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6"/>
        <w:tblW w:w="10179" w:type="dxa"/>
        <w:jc w:val="center"/>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70" w:type="dxa"/>
          <w:bottom w:w="0" w:type="dxa"/>
          <w:right w:w="70" w:type="dxa"/>
        </w:tblCellMar>
      </w:tblPr>
      <w:tblGrid>
        <w:gridCol w:w="9887"/>
        <w:gridCol w:w="146"/>
        <w:gridCol w:w="146"/>
      </w:tblGrid>
      <w:tr>
        <w:tblPrEx>
          <w:tblLayout w:type="fixed"/>
        </w:tblPrEx>
        <w:trPr>
          <w:trHeight w:val="2843" w:hRule="atLeast"/>
          <w:jc w:val="center"/>
        </w:trPr>
        <w:tc>
          <w:tcPr>
            <w:tcW w:w="9887" w:type="dxa"/>
            <w:tcBorders>
              <w:top w:val="nil"/>
              <w:bottom w:val="nil"/>
            </w:tcBorders>
          </w:tcPr>
          <w:tbl>
            <w:tblPr>
              <w:tblStyle w:val="76"/>
              <w:tblpPr w:leftFromText="141" w:rightFromText="141" w:horzAnchor="margin" w:tblpXSpec="center" w:tblpY="-645"/>
              <w:tblW w:w="9747" w:type="dxa"/>
              <w:tblInd w:w="0" w:type="dxa"/>
              <w:tblLayout w:type="fixed"/>
              <w:tblCellMar>
                <w:top w:w="0" w:type="dxa"/>
                <w:left w:w="108" w:type="dxa"/>
                <w:bottom w:w="0" w:type="dxa"/>
                <w:right w:w="108" w:type="dxa"/>
              </w:tblCellMar>
            </w:tblPr>
            <w:tblGrid>
              <w:gridCol w:w="3652"/>
              <w:gridCol w:w="2489"/>
              <w:gridCol w:w="3606"/>
            </w:tblGrid>
            <w:tr>
              <w:tblPrEx>
                <w:tblLayout w:type="fixed"/>
              </w:tblPrEx>
              <w:trPr>
                <w:trHeight w:val="2727" w:hRule="atLeast"/>
              </w:trPr>
              <w:tc>
                <w:tcPr>
                  <w:tcW w:w="3652" w:type="dxa"/>
                  <w:shd w:val="clear" w:color="auto" w:fill="auto"/>
                </w:tcPr>
                <w:p>
                  <w:pPr>
                    <w:keepNext/>
                    <w:keepLines/>
                    <w:jc w:val="center"/>
                    <w:rPr>
                      <w:b/>
                      <w:color w:val="262626"/>
                    </w:rPr>
                  </w:pPr>
                  <w:r>
                    <w:rPr>
                      <w:b/>
                      <w:color w:val="262626"/>
                    </w:rPr>
                    <w:t>REPUBLIQUE DU CAMEROUN</w:t>
                  </w:r>
                </w:p>
                <w:p>
                  <w:pPr>
                    <w:keepNext/>
                    <w:keepLines/>
                    <w:jc w:val="center"/>
                    <w:rPr>
                      <w:b/>
                      <w:color w:val="262626"/>
                    </w:rPr>
                  </w:pPr>
                  <w:r>
                    <w:rPr>
                      <w:b/>
                      <w:color w:val="262626"/>
                    </w:rPr>
                    <w:t>Paix – Travail – Patrie</w:t>
                  </w:r>
                </w:p>
                <w:p>
                  <w:pPr>
                    <w:spacing w:line="259" w:lineRule="auto"/>
                    <w:jc w:val="center"/>
                    <w:rPr>
                      <w:b/>
                      <w:color w:val="262626"/>
                    </w:rPr>
                  </w:pPr>
                  <w:r>
                    <w:rPr>
                      <w:b/>
                      <w:color w:val="262626"/>
                    </w:rPr>
                    <w:t>--------------</w:t>
                  </w:r>
                </w:p>
                <w:p>
                  <w:pPr>
                    <w:keepNext/>
                    <w:keepLines/>
                    <w:jc w:val="center"/>
                    <w:rPr>
                      <w:color w:val="262626"/>
                    </w:rPr>
                  </w:pPr>
                  <w:r>
                    <w:rPr>
                      <w:color w:val="262626"/>
                    </w:rPr>
                    <w:t>REGION DU SUD</w:t>
                  </w:r>
                </w:p>
                <w:p>
                  <w:pPr>
                    <w:keepNext/>
                    <w:keepLines/>
                    <w:jc w:val="center"/>
                    <w:rPr>
                      <w:color w:val="262626"/>
                    </w:rPr>
                  </w:pPr>
                  <w:r>
                    <w:rPr>
                      <w:color w:val="262626"/>
                    </w:rPr>
                    <w:t xml:space="preserve">---------- </w:t>
                  </w:r>
                </w:p>
                <w:p>
                  <w:pPr>
                    <w:keepNext/>
                    <w:keepLines/>
                    <w:jc w:val="center"/>
                    <w:rPr>
                      <w:color w:val="262626"/>
                    </w:rPr>
                  </w:pPr>
                  <w:r>
                    <w:rPr>
                      <w:color w:val="262626"/>
                    </w:rPr>
                    <w:t>DEPARTEMENT DE LA MVILA</w:t>
                  </w:r>
                </w:p>
                <w:p>
                  <w:pPr>
                    <w:keepNext/>
                    <w:keepLines/>
                    <w:jc w:val="center"/>
                    <w:rPr>
                      <w:color w:val="262626"/>
                    </w:rPr>
                  </w:pPr>
                  <w:r>
                    <w:rPr>
                      <w:color w:val="262626"/>
                    </w:rPr>
                    <w:t>-----------------</w:t>
                  </w:r>
                </w:p>
                <w:p>
                  <w:pPr>
                    <w:keepNext/>
                    <w:keepLines/>
                    <w:jc w:val="center"/>
                    <w:rPr>
                      <w:color w:val="262626"/>
                    </w:rPr>
                  </w:pPr>
                  <w:r>
                    <w:rPr>
                      <w:color w:val="262626"/>
                    </w:rPr>
                    <w:t>COMMUNE DE BIWONG BULU</w:t>
                  </w:r>
                </w:p>
                <w:p>
                  <w:pPr>
                    <w:spacing w:line="259" w:lineRule="auto"/>
                    <w:jc w:val="center"/>
                    <w:rPr>
                      <w:color w:val="262626"/>
                    </w:rPr>
                  </w:pPr>
                  <w:r>
                    <w:rPr>
                      <w:color w:val="262626"/>
                    </w:rPr>
                    <w:t>-----------------------</w:t>
                  </w:r>
                </w:p>
                <w:p>
                  <w:pPr>
                    <w:spacing w:line="259" w:lineRule="auto"/>
                    <w:jc w:val="center"/>
                    <w:rPr>
                      <w:color w:val="262626"/>
                    </w:rPr>
                  </w:pPr>
                  <w:r>
                    <w:rPr>
                      <w:color w:val="262626"/>
                    </w:rPr>
                    <w:t>SECRETARIAT GENERAL</w:t>
                  </w:r>
                </w:p>
                <w:p>
                  <w:pPr>
                    <w:spacing w:line="259" w:lineRule="auto"/>
                    <w:jc w:val="center"/>
                    <w:rPr>
                      <w:color w:val="262626"/>
                    </w:rPr>
                  </w:pPr>
                  <w:r>
                    <w:rPr>
                      <w:color w:val="262626"/>
                    </w:rPr>
                    <w:t>---------------</w:t>
                  </w:r>
                </w:p>
                <w:p>
                  <w:pPr>
                    <w:jc w:val="center"/>
                  </w:pPr>
                  <w:r>
                    <w:t xml:space="preserve">COMMISSION INTERNE  DE PASSATION DES MARCHES </w:t>
                  </w:r>
                </w:p>
                <w:p>
                  <w:pPr>
                    <w:keepNext/>
                    <w:keepLines/>
                    <w:jc w:val="center"/>
                    <w:rPr>
                      <w:color w:val="262626"/>
                      <w:sz w:val="24"/>
                      <w:szCs w:val="24"/>
                    </w:rPr>
                  </w:pPr>
                </w:p>
              </w:tc>
              <w:tc>
                <w:tcPr>
                  <w:tcW w:w="2489" w:type="dxa"/>
                  <w:shd w:val="clear" w:color="auto" w:fill="auto"/>
                </w:tcPr>
                <w:p>
                  <w:pPr>
                    <w:spacing w:line="259" w:lineRule="auto"/>
                    <w:jc w:val="center"/>
                    <w:rPr>
                      <w:lang w:val="en-GB"/>
                    </w:rPr>
                  </w:pPr>
                  <w:r>
                    <w:rPr>
                      <w:color w:val="262626"/>
                      <w:sz w:val="24"/>
                      <w:szCs w:val="24"/>
                    </w:rPr>
                    <w:drawing>
                      <wp:anchor distT="0" distB="0" distL="114300" distR="114300" simplePos="0" relativeHeight="251661312" behindDoc="1" locked="0" layoutInCell="1" allowOverlap="1">
                        <wp:simplePos x="0" y="0"/>
                        <wp:positionH relativeFrom="column">
                          <wp:posOffset>123825</wp:posOffset>
                        </wp:positionH>
                        <wp:positionV relativeFrom="paragraph">
                          <wp:posOffset>0</wp:posOffset>
                        </wp:positionV>
                        <wp:extent cx="1306830" cy="1435100"/>
                        <wp:effectExtent l="0" t="0" r="7620" b="0"/>
                        <wp:wrapTight wrapText="bothSides">
                          <wp:wrapPolygon>
                            <wp:start x="0" y="0"/>
                            <wp:lineTo x="0" y="21218"/>
                            <wp:lineTo x="21411" y="21218"/>
                            <wp:lineTo x="21411" y="0"/>
                            <wp:lineTo x="0" y="0"/>
                          </wp:wrapPolygon>
                        </wp:wrapTight>
                        <wp:docPr id="8" name="Image 2" descr="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2" descr="Description : D:\Images\Sceau.jpg"/>
                                <pic:cNvPicPr>
                                  <a:picLocks noChangeAspect="1" noChangeArrowheads="1"/>
                                </pic:cNvPicPr>
                              </pic:nvPicPr>
                              <pic:blipFill>
                                <a:blip r:embed="rId9" cstate="print"/>
                                <a:srcRect l="12541" t="4544" r="9351" b="4608"/>
                                <a:stretch>
                                  <a:fillRect/>
                                </a:stretch>
                              </pic:blipFill>
                              <pic:spPr>
                                <a:xfrm>
                                  <a:off x="0" y="0"/>
                                  <a:ext cx="1309147" cy="1437614"/>
                                </a:xfrm>
                                <a:prstGeom prst="rect">
                                  <a:avLst/>
                                </a:prstGeom>
                                <a:noFill/>
                                <a:ln w="9525">
                                  <a:noFill/>
                                  <a:miter lim="800000"/>
                                  <a:headEnd/>
                                  <a:tailEnd/>
                                </a:ln>
                              </pic:spPr>
                            </pic:pic>
                          </a:graphicData>
                        </a:graphic>
                      </wp:anchor>
                    </w:drawing>
                  </w:r>
                </w:p>
                <w:p>
                  <w:pPr>
                    <w:spacing w:line="259" w:lineRule="auto"/>
                    <w:jc w:val="center"/>
                    <w:rPr>
                      <w:lang w:val="en-GB"/>
                    </w:rPr>
                  </w:pPr>
                  <w:r>
                    <w:rPr>
                      <w:lang w:val="en-GB"/>
                    </w:rPr>
                    <w:t>B.P : 657 Ebolowa</w:t>
                  </w:r>
                </w:p>
                <w:p>
                  <w:pPr>
                    <w:jc w:val="center"/>
                    <w:rPr>
                      <w:rFonts w:ascii="Agency FB" w:hAnsi="Agency FB" w:cs="Estrangelo Edessa"/>
                      <w:color w:val="0000FF"/>
                      <w:u w:val="single"/>
                      <w:lang w:val="en-GB"/>
                    </w:rPr>
                  </w:pPr>
                  <w:r>
                    <w:fldChar w:fldCharType="begin"/>
                  </w:r>
                  <w:r>
                    <w:instrText xml:space="preserve"> HYPERLINK "mailto:communebiwongbulu@yahoo.fr" </w:instrText>
                  </w:r>
                  <w:r>
                    <w:fldChar w:fldCharType="separate"/>
                  </w:r>
                  <w:r>
                    <w:rPr>
                      <w:rFonts w:ascii="Agency FB" w:hAnsi="Agency FB" w:cs="Estrangelo Edessa"/>
                      <w:color w:val="0000FF"/>
                      <w:u w:val="single"/>
                      <w:lang w:val="en-GB"/>
                    </w:rPr>
                    <w:t>communebiwongbulu</w:t>
                  </w:r>
                  <w:r>
                    <w:rPr>
                      <w:color w:val="0000FF"/>
                      <w:u w:val="single"/>
                      <w:lang w:val="en-GB"/>
                    </w:rPr>
                    <w:t>@</w:t>
                  </w:r>
                  <w:r>
                    <w:rPr>
                      <w:rFonts w:ascii="Agency FB" w:hAnsi="Agency FB" w:cs="Estrangelo Edessa"/>
                      <w:color w:val="0000FF"/>
                      <w:u w:val="single"/>
                      <w:lang w:val="en-GB"/>
                    </w:rPr>
                    <w:t>yahoo.fr</w:t>
                  </w:r>
                  <w:r>
                    <w:rPr>
                      <w:rFonts w:ascii="Agency FB" w:hAnsi="Agency FB" w:cs="Estrangelo Edessa"/>
                      <w:color w:val="0000FF"/>
                      <w:u w:val="single"/>
                      <w:lang w:val="en-GB"/>
                    </w:rPr>
                    <w:fldChar w:fldCharType="end"/>
                  </w:r>
                </w:p>
                <w:p>
                  <w:pPr>
                    <w:spacing w:line="259" w:lineRule="auto"/>
                    <w:jc w:val="center"/>
                    <w:rPr>
                      <w:color w:val="262626"/>
                      <w:sz w:val="24"/>
                      <w:szCs w:val="24"/>
                    </w:rPr>
                  </w:pPr>
                  <w:r>
                    <w:t>672726 077/ 683689096</w:t>
                  </w:r>
                </w:p>
              </w:tc>
              <w:tc>
                <w:tcPr>
                  <w:tcW w:w="3606" w:type="dxa"/>
                  <w:shd w:val="clear" w:color="auto" w:fill="auto"/>
                </w:tcPr>
                <w:p>
                  <w:pPr>
                    <w:keepNext/>
                    <w:keepLines/>
                    <w:jc w:val="center"/>
                    <w:rPr>
                      <w:b/>
                      <w:color w:val="262626"/>
                      <w:lang w:val="en-US"/>
                    </w:rPr>
                  </w:pPr>
                  <w:r>
                    <w:rPr>
                      <w:b/>
                      <w:color w:val="262626"/>
                      <w:lang w:val="en-US"/>
                    </w:rPr>
                    <w:t>REPUBLIC OF CAMEROON</w:t>
                  </w:r>
                </w:p>
                <w:p>
                  <w:pPr>
                    <w:keepNext/>
                    <w:keepLines/>
                    <w:jc w:val="center"/>
                    <w:rPr>
                      <w:b/>
                      <w:color w:val="262626"/>
                      <w:lang w:val="en-US"/>
                    </w:rPr>
                  </w:pPr>
                  <w:r>
                    <w:rPr>
                      <w:b/>
                      <w:color w:val="262626"/>
                      <w:lang w:val="en-US"/>
                    </w:rPr>
                    <w:t>Peace – Work – Fatherland</w:t>
                  </w:r>
                </w:p>
                <w:p>
                  <w:pPr>
                    <w:spacing w:line="259" w:lineRule="auto"/>
                    <w:jc w:val="center"/>
                    <w:rPr>
                      <w:b/>
                      <w:color w:val="262626"/>
                      <w:lang w:val="en-US"/>
                    </w:rPr>
                  </w:pPr>
                  <w:r>
                    <w:rPr>
                      <w:b/>
                      <w:color w:val="262626"/>
                      <w:lang w:val="en-US"/>
                    </w:rPr>
                    <w:t>--------------------</w:t>
                  </w:r>
                </w:p>
                <w:p>
                  <w:pPr>
                    <w:keepNext/>
                    <w:keepLines/>
                    <w:jc w:val="center"/>
                    <w:rPr>
                      <w:color w:val="262626"/>
                      <w:lang w:val="en-US"/>
                    </w:rPr>
                  </w:pPr>
                  <w:r>
                    <w:rPr>
                      <w:color w:val="262626"/>
                      <w:lang w:val="en-US"/>
                    </w:rPr>
                    <w:t>SOUTH REGION</w:t>
                  </w:r>
                </w:p>
                <w:p>
                  <w:pPr>
                    <w:spacing w:line="259" w:lineRule="auto"/>
                    <w:jc w:val="center"/>
                    <w:rPr>
                      <w:color w:val="262626"/>
                      <w:lang w:val="en-US"/>
                    </w:rPr>
                  </w:pPr>
                  <w:r>
                    <w:rPr>
                      <w:color w:val="262626"/>
                      <w:lang w:val="en-US"/>
                    </w:rPr>
                    <w:t>--------------------</w:t>
                  </w:r>
                </w:p>
                <w:p>
                  <w:pPr>
                    <w:keepNext/>
                    <w:keepLines/>
                    <w:ind w:right="-250"/>
                    <w:jc w:val="center"/>
                    <w:rPr>
                      <w:color w:val="262626"/>
                      <w:lang w:val="en-US"/>
                    </w:rPr>
                  </w:pPr>
                  <w:r>
                    <w:rPr>
                      <w:color w:val="262626"/>
                      <w:lang w:val="en-US"/>
                    </w:rPr>
                    <w:t>MVILA DIVISION</w:t>
                  </w:r>
                </w:p>
                <w:p>
                  <w:pPr>
                    <w:spacing w:line="259" w:lineRule="auto"/>
                    <w:jc w:val="center"/>
                    <w:rPr>
                      <w:color w:val="262626"/>
                      <w:lang w:val="en-US"/>
                    </w:rPr>
                  </w:pPr>
                  <w:r>
                    <w:rPr>
                      <w:color w:val="262626"/>
                      <w:lang w:val="en-US"/>
                    </w:rPr>
                    <w:t>--------------------</w:t>
                  </w:r>
                </w:p>
                <w:p>
                  <w:pPr>
                    <w:keepNext/>
                    <w:keepLines/>
                    <w:jc w:val="center"/>
                    <w:rPr>
                      <w:color w:val="262626"/>
                      <w:lang w:val="en-US"/>
                    </w:rPr>
                  </w:pPr>
                  <w:r>
                    <w:rPr>
                      <w:color w:val="262626"/>
                      <w:lang w:val="en-US"/>
                    </w:rPr>
                    <w:t>BIWONG BULU COUNCIL</w:t>
                  </w:r>
                </w:p>
                <w:p>
                  <w:pPr>
                    <w:spacing w:line="259" w:lineRule="auto"/>
                    <w:jc w:val="center"/>
                    <w:rPr>
                      <w:color w:val="262626"/>
                      <w:lang w:val="en-US"/>
                    </w:rPr>
                  </w:pPr>
                  <w:r>
                    <w:rPr>
                      <w:color w:val="262626"/>
                      <w:lang w:val="en-US"/>
                    </w:rPr>
                    <w:t>-----------------</w:t>
                  </w:r>
                </w:p>
                <w:p>
                  <w:pPr>
                    <w:spacing w:line="259" w:lineRule="auto"/>
                    <w:jc w:val="center"/>
                    <w:rPr>
                      <w:color w:val="262626"/>
                      <w:lang w:val="en-US"/>
                    </w:rPr>
                  </w:pPr>
                  <w:r>
                    <w:rPr>
                      <w:color w:val="262626"/>
                      <w:lang w:val="en-US"/>
                    </w:rPr>
                    <w:t>SECRETARIAT GENERAL</w:t>
                  </w:r>
                </w:p>
                <w:p>
                  <w:pPr>
                    <w:spacing w:line="259" w:lineRule="auto"/>
                    <w:jc w:val="center"/>
                    <w:rPr>
                      <w:color w:val="262626"/>
                      <w:lang w:val="en-US"/>
                    </w:rPr>
                  </w:pPr>
                  <w:r>
                    <w:rPr>
                      <w:color w:val="262626"/>
                      <w:lang w:val="en-US"/>
                    </w:rPr>
                    <w:t>-------------</w:t>
                  </w:r>
                </w:p>
                <w:p>
                  <w:pPr>
                    <w:jc w:val="center"/>
                    <w:rPr>
                      <w:lang w:val="en-US"/>
                    </w:rPr>
                  </w:pPr>
                  <w:r>
                    <w:rPr>
                      <w:lang w:val="en-US"/>
                    </w:rPr>
                    <w:t>INTERNAL PUBLICS TENDERS BOARD</w:t>
                  </w:r>
                </w:p>
                <w:p>
                  <w:pPr>
                    <w:spacing w:line="259" w:lineRule="auto"/>
                    <w:jc w:val="center"/>
                    <w:rPr>
                      <w:b/>
                      <w:color w:val="262626"/>
                      <w:lang w:val="en-US"/>
                    </w:rPr>
                  </w:pPr>
                </w:p>
                <w:p>
                  <w:pPr>
                    <w:spacing w:after="160" w:line="259" w:lineRule="auto"/>
                    <w:rPr>
                      <w:color w:val="262626"/>
                      <w:sz w:val="24"/>
                      <w:szCs w:val="24"/>
                      <w:lang w:val="en-GB"/>
                    </w:rPr>
                  </w:pPr>
                </w:p>
              </w:tc>
            </w:tr>
          </w:tbl>
          <w:p>
            <w:pPr>
              <w:suppressAutoHyphens/>
              <w:autoSpaceDN w:val="0"/>
              <w:jc w:val="center"/>
              <w:rPr>
                <w:rFonts w:ascii="Arial" w:hAnsi="Arial" w:cs="Arial"/>
                <w:b/>
                <w:bCs/>
                <w:sz w:val="4"/>
                <w:szCs w:val="24"/>
              </w:rPr>
            </w:pPr>
            <w:r>
              <w:rPr>
                <w:rFonts w:ascii="Arial" w:hAnsi="Arial" w:cs="Arial"/>
                <w:b/>
                <w:bCs/>
                <w:i/>
                <w:sz w:val="28"/>
                <w:szCs w:val="30"/>
              </w:rPr>
              <w:t>COMMISSION INTERNE DE PASSATION DES MARCHES PUBLICS DE BIWONG BULU</w:t>
            </w:r>
            <w:r>
              <w:rPr>
                <w:rFonts w:ascii="Arial" w:hAnsi="Arial" w:cs="Arial"/>
                <w:b/>
                <w:bCs/>
                <w:i/>
                <w:sz w:val="28"/>
                <w:szCs w:val="30"/>
                <w:lang w:val="fr-FR"/>
              </w:rPr>
              <w:t>.</w:t>
            </w:r>
          </w:p>
          <w:p>
            <w:pPr>
              <w:pStyle w:val="33"/>
              <w:jc w:val="center"/>
              <w:rPr>
                <w:rFonts w:ascii="Arial Narrow" w:hAnsi="Arial Narrow" w:cs="Tahoma"/>
                <w:b/>
                <w:sz w:val="20"/>
              </w:rPr>
            </w:pPr>
            <w:r>
              <w:rPr>
                <w:rFonts w:ascii="Arial Narrow" w:hAnsi="Arial Narrow" w:cs="Tahoma"/>
                <w:i/>
              </w:rPr>
              <mc:AlternateContent>
                <mc:Choice Requires="wps">
                  <w:drawing>
                    <wp:anchor distT="0" distB="0" distL="0" distR="0" simplePos="0" relativeHeight="1024" behindDoc="0" locked="0" layoutInCell="1" allowOverlap="1">
                      <wp:simplePos x="0" y="0"/>
                      <wp:positionH relativeFrom="column">
                        <wp:posOffset>-14605</wp:posOffset>
                      </wp:positionH>
                      <wp:positionV relativeFrom="paragraph">
                        <wp:posOffset>374015</wp:posOffset>
                      </wp:positionV>
                      <wp:extent cx="6353175" cy="1941195"/>
                      <wp:effectExtent l="0" t="0" r="28575" b="21590"/>
                      <wp:wrapNone/>
                      <wp:docPr id="1027" name="AutoShape 430"/>
                      <wp:cNvGraphicFramePr/>
                      <a:graphic xmlns:a="http://schemas.openxmlformats.org/drawingml/2006/main">
                        <a:graphicData uri="http://schemas.microsoft.com/office/word/2010/wordprocessingShape">
                          <wps:wsp>
                            <wps:cNvSpPr/>
                            <wps:spPr>
                              <a:xfrm>
                                <a:off x="0" y="0"/>
                                <a:ext cx="6353175" cy="1940943"/>
                              </a:xfrm>
                              <a:prstGeom prst="roundRect">
                                <a:avLst/>
                              </a:prstGeom>
                              <a:solidFill>
                                <a:srgbClr val="FFFFFF"/>
                              </a:solidFill>
                              <a:ln w="25400" cap="flat" cmpd="sng">
                                <a:solidFill>
                                  <a:srgbClr val="000000"/>
                                </a:solidFill>
                                <a:prstDash val="solid"/>
                                <a:round/>
                                <a:headEnd type="none" w="med" len="med"/>
                                <a:tailEnd type="none" w="med" len="med"/>
                              </a:ln>
                            </wps:spPr>
                            <wps:txbx>
                              <w:txbxContent>
                                <w:p>
                                  <w:pPr>
                                    <w:pStyle w:val="33"/>
                                    <w:jc w:val="center"/>
                                    <w:rPr>
                                      <w:rFonts w:eastAsia="BatangChe"/>
                                      <w:b/>
                                      <w:i/>
                                      <w:sz w:val="28"/>
                                      <w:szCs w:val="28"/>
                                    </w:rPr>
                                  </w:pPr>
                                  <w:r>
                                    <w:rPr>
                                      <w:rFonts w:eastAsia="BatangChe"/>
                                      <w:b/>
                                      <w:i/>
                                      <w:sz w:val="44"/>
                                      <w:szCs w:val="44"/>
                                    </w:rPr>
                                    <w:t>APPEL D’OFFRES NATIONAL OUVERT (EN PROCEDURE D’URGENCE)</w:t>
                                  </w:r>
                                  <w:r>
                                    <w:rPr>
                                      <w:rFonts w:eastAsia="BatangChe"/>
                                      <w:b/>
                                      <w:i/>
                                      <w:sz w:val="28"/>
                                      <w:szCs w:val="28"/>
                                    </w:rPr>
                                    <w:t xml:space="preserve"> </w:t>
                                  </w:r>
                                </w:p>
                                <w:p>
                                  <w:pPr>
                                    <w:suppressAutoHyphens/>
                                    <w:autoSpaceDN w:val="0"/>
                                    <w:spacing w:before="60" w:after="60"/>
                                    <w:jc w:val="center"/>
                                    <w:textAlignment w:val="baseline"/>
                                    <w:rPr>
                                      <w:i/>
                                      <w:sz w:val="28"/>
                                      <w:szCs w:val="28"/>
                                    </w:rPr>
                                  </w:pPr>
                                  <w:r>
                                    <w:rPr>
                                      <w:b/>
                                      <w:i/>
                                      <w:sz w:val="28"/>
                                      <w:szCs w:val="28"/>
                                    </w:rPr>
                                    <w:t>N°………/AONO/PU/C-BBu/SIGAMP/CIPMP/2026 du ____</w:t>
                                  </w:r>
                                  <w:r>
                                    <w:rPr>
                                      <w:b/>
                                      <w:i/>
                                      <w:sz w:val="28"/>
                                      <w:szCs w:val="28"/>
                                      <w:lang w:val="fr-FR"/>
                                    </w:rPr>
                                    <w:t>03/04/2026</w:t>
                                  </w:r>
                                  <w:r>
                                    <w:rPr>
                                      <w:b/>
                                      <w:i/>
                                      <w:sz w:val="28"/>
                                      <w:szCs w:val="28"/>
                                    </w:rPr>
                                    <w:t>________</w:t>
                                  </w:r>
                                </w:p>
                                <w:p>
                                  <w:pPr>
                                    <w:pStyle w:val="410"/>
                                    <w:widowControl w:val="0"/>
                                    <w:suppressAutoHyphens/>
                                    <w:autoSpaceDE w:val="0"/>
                                    <w:autoSpaceDN w:val="0"/>
                                    <w:spacing w:before="60" w:after="60"/>
                                    <w:jc w:val="center"/>
                                    <w:textAlignment w:val="baseline"/>
                                    <w:rPr>
                                      <w:i/>
                                      <w:sz w:val="28"/>
                                      <w:szCs w:val="28"/>
                                    </w:rPr>
                                  </w:pPr>
                                  <w:r>
                                    <w:rPr>
                                      <w:i/>
                                      <w:sz w:val="28"/>
                                      <w:szCs w:val="28"/>
                                    </w:rPr>
                                    <w:t>Pour les travaux de construction d’un Centre de Sante Intégré à ONDONDO dans la Commune de BIWONG-BULU, Département de la MVILA, Région du SUD. (Phase I).</w:t>
                                  </w:r>
                                </w:p>
                                <w:p>
                                  <w:pPr>
                                    <w:pStyle w:val="33"/>
                                    <w:jc w:val="center"/>
                                    <w:rPr>
                                      <w:rFonts w:ascii="Consolas" w:hAnsi="Consolas" w:eastAsia="BatangChe" w:cs="Consolas"/>
                                      <w:b/>
                                      <w:i/>
                                      <w:sz w:val="28"/>
                                      <w:szCs w:val="28"/>
                                      <w:lang w:val="fr-FR"/>
                                    </w:rPr>
                                  </w:pPr>
                                </w:p>
                              </w:txbxContent>
                            </wps:txbx>
                            <wps:bodyPr vert="horz" wrap="square" lIns="91440" tIns="45720" rIns="91440" bIns="45720" anchor="t" upright="1">
                              <a:noAutofit/>
                            </wps:bodyPr>
                          </wps:wsp>
                        </a:graphicData>
                      </a:graphic>
                    </wp:anchor>
                  </w:drawing>
                </mc:Choice>
                <mc:Fallback>
                  <w:pict>
                    <v:roundrect id="AutoShape 430" o:spid="_x0000_s1026" o:spt="2" style="position:absolute;left:0pt;margin-left:-1.15pt;margin-top:29.45pt;height:152.85pt;width:500.25pt;z-index:1024;mso-width-relative:page;mso-height-relative:page;" fillcolor="#FFFFFF" filled="t" stroked="t" coordsize="21600,21600" arcsize="0.166666666666667" o:gfxdata="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SL77zZAAAA&#10;CQEAAA8AAAAAAAAAAQAgAAAAIgAAAGRycy9kb3ducmV2LnhtbFBLAQIUABQAAAAIAIdO4kCHPRTL&#10;HAIAAF0EAAAOAAAAAAAAAAEAIAAAACgBAABkcnMvZTJvRG9jLnhtbFBLBQYAAAAABgAGAFkBAAC2&#10;BQAAAAAA&#10;">
                      <v:fill on="t" focussize="0,0"/>
                      <v:stroke weight="2pt" color="#000000" joinstyle="round"/>
                      <v:imagedata o:title=""/>
                      <o:lock v:ext="edit" aspectratio="f"/>
                      <v:textbox>
                        <w:txbxContent>
                          <w:p>
                            <w:pPr>
                              <w:pStyle w:val="33"/>
                              <w:jc w:val="center"/>
                              <w:rPr>
                                <w:rFonts w:eastAsia="BatangChe"/>
                                <w:b/>
                                <w:i/>
                                <w:sz w:val="28"/>
                                <w:szCs w:val="28"/>
                              </w:rPr>
                            </w:pPr>
                            <w:r>
                              <w:rPr>
                                <w:rFonts w:eastAsia="BatangChe"/>
                                <w:b/>
                                <w:i/>
                                <w:sz w:val="44"/>
                                <w:szCs w:val="44"/>
                              </w:rPr>
                              <w:t>APPEL D’OFFRES NATIONAL OUVERT (EN PROCEDURE D’URGENCE)</w:t>
                            </w:r>
                            <w:r>
                              <w:rPr>
                                <w:rFonts w:eastAsia="BatangChe"/>
                                <w:b/>
                                <w:i/>
                                <w:sz w:val="28"/>
                                <w:szCs w:val="28"/>
                              </w:rPr>
                              <w:t xml:space="preserve"> </w:t>
                            </w:r>
                          </w:p>
                          <w:p>
                            <w:pPr>
                              <w:suppressAutoHyphens/>
                              <w:autoSpaceDN w:val="0"/>
                              <w:spacing w:before="60" w:after="60"/>
                              <w:jc w:val="center"/>
                              <w:textAlignment w:val="baseline"/>
                              <w:rPr>
                                <w:i/>
                                <w:sz w:val="28"/>
                                <w:szCs w:val="28"/>
                              </w:rPr>
                            </w:pPr>
                            <w:r>
                              <w:rPr>
                                <w:b/>
                                <w:i/>
                                <w:sz w:val="28"/>
                                <w:szCs w:val="28"/>
                              </w:rPr>
                              <w:t>N°………/AONO/PU/C-BBu/SIGAMP/CIPMP/2026 du ____</w:t>
                            </w:r>
                            <w:r>
                              <w:rPr>
                                <w:b/>
                                <w:i/>
                                <w:sz w:val="28"/>
                                <w:szCs w:val="28"/>
                                <w:lang w:val="fr-FR"/>
                              </w:rPr>
                              <w:t>03/04/2026</w:t>
                            </w:r>
                            <w:r>
                              <w:rPr>
                                <w:b/>
                                <w:i/>
                                <w:sz w:val="28"/>
                                <w:szCs w:val="28"/>
                              </w:rPr>
                              <w:t>________</w:t>
                            </w:r>
                          </w:p>
                          <w:p>
                            <w:pPr>
                              <w:pStyle w:val="410"/>
                              <w:widowControl w:val="0"/>
                              <w:suppressAutoHyphens/>
                              <w:autoSpaceDE w:val="0"/>
                              <w:autoSpaceDN w:val="0"/>
                              <w:spacing w:before="60" w:after="60"/>
                              <w:jc w:val="center"/>
                              <w:textAlignment w:val="baseline"/>
                              <w:rPr>
                                <w:i/>
                                <w:sz w:val="28"/>
                                <w:szCs w:val="28"/>
                              </w:rPr>
                            </w:pPr>
                            <w:r>
                              <w:rPr>
                                <w:i/>
                                <w:sz w:val="28"/>
                                <w:szCs w:val="28"/>
                              </w:rPr>
                              <w:t>Pour les travaux de construction d’un Centre de Sante Intégré à ONDONDO dans la Commune de BIWONG-BULU, Département de la MVILA, Région du SUD. (Phase I).</w:t>
                            </w:r>
                          </w:p>
                          <w:p>
                            <w:pPr>
                              <w:pStyle w:val="33"/>
                              <w:jc w:val="center"/>
                              <w:rPr>
                                <w:rFonts w:ascii="Consolas" w:hAnsi="Consolas" w:eastAsia="BatangChe" w:cs="Consolas"/>
                                <w:b/>
                                <w:i/>
                                <w:sz w:val="28"/>
                                <w:szCs w:val="28"/>
                                <w:lang w:val="fr-FR"/>
                              </w:rPr>
                            </w:pPr>
                          </w:p>
                        </w:txbxContent>
                      </v:textbox>
                    </v:roundrect>
                  </w:pict>
                </mc:Fallback>
              </mc:AlternateContent>
            </w:r>
          </w:p>
        </w:tc>
        <w:tc>
          <w:tcPr>
            <w:tcW w:w="146" w:type="dxa"/>
            <w:tcBorders>
              <w:top w:val="nil"/>
              <w:bottom w:val="nil"/>
            </w:tcBorders>
          </w:tcPr>
          <w:p>
            <w:pPr>
              <w:pStyle w:val="33"/>
              <w:jc w:val="center"/>
              <w:rPr>
                <w:rFonts w:ascii="Arial Narrow" w:hAnsi="Arial Narrow" w:cs="Tahoma"/>
              </w:rPr>
            </w:pPr>
          </w:p>
          <w:p>
            <w:pPr>
              <w:pStyle w:val="33"/>
              <w:jc w:val="center"/>
              <w:rPr>
                <w:rFonts w:ascii="Arial Narrow" w:hAnsi="Arial Narrow" w:cs="Tahoma"/>
              </w:rPr>
            </w:pPr>
          </w:p>
          <w:p>
            <w:pPr>
              <w:pStyle w:val="33"/>
              <w:jc w:val="center"/>
              <w:rPr>
                <w:rFonts w:ascii="Arial Narrow" w:hAnsi="Arial Narrow" w:cs="Tahoma"/>
              </w:rPr>
            </w:pPr>
          </w:p>
          <w:p>
            <w:pPr>
              <w:pStyle w:val="33"/>
              <w:jc w:val="center"/>
              <w:rPr>
                <w:rFonts w:ascii="Arial Narrow" w:hAnsi="Arial Narrow" w:cs="Tahoma"/>
              </w:rPr>
            </w:pPr>
          </w:p>
          <w:p>
            <w:pPr>
              <w:pStyle w:val="33"/>
              <w:jc w:val="center"/>
              <w:rPr>
                <w:rFonts w:ascii="Arial Narrow" w:hAnsi="Arial Narrow" w:cs="Tahoma"/>
              </w:rPr>
            </w:pPr>
          </w:p>
          <w:p>
            <w:pPr>
              <w:pStyle w:val="33"/>
              <w:jc w:val="center"/>
              <w:rPr>
                <w:rFonts w:ascii="Arial Narrow" w:hAnsi="Arial Narrow" w:cs="Tahoma"/>
              </w:rPr>
            </w:pPr>
          </w:p>
          <w:p>
            <w:pPr>
              <w:pStyle w:val="33"/>
              <w:jc w:val="center"/>
              <w:rPr>
                <w:rFonts w:ascii="Arial Narrow" w:hAnsi="Arial Narrow" w:cs="Tahoma"/>
              </w:rPr>
            </w:pPr>
          </w:p>
          <w:p>
            <w:pPr>
              <w:pStyle w:val="33"/>
              <w:jc w:val="center"/>
              <w:rPr>
                <w:rFonts w:ascii="Arial Narrow" w:hAnsi="Arial Narrow" w:cs="Tahoma"/>
              </w:rPr>
            </w:pPr>
          </w:p>
          <w:p>
            <w:pPr>
              <w:pStyle w:val="33"/>
              <w:jc w:val="center"/>
              <w:rPr>
                <w:rFonts w:ascii="Arial Narrow" w:hAnsi="Arial Narrow" w:cs="Tahoma"/>
              </w:rPr>
            </w:pPr>
          </w:p>
          <w:p>
            <w:pPr>
              <w:pStyle w:val="33"/>
              <w:jc w:val="center"/>
              <w:rPr>
                <w:rFonts w:ascii="Arial Narrow" w:hAnsi="Arial Narrow" w:cs="Tahoma"/>
              </w:rPr>
            </w:pPr>
          </w:p>
          <w:p>
            <w:pPr>
              <w:pStyle w:val="33"/>
              <w:jc w:val="center"/>
              <w:rPr>
                <w:rFonts w:ascii="Arial Narrow" w:hAnsi="Arial Narrow" w:cs="Tahoma"/>
              </w:rPr>
            </w:pPr>
          </w:p>
          <w:p>
            <w:pPr>
              <w:pStyle w:val="33"/>
              <w:jc w:val="center"/>
              <w:rPr>
                <w:rFonts w:ascii="Arial Narrow" w:hAnsi="Arial Narrow" w:cs="Tahoma"/>
              </w:rPr>
            </w:pPr>
          </w:p>
          <w:p>
            <w:pPr>
              <w:pStyle w:val="33"/>
              <w:jc w:val="center"/>
              <w:rPr>
                <w:rFonts w:ascii="Arial Narrow" w:hAnsi="Arial Narrow" w:cs="Tahoma"/>
              </w:rPr>
            </w:pPr>
          </w:p>
          <w:p>
            <w:pPr>
              <w:pStyle w:val="33"/>
              <w:jc w:val="center"/>
              <w:rPr>
                <w:rFonts w:ascii="Arial Narrow" w:hAnsi="Arial Narrow" w:cs="Tahoma"/>
              </w:rPr>
            </w:pPr>
          </w:p>
          <w:p>
            <w:pPr>
              <w:pStyle w:val="33"/>
              <w:jc w:val="center"/>
              <w:rPr>
                <w:rFonts w:ascii="Arial Narrow" w:hAnsi="Arial Narrow" w:cs="Tahoma"/>
              </w:rPr>
            </w:pPr>
          </w:p>
          <w:p>
            <w:pPr>
              <w:pStyle w:val="33"/>
              <w:jc w:val="center"/>
              <w:rPr>
                <w:rFonts w:ascii="Arial Narrow" w:hAnsi="Arial Narrow" w:cs="Tahoma"/>
              </w:rPr>
            </w:pPr>
          </w:p>
          <w:p>
            <w:pPr>
              <w:pStyle w:val="33"/>
              <w:jc w:val="center"/>
              <w:rPr>
                <w:rFonts w:ascii="Arial Narrow" w:hAnsi="Arial Narrow" w:cs="Tahoma"/>
              </w:rPr>
            </w:pPr>
          </w:p>
          <w:p>
            <w:pPr>
              <w:pStyle w:val="33"/>
              <w:jc w:val="center"/>
              <w:rPr>
                <w:rFonts w:ascii="Arial Narrow" w:hAnsi="Arial Narrow" w:cs="Tahoma"/>
              </w:rPr>
            </w:pPr>
          </w:p>
          <w:p>
            <w:pPr>
              <w:pStyle w:val="33"/>
              <w:jc w:val="center"/>
              <w:rPr>
                <w:rFonts w:ascii="Arial Narrow" w:hAnsi="Arial Narrow" w:cs="Tahoma"/>
              </w:rPr>
            </w:pPr>
          </w:p>
          <w:p>
            <w:pPr>
              <w:pStyle w:val="33"/>
              <w:jc w:val="center"/>
              <w:rPr>
                <w:rFonts w:ascii="Arial Narrow" w:hAnsi="Arial Narrow" w:cs="Tahoma"/>
              </w:rPr>
            </w:pPr>
          </w:p>
          <w:p>
            <w:pPr>
              <w:pStyle w:val="33"/>
              <w:jc w:val="center"/>
              <w:rPr>
                <w:rFonts w:ascii="Arial Narrow" w:hAnsi="Arial Narrow" w:cs="Tahoma"/>
              </w:rPr>
            </w:pPr>
          </w:p>
          <w:p>
            <w:pPr>
              <w:pStyle w:val="33"/>
              <w:jc w:val="center"/>
              <w:rPr>
                <w:rFonts w:ascii="Arial Narrow" w:hAnsi="Arial Narrow" w:cs="Tahoma"/>
              </w:rPr>
            </w:pPr>
          </w:p>
        </w:tc>
        <w:tc>
          <w:tcPr>
            <w:tcW w:w="146" w:type="dxa"/>
            <w:tcBorders>
              <w:top w:val="nil"/>
              <w:bottom w:val="nil"/>
            </w:tcBorders>
          </w:tcPr>
          <w:p>
            <w:pPr>
              <w:pStyle w:val="33"/>
              <w:jc w:val="center"/>
              <w:rPr>
                <w:rFonts w:ascii="Arial Narrow" w:hAnsi="Arial Narrow" w:cs="Tahoma"/>
                <w:b/>
                <w:lang w:val="en-GB"/>
              </w:rPr>
            </w:pPr>
          </w:p>
        </w:tc>
      </w:tr>
      <w:tr>
        <w:tblPrEx>
          <w:tblLayout w:type="fixed"/>
        </w:tblPrEx>
        <w:trPr>
          <w:gridAfter w:val="2"/>
          <w:wAfter w:w="292" w:type="dxa"/>
          <w:trHeight w:val="630" w:hRule="atLeast"/>
          <w:jc w:val="center"/>
        </w:trPr>
        <w:tc>
          <w:tcPr>
            <w:tcW w:w="9887" w:type="dxa"/>
          </w:tcPr>
          <w:p>
            <w:pPr>
              <w:pStyle w:val="33"/>
              <w:rPr>
                <w:rFonts w:ascii="Trebuchet MS" w:hAnsi="Trebuchet MS"/>
                <w:i/>
                <w:sz w:val="32"/>
                <w:szCs w:val="32"/>
              </w:rPr>
            </w:pPr>
          </w:p>
          <w:p>
            <w:pPr>
              <w:pStyle w:val="33"/>
              <w:jc w:val="center"/>
              <w:rPr>
                <w:rFonts w:ascii="Arial Narrow" w:hAnsi="Arial Narrow" w:cs="Tahoma"/>
                <w:b/>
                <w:smallCaps/>
                <w:sz w:val="32"/>
                <w:szCs w:val="32"/>
              </w:rPr>
            </w:pPr>
          </w:p>
          <w:p>
            <w:pPr>
              <w:pStyle w:val="33"/>
              <w:jc w:val="center"/>
              <w:rPr>
                <w:rFonts w:ascii="Arial Narrow" w:hAnsi="Arial Narrow" w:cs="Tahoma"/>
                <w:b/>
                <w:smallCaps/>
                <w:sz w:val="18"/>
                <w:szCs w:val="32"/>
              </w:rPr>
            </w:pPr>
          </w:p>
          <w:p>
            <w:pPr>
              <w:pStyle w:val="33"/>
              <w:jc w:val="center"/>
              <w:rPr>
                <w:rFonts w:ascii="Arial Narrow" w:hAnsi="Arial Narrow" w:cs="Tahoma"/>
                <w:b/>
                <w:smallCaps/>
                <w:sz w:val="18"/>
                <w:szCs w:val="32"/>
              </w:rPr>
            </w:pPr>
          </w:p>
        </w:tc>
      </w:tr>
    </w:tbl>
    <w:p>
      <w:pPr>
        <w:pStyle w:val="33"/>
        <w:spacing w:before="120" w:after="120"/>
        <w:rPr>
          <w:rFonts w:ascii="Arial Narrow" w:hAnsi="Arial Narrow" w:cs="Tahoma"/>
          <w:i/>
        </w:rPr>
      </w:pPr>
    </w:p>
    <w:p>
      <w:pPr>
        <w:pStyle w:val="33"/>
        <w:spacing w:before="120" w:after="120"/>
        <w:rPr>
          <w:rFonts w:ascii="Arial Narrow" w:hAnsi="Arial Narrow" w:cs="Tahoma"/>
          <w:i/>
        </w:rPr>
      </w:pPr>
    </w:p>
    <w:p>
      <w:pPr>
        <w:pStyle w:val="33"/>
        <w:spacing w:before="120" w:after="120"/>
        <w:rPr>
          <w:rFonts w:ascii="Arial Narrow" w:hAnsi="Arial Narrow" w:cs="Tahoma"/>
          <w:i/>
        </w:rPr>
      </w:pPr>
    </w:p>
    <w:p>
      <w:pPr>
        <w:pStyle w:val="33"/>
        <w:rPr>
          <w:rFonts w:ascii="Arial Narrow" w:hAnsi="Arial Narrow" w:cs="Tahoma"/>
          <w:bCs/>
          <w:iCs/>
          <w:sz w:val="36"/>
        </w:rPr>
      </w:pPr>
    </w:p>
    <w:p>
      <w:pPr>
        <w:pStyle w:val="33"/>
        <w:jc w:val="center"/>
        <w:rPr>
          <w:rFonts w:ascii="Berlin Sans FB Demi" w:hAnsi="Berlin Sans FB Demi" w:cs="Tahoma"/>
          <w:b/>
          <w:bCs/>
          <w:iCs/>
          <w:sz w:val="36"/>
        </w:rPr>
      </w:pPr>
      <w:r>
        <w:rPr>
          <w:rFonts w:ascii="Arial Narrow" w:hAnsi="Arial Narrow" w:cs="Tahoma"/>
          <w:bCs/>
          <w:iCs/>
          <w:sz w:val="36"/>
        </w:rPr>
        <w:t>FINANCEMENT</w:t>
      </w:r>
      <w:r>
        <w:rPr>
          <w:rFonts w:ascii="Berlin Sans FB Demi" w:hAnsi="Berlin Sans FB Demi" w:cs="Tahoma"/>
          <w:b/>
          <w:bCs/>
          <w:iCs/>
          <w:sz w:val="36"/>
        </w:rPr>
        <w:t> : BUDGETD’INVESTISSEMENT PUBLIC :</w:t>
      </w:r>
      <w:r>
        <w:rPr>
          <w:rFonts w:ascii="Arial" w:hAnsi="Arial" w:eastAsia="Arial" w:cs="Arial"/>
          <w:b/>
          <w:color w:val="000000"/>
          <w:sz w:val="14"/>
          <w:szCs w:val="22"/>
          <w:lang w:eastAsia="zh-TW"/>
        </w:rPr>
        <w:t xml:space="preserve"> </w:t>
      </w:r>
      <w:r>
        <w:rPr>
          <w:rFonts w:ascii="Arial" w:hAnsi="Arial" w:eastAsia="Arial" w:cs="Arial"/>
          <w:b/>
          <w:color w:val="000000"/>
          <w:sz w:val="14"/>
          <w:szCs w:val="22"/>
          <w:lang w:eastAsia="zh-TW"/>
        </w:rPr>
        <w:t xml:space="preserve"> </w:t>
      </w:r>
      <w:r>
        <w:rPr>
          <w:rFonts w:ascii="Berlin Sans FB Demi" w:hAnsi="Berlin Sans FB Demi" w:cs="Tahoma"/>
          <w:b/>
          <w:bCs/>
          <w:iCs/>
          <w:sz w:val="36"/>
        </w:rPr>
        <w:t>MINISTERE DE LA SANTE</w:t>
      </w:r>
    </w:p>
    <w:p>
      <w:pPr>
        <w:pStyle w:val="33"/>
        <w:ind w:firstLine="3119"/>
        <w:rPr>
          <w:rFonts w:ascii="Eras Bold ITC" w:hAnsi="Eras Bold ITC" w:cs="Tahoma"/>
          <w:b/>
          <w:bCs/>
          <w:iCs/>
          <w:sz w:val="36"/>
        </w:rPr>
      </w:pPr>
      <w:r>
        <w:rPr>
          <w:rFonts w:ascii="Eras Bold ITC" w:hAnsi="Eras Bold ITC" w:cs="Tahoma"/>
          <w:b/>
          <w:bCs/>
          <w:iCs/>
          <w:sz w:val="36"/>
        </w:rPr>
        <w:t>EXERCICE 2026</w:t>
      </w:r>
    </w:p>
    <w:p>
      <w:pPr>
        <w:pStyle w:val="33"/>
        <w:ind w:firstLine="3119"/>
        <w:rPr>
          <w:rFonts w:ascii="Eras Bold ITC" w:hAnsi="Eras Bold ITC" w:cs="Tahoma"/>
          <w:b/>
          <w:bCs/>
          <w:iCs/>
          <w:sz w:val="36"/>
        </w:rPr>
      </w:pPr>
      <w:r>
        <w:rPr>
          <w:rFonts w:ascii="Eras Bold ITC" w:hAnsi="Eras Bold ITC" w:cs="Tahoma"/>
          <w:b/>
          <w:bCs/>
          <w:iCs/>
          <w:sz w:val="36"/>
        </w:rPr>
        <w:t>Imputation : JB06241</w:t>
      </w:r>
    </w:p>
    <w:p>
      <w:pPr>
        <w:pStyle w:val="33"/>
        <w:ind w:firstLine="3119"/>
        <w:rPr>
          <w:rFonts w:ascii="Eras Bold ITC" w:hAnsi="Eras Bold ITC" w:cs="Tahoma"/>
          <w:b/>
          <w:bCs/>
          <w:iCs/>
          <w:sz w:val="36"/>
        </w:rPr>
      </w:pPr>
      <w:r>
        <w:rPr>
          <w:rFonts w:ascii="Eras Bold ITC" w:hAnsi="Eras Bold ITC" w:cs="Tahoma"/>
          <w:b/>
          <w:bCs/>
          <w:iCs/>
          <w:sz w:val="36"/>
        </w:rPr>
        <w:t>Montant : 25 000 000</w:t>
      </w:r>
    </w:p>
    <w:p>
      <w:pPr>
        <w:pStyle w:val="33"/>
        <w:spacing w:before="120" w:after="120"/>
        <w:rPr>
          <w:rFonts w:ascii="Arial Narrow" w:hAnsi="Arial Narrow" w:cs="Tahoma"/>
          <w:i/>
        </w:rPr>
      </w:pPr>
    </w:p>
    <w:p>
      <w:pPr>
        <w:pStyle w:val="33"/>
        <w:spacing w:before="120" w:after="120"/>
        <w:jc w:val="center"/>
        <w:rPr>
          <w:rFonts w:ascii="Arial Narrow" w:hAnsi="Arial Narrow" w:cs="Tahoma"/>
          <w:b/>
          <w:i/>
          <w:u w:val="single"/>
        </w:rPr>
      </w:pPr>
      <w:r>
        <w:rPr>
          <w:rFonts w:ascii="Arial Narrow" w:hAnsi="Arial Narrow" w:cs="Tahoma"/>
          <w:b/>
          <w:i/>
          <w:sz w:val="44"/>
        </w:rPr>
        <mc:AlternateContent>
          <mc:Choice Requires="wps">
            <w:drawing>
              <wp:inline distT="0" distB="0" distL="0" distR="0">
                <wp:extent cx="5210175" cy="638175"/>
                <wp:effectExtent l="0" t="0" r="0" b="0"/>
                <wp:docPr id="1028" name="WordArt 1"/>
                <wp:cNvGraphicFramePr/>
                <a:graphic xmlns:a="http://schemas.openxmlformats.org/drawingml/2006/main">
                  <a:graphicData uri="http://schemas.microsoft.com/office/word/2010/wordprocessingShape">
                    <wps:wsp>
                      <wps:cNvSpPr/>
                      <wps:spPr>
                        <a:xfrm>
                          <a:off x="0" y="0"/>
                          <a:ext cx="5210175" cy="638175"/>
                        </a:xfrm>
                        <a:prstGeom prst="rect">
                          <a:avLst/>
                        </a:prstGeom>
                      </wps:spPr>
                      <wps:txbx>
                        <w:txbxContent>
                          <w:p>
                            <w:pPr>
                              <w:pStyle w:val="47"/>
                              <w:spacing w:before="0" w:beforeAutospacing="0" w:after="0" w:afterAutospacing="0"/>
                              <w:jc w:val="center"/>
                              <w:rPr>
                                <w:sz w:val="40"/>
                                <w:szCs w:val="40"/>
                              </w:rPr>
                            </w:pPr>
                            <w:r>
                              <w:rPr>
                                <w:rFonts w:ascii="Goudy Stout" w:hAnsi="Goudy Stout"/>
                                <w:color w:val="000000"/>
                                <w:sz w:val="40"/>
                                <w:szCs w:val="40"/>
                                <w14:textOutline w14:w="9525" w14:cap="flat" w14:cmpd="sng" w14:algn="ctr">
                                  <w14:solidFill>
                                    <w14:srgbClr w14:val="92D050"/>
                                  </w14:solidFill>
                                  <w14:prstDash w14:val="solid"/>
                                  <w14:round/>
                                </w14:textOutline>
                              </w:rPr>
                              <w:t>DOSSIER D’APPEL D’OFFRES</w:t>
                            </w:r>
                          </w:p>
                        </w:txbxContent>
                      </wps:txbx>
                      <wps:bodyPr wrap="square" numCol="1">
                        <a:prstTxWarp prst="textPlain">
                          <a:avLst/>
                        </a:prstTxWarp>
                        <a:spAutoFit/>
                      </wps:bodyPr>
                    </wps:wsp>
                  </a:graphicData>
                </a:graphic>
              </wp:inline>
            </w:drawing>
          </mc:Choice>
          <mc:Fallback>
            <w:pict>
              <v:rect id="WordArt 1" o:spid="_x0000_s1026" o:spt="1" style="height:50.25pt;width:410.25pt;" filled="f" stroked="f" coordsize="21600,21600" o:gfxdata="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&#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SAmGA1AAAAAUBAAAPAAAAAAAAAAEAIAAAACIAAABk&#10;cnMvZG93bnJldi54bWxQSwECFAAUAAAACACHTuJAXDkiJ5gBAAAzAwAADgAAAAAAAAABACAAAAAj&#10;AQAAZHJzL2Uyb0RvYy54bWxQSwUGAAAAAAYABgBZAQAALQUAAAAA&#10;">
                <v:fill on="f" focussize="0,0"/>
                <v:stroke on="f"/>
                <v:imagedata o:title=""/>
                <o:lock v:ext="edit" aspectratio="f"/>
                <v:textbox style="mso-fit-shape-to-text:t;">
                  <w:txbxContent>
                    <w:p>
                      <w:pPr>
                        <w:pStyle w:val="47"/>
                        <w:spacing w:before="0" w:beforeAutospacing="0" w:after="0" w:afterAutospacing="0"/>
                        <w:jc w:val="center"/>
                        <w:rPr>
                          <w:sz w:val="40"/>
                          <w:szCs w:val="40"/>
                        </w:rPr>
                      </w:pPr>
                      <w:r>
                        <w:rPr>
                          <w:rFonts w:ascii="Goudy Stout" w:hAnsi="Goudy Stout"/>
                          <w:color w:val="000000"/>
                          <w:sz w:val="40"/>
                          <w:szCs w:val="40"/>
                          <w14:textOutline w14:w="9525" w14:cap="flat" w14:cmpd="sng" w14:algn="ctr">
                            <w14:solidFill>
                              <w14:srgbClr w14:val="92D050"/>
                            </w14:solidFill>
                            <w14:prstDash w14:val="solid"/>
                            <w14:round/>
                          </w14:textOutline>
                        </w:rPr>
                        <w:t>DOSSIER D’APPEL D’OFFRES</w:t>
                      </w:r>
                    </w:p>
                  </w:txbxContent>
                </v:textbox>
                <w10:wrap type="none"/>
                <w10:anchorlock/>
              </v:rect>
            </w:pict>
          </mc:Fallback>
        </mc:AlternateContent>
      </w:r>
    </w:p>
    <w:p>
      <w:pPr>
        <w:pStyle w:val="33"/>
        <w:spacing w:before="120" w:after="120"/>
        <w:jc w:val="center"/>
        <w:rPr>
          <w:rFonts w:ascii="Arial Narrow" w:hAnsi="Arial Narrow" w:cs="Tahoma"/>
          <w:b/>
          <w:i/>
          <w:u w:val="single"/>
        </w:rPr>
        <w:sectPr>
          <w:footerReference r:id="rId5" w:type="default"/>
          <w:footerReference r:id="rId6" w:type="even"/>
          <w:pgSz w:w="11906" w:h="16838"/>
          <w:pgMar w:top="851" w:right="1191" w:bottom="851" w:left="1191" w:header="720" w:footer="720" w:gutter="0"/>
          <w:pgBorders w:display="firstPage">
            <w:top w:val="single" w:color="auto" w:sz="18" w:space="1"/>
            <w:left w:val="single" w:color="auto" w:sz="18" w:space="15"/>
            <w:bottom w:val="single" w:color="auto" w:sz="18" w:space="1"/>
            <w:right w:val="single" w:color="auto" w:sz="18" w:space="15"/>
          </w:pgBorders>
          <w:cols w:space="720" w:num="1"/>
          <w:titlePg/>
        </w:sectPr>
      </w:pPr>
    </w:p>
    <w:p>
      <w:pPr>
        <w:pStyle w:val="33"/>
        <w:spacing w:before="120" w:after="120"/>
        <w:jc w:val="center"/>
        <w:rPr>
          <w:rFonts w:ascii="Arial Narrow" w:hAnsi="Arial Narrow" w:cs="Tahoma"/>
          <w:b/>
          <w:i/>
          <w:u w:val="single"/>
        </w:rPr>
      </w:pPr>
    </w:p>
    <w:p>
      <w:pPr>
        <w:spacing w:before="120" w:after="120"/>
        <w:jc w:val="center"/>
        <w:rPr>
          <w:rFonts w:ascii="Algerian" w:hAnsi="Algerian" w:cs="Calibri"/>
          <w:b/>
          <w:i/>
          <w:sz w:val="32"/>
          <w:szCs w:val="32"/>
          <w:u w:val="single"/>
        </w:rPr>
      </w:pPr>
      <w:r>
        <w:rPr>
          <w:rFonts w:ascii="Algerian" w:hAnsi="Algerian" w:cs="Calibri"/>
          <w:b/>
          <w:i/>
          <w:sz w:val="32"/>
          <w:szCs w:val="32"/>
          <w:u w:val="single"/>
        </w:rPr>
        <w:t>SOMMAIRE</w:t>
      </w:r>
    </w:p>
    <w:p>
      <w:pPr>
        <w:spacing w:before="120" w:after="120"/>
        <w:rPr>
          <w:rFonts w:ascii="Calibri" w:hAnsi="Calibri" w:cs="Calibri"/>
        </w:rPr>
      </w:pPr>
    </w:p>
    <w:p>
      <w:pPr>
        <w:pStyle w:val="48"/>
        <w:tabs>
          <w:tab w:val="clear" w:pos="4536"/>
          <w:tab w:val="clear" w:pos="9072"/>
        </w:tabs>
        <w:rPr>
          <w:rFonts w:ascii="Calibri" w:hAnsi="Calibri" w:cs="Calibri"/>
          <w:b/>
          <w:i/>
          <w:sz w:val="28"/>
        </w:rPr>
      </w:pPr>
    </w:p>
    <w:p>
      <w:pPr>
        <w:rPr>
          <w:rFonts w:ascii="Calibri" w:hAnsi="Calibri" w:cs="Calibri"/>
          <w:b/>
          <w:sz w:val="28"/>
        </w:rPr>
      </w:pPr>
      <w:r>
        <w:rPr>
          <w:rFonts w:ascii="Calibri" w:hAnsi="Calibri" w:cs="Calibri"/>
          <w:b/>
          <w:sz w:val="28"/>
        </w:rPr>
        <w:t>Pièce n°1 :</w:t>
      </w:r>
      <w:r>
        <w:rPr>
          <w:rFonts w:ascii="Calibri" w:hAnsi="Calibri" w:cs="Calibri"/>
          <w:b/>
          <w:sz w:val="28"/>
        </w:rPr>
        <w:tab/>
      </w:r>
      <w:r>
        <w:rPr>
          <w:rFonts w:ascii="Calibri" w:hAnsi="Calibri" w:cs="Calibri"/>
          <w:b/>
          <w:sz w:val="28"/>
        </w:rPr>
        <w:tab/>
      </w:r>
      <w:r>
        <w:rPr>
          <w:rFonts w:ascii="Calibri" w:hAnsi="Calibri" w:cs="Calibri"/>
          <w:b/>
          <w:sz w:val="28"/>
        </w:rPr>
        <w:t xml:space="preserve">Avis d’Appel d’Offres </w:t>
      </w:r>
    </w:p>
    <w:p>
      <w:pPr>
        <w:tabs>
          <w:tab w:val="left" w:pos="1913"/>
        </w:tabs>
        <w:rPr>
          <w:rFonts w:ascii="Calibri" w:hAnsi="Calibri" w:cs="Calibri"/>
          <w:b/>
          <w:sz w:val="28"/>
        </w:rPr>
      </w:pPr>
    </w:p>
    <w:p>
      <w:pPr>
        <w:rPr>
          <w:rFonts w:ascii="Calibri" w:hAnsi="Calibri" w:cs="Calibri"/>
          <w:b/>
          <w:sz w:val="28"/>
        </w:rPr>
      </w:pPr>
      <w:r>
        <w:rPr>
          <w:rFonts w:ascii="Calibri" w:hAnsi="Calibri" w:cs="Calibri"/>
          <w:b/>
          <w:sz w:val="28"/>
        </w:rPr>
        <w:t>Pièce n°2 :</w:t>
      </w:r>
      <w:r>
        <w:rPr>
          <w:rFonts w:ascii="Calibri" w:hAnsi="Calibri" w:cs="Calibri"/>
          <w:b/>
          <w:sz w:val="28"/>
        </w:rPr>
        <w:tab/>
      </w:r>
      <w:r>
        <w:rPr>
          <w:rFonts w:ascii="Calibri" w:hAnsi="Calibri" w:cs="Calibri"/>
          <w:b/>
          <w:sz w:val="28"/>
        </w:rPr>
        <w:tab/>
      </w:r>
      <w:r>
        <w:rPr>
          <w:rFonts w:ascii="Calibri" w:hAnsi="Calibri" w:cs="Calibri"/>
          <w:b/>
          <w:sz w:val="28"/>
        </w:rPr>
        <w:t>Règlement Général de l’Appel d’Offres - R.G.A.O</w:t>
      </w:r>
    </w:p>
    <w:p>
      <w:pPr>
        <w:rPr>
          <w:rFonts w:ascii="Calibri" w:hAnsi="Calibri" w:cs="Calibri"/>
          <w:b/>
          <w:sz w:val="28"/>
        </w:rPr>
      </w:pPr>
    </w:p>
    <w:p>
      <w:pPr>
        <w:rPr>
          <w:rFonts w:ascii="Calibri" w:hAnsi="Calibri" w:cs="Calibri"/>
          <w:b/>
          <w:sz w:val="28"/>
        </w:rPr>
      </w:pPr>
      <w:r>
        <w:rPr>
          <w:rFonts w:ascii="Calibri" w:hAnsi="Calibri" w:cs="Calibri"/>
          <w:b/>
          <w:sz w:val="28"/>
        </w:rPr>
        <w:t>Pièce n°3 :</w:t>
      </w:r>
      <w:r>
        <w:rPr>
          <w:rFonts w:ascii="Calibri" w:hAnsi="Calibri" w:cs="Calibri"/>
          <w:b/>
          <w:sz w:val="28"/>
        </w:rPr>
        <w:tab/>
      </w:r>
      <w:r>
        <w:rPr>
          <w:rFonts w:ascii="Calibri" w:hAnsi="Calibri" w:cs="Calibri"/>
          <w:b/>
          <w:sz w:val="28"/>
        </w:rPr>
        <w:tab/>
      </w:r>
      <w:r>
        <w:rPr>
          <w:rFonts w:ascii="Calibri" w:hAnsi="Calibri" w:cs="Calibri"/>
          <w:b/>
          <w:sz w:val="28"/>
        </w:rPr>
        <w:t>Règlement Particulier de l’Appel d’Offres - R.P.A.O</w:t>
      </w:r>
    </w:p>
    <w:p>
      <w:pPr>
        <w:tabs>
          <w:tab w:val="left" w:pos="1913"/>
        </w:tabs>
        <w:rPr>
          <w:rFonts w:ascii="Calibri" w:hAnsi="Calibri" w:cs="Calibri"/>
          <w:b/>
          <w:sz w:val="28"/>
        </w:rPr>
      </w:pPr>
      <w:r>
        <w:rPr>
          <w:rFonts w:ascii="Calibri" w:hAnsi="Calibri" w:cs="Calibri"/>
          <w:b/>
          <w:sz w:val="28"/>
        </w:rPr>
        <w:tab/>
      </w:r>
    </w:p>
    <w:p>
      <w:pPr>
        <w:rPr>
          <w:rFonts w:ascii="Calibri" w:hAnsi="Calibri" w:cs="Calibri"/>
          <w:b/>
          <w:sz w:val="28"/>
        </w:rPr>
      </w:pPr>
      <w:r>
        <w:rPr>
          <w:rFonts w:ascii="Calibri" w:hAnsi="Calibri" w:cs="Calibri"/>
          <w:b/>
          <w:sz w:val="28"/>
        </w:rPr>
        <w:t>Pièce n°4 :</w:t>
      </w:r>
      <w:r>
        <w:rPr>
          <w:rFonts w:ascii="Calibri" w:hAnsi="Calibri" w:cs="Calibri"/>
          <w:b/>
          <w:sz w:val="28"/>
        </w:rPr>
        <w:tab/>
      </w:r>
      <w:r>
        <w:rPr>
          <w:rFonts w:ascii="Calibri" w:hAnsi="Calibri" w:cs="Calibri"/>
          <w:b/>
          <w:sz w:val="28"/>
        </w:rPr>
        <w:tab/>
      </w:r>
      <w:r>
        <w:rPr>
          <w:rFonts w:ascii="Calibri" w:hAnsi="Calibri" w:cs="Calibri"/>
          <w:b/>
          <w:sz w:val="28"/>
        </w:rPr>
        <w:t>Cahier des Clauses Administratives Particulières - C.C.A.P.</w:t>
      </w:r>
    </w:p>
    <w:p>
      <w:pPr>
        <w:tabs>
          <w:tab w:val="left" w:pos="1913"/>
        </w:tabs>
        <w:rPr>
          <w:rFonts w:ascii="Calibri" w:hAnsi="Calibri" w:cs="Calibri"/>
          <w:b/>
          <w:sz w:val="28"/>
        </w:rPr>
      </w:pPr>
      <w:r>
        <w:rPr>
          <w:rFonts w:ascii="Calibri" w:hAnsi="Calibri" w:cs="Calibri"/>
          <w:b/>
          <w:sz w:val="28"/>
        </w:rPr>
        <w:tab/>
      </w:r>
    </w:p>
    <w:p>
      <w:pPr>
        <w:rPr>
          <w:rFonts w:ascii="Calibri" w:hAnsi="Calibri" w:cs="Calibri"/>
          <w:b/>
          <w:sz w:val="28"/>
        </w:rPr>
      </w:pPr>
      <w:r>
        <w:rPr>
          <w:rFonts w:ascii="Calibri" w:hAnsi="Calibri" w:cs="Calibri"/>
          <w:b/>
          <w:sz w:val="28"/>
        </w:rPr>
        <w:t>Pièce n°5 :</w:t>
      </w:r>
      <w:r>
        <w:rPr>
          <w:rFonts w:ascii="Calibri" w:hAnsi="Calibri" w:cs="Calibri"/>
          <w:b/>
          <w:sz w:val="28"/>
        </w:rPr>
        <w:tab/>
      </w:r>
      <w:r>
        <w:rPr>
          <w:rFonts w:ascii="Calibri" w:hAnsi="Calibri" w:cs="Calibri"/>
          <w:b/>
          <w:sz w:val="28"/>
        </w:rPr>
        <w:tab/>
      </w:r>
      <w:r>
        <w:rPr>
          <w:rFonts w:ascii="Calibri" w:hAnsi="Calibri" w:cs="Calibri"/>
          <w:b/>
          <w:sz w:val="28"/>
        </w:rPr>
        <w:t>Cahier des Clauses Techniques Particulières - C.C.T.P</w:t>
      </w:r>
    </w:p>
    <w:p>
      <w:pPr>
        <w:tabs>
          <w:tab w:val="left" w:pos="1913"/>
        </w:tabs>
        <w:rPr>
          <w:rFonts w:ascii="Calibri" w:hAnsi="Calibri" w:cs="Calibri"/>
          <w:b/>
          <w:sz w:val="28"/>
        </w:rPr>
      </w:pPr>
      <w:r>
        <w:rPr>
          <w:rFonts w:ascii="Calibri" w:hAnsi="Calibri" w:cs="Calibri"/>
          <w:b/>
          <w:sz w:val="28"/>
        </w:rPr>
        <w:tab/>
      </w:r>
    </w:p>
    <w:p>
      <w:pPr>
        <w:rPr>
          <w:rFonts w:ascii="Calibri" w:hAnsi="Calibri" w:cs="Calibri"/>
          <w:b/>
          <w:sz w:val="28"/>
        </w:rPr>
      </w:pPr>
      <w:r>
        <w:rPr>
          <w:rFonts w:ascii="Calibri" w:hAnsi="Calibri" w:cs="Calibri"/>
          <w:b/>
          <w:sz w:val="28"/>
        </w:rPr>
        <w:t>Pièce n°6 :</w:t>
      </w:r>
      <w:r>
        <w:rPr>
          <w:rFonts w:ascii="Calibri" w:hAnsi="Calibri" w:cs="Calibri"/>
          <w:b/>
          <w:sz w:val="28"/>
        </w:rPr>
        <w:tab/>
      </w:r>
      <w:r>
        <w:rPr>
          <w:rFonts w:ascii="Calibri" w:hAnsi="Calibri" w:cs="Calibri"/>
          <w:b/>
          <w:sz w:val="28"/>
        </w:rPr>
        <w:tab/>
      </w:r>
      <w:r>
        <w:rPr>
          <w:rFonts w:ascii="Calibri" w:hAnsi="Calibri" w:cs="Calibri"/>
          <w:b/>
          <w:sz w:val="28"/>
        </w:rPr>
        <w:t>Cadre du Bordereau des Prix Unitaires</w:t>
      </w:r>
    </w:p>
    <w:p>
      <w:pPr>
        <w:rPr>
          <w:rFonts w:ascii="Calibri" w:hAnsi="Calibri" w:cs="Calibri"/>
          <w:b/>
          <w:sz w:val="28"/>
        </w:rPr>
      </w:pPr>
    </w:p>
    <w:p>
      <w:pPr>
        <w:rPr>
          <w:rFonts w:ascii="Calibri" w:hAnsi="Calibri" w:cs="Calibri"/>
          <w:b/>
          <w:sz w:val="28"/>
        </w:rPr>
      </w:pPr>
      <w:r>
        <w:rPr>
          <w:rFonts w:ascii="Calibri" w:hAnsi="Calibri" w:cs="Calibri"/>
          <w:b/>
          <w:sz w:val="28"/>
        </w:rPr>
        <w:t>Pièce n°7 :</w:t>
      </w:r>
      <w:r>
        <w:rPr>
          <w:rFonts w:ascii="Calibri" w:hAnsi="Calibri" w:cs="Calibri"/>
          <w:b/>
          <w:sz w:val="28"/>
        </w:rPr>
        <w:tab/>
      </w:r>
      <w:r>
        <w:rPr>
          <w:rFonts w:ascii="Calibri" w:hAnsi="Calibri" w:cs="Calibri"/>
          <w:b/>
          <w:sz w:val="28"/>
        </w:rPr>
        <w:tab/>
      </w:r>
      <w:r>
        <w:rPr>
          <w:rFonts w:ascii="Calibri" w:hAnsi="Calibri" w:cs="Calibri"/>
          <w:b/>
          <w:sz w:val="28"/>
        </w:rPr>
        <w:t xml:space="preserve">Cadre du Détail Quantitatif et Estimatif </w:t>
      </w:r>
    </w:p>
    <w:p>
      <w:pPr>
        <w:tabs>
          <w:tab w:val="left" w:pos="1913"/>
        </w:tabs>
        <w:rPr>
          <w:rFonts w:ascii="Calibri" w:hAnsi="Calibri" w:cs="Calibri"/>
          <w:b/>
          <w:sz w:val="28"/>
        </w:rPr>
      </w:pPr>
      <w:r>
        <w:rPr>
          <w:rFonts w:ascii="Calibri" w:hAnsi="Calibri" w:cs="Calibri"/>
          <w:b/>
          <w:sz w:val="28"/>
        </w:rPr>
        <w:tab/>
      </w:r>
    </w:p>
    <w:p>
      <w:pPr>
        <w:rPr>
          <w:rFonts w:ascii="Calibri" w:hAnsi="Calibri" w:cs="Calibri"/>
          <w:b/>
          <w:sz w:val="28"/>
        </w:rPr>
      </w:pPr>
      <w:r>
        <w:rPr>
          <w:rFonts w:ascii="Calibri" w:hAnsi="Calibri" w:cs="Calibri"/>
          <w:b/>
          <w:sz w:val="28"/>
        </w:rPr>
        <w:t>Pièce n°8 :</w:t>
      </w:r>
      <w:r>
        <w:rPr>
          <w:rFonts w:ascii="Calibri" w:hAnsi="Calibri" w:cs="Calibri"/>
          <w:b/>
          <w:sz w:val="28"/>
        </w:rPr>
        <w:tab/>
      </w:r>
      <w:r>
        <w:rPr>
          <w:rFonts w:ascii="Calibri" w:hAnsi="Calibri" w:cs="Calibri"/>
          <w:b/>
          <w:sz w:val="28"/>
        </w:rPr>
        <w:tab/>
      </w:r>
      <w:r>
        <w:rPr>
          <w:rFonts w:ascii="Calibri" w:hAnsi="Calibri" w:cs="Calibri"/>
          <w:b/>
          <w:sz w:val="28"/>
        </w:rPr>
        <w:t>Cadre du Sous-détail des prix</w:t>
      </w:r>
    </w:p>
    <w:p>
      <w:pPr>
        <w:rPr>
          <w:rFonts w:ascii="Calibri" w:hAnsi="Calibri" w:cs="Calibri"/>
          <w:b/>
          <w:sz w:val="28"/>
        </w:rPr>
      </w:pPr>
    </w:p>
    <w:p>
      <w:pPr>
        <w:rPr>
          <w:rFonts w:ascii="Calibri" w:hAnsi="Calibri" w:cs="Calibri"/>
          <w:b/>
          <w:sz w:val="28"/>
        </w:rPr>
      </w:pPr>
      <w:r>
        <w:rPr>
          <w:rFonts w:ascii="Calibri" w:hAnsi="Calibri" w:cs="Calibri"/>
          <w:b/>
          <w:sz w:val="28"/>
        </w:rPr>
        <w:t>Pièce n°9 :</w:t>
      </w:r>
      <w:r>
        <w:rPr>
          <w:rFonts w:ascii="Calibri" w:hAnsi="Calibri" w:cs="Calibri"/>
          <w:b/>
          <w:sz w:val="28"/>
        </w:rPr>
        <w:tab/>
      </w:r>
      <w:r>
        <w:rPr>
          <w:rFonts w:ascii="Calibri" w:hAnsi="Calibri" w:cs="Calibri"/>
          <w:b/>
          <w:sz w:val="28"/>
        </w:rPr>
        <w:tab/>
      </w:r>
      <w:r>
        <w:rPr>
          <w:rFonts w:ascii="Calibri" w:hAnsi="Calibri" w:cs="Calibri"/>
          <w:b/>
          <w:sz w:val="28"/>
        </w:rPr>
        <w:t>Modèle de Lettre-commande</w:t>
      </w:r>
    </w:p>
    <w:p>
      <w:pPr>
        <w:rPr>
          <w:rFonts w:ascii="Calibri" w:hAnsi="Calibri" w:cs="Calibri"/>
          <w:b/>
          <w:sz w:val="28"/>
        </w:rPr>
      </w:pPr>
    </w:p>
    <w:p>
      <w:pPr>
        <w:rPr>
          <w:rFonts w:ascii="Calibri" w:hAnsi="Calibri" w:cs="Calibri"/>
          <w:b/>
          <w:sz w:val="28"/>
        </w:rPr>
      </w:pPr>
      <w:r>
        <w:rPr>
          <w:rFonts w:ascii="Calibri" w:hAnsi="Calibri" w:cs="Calibri"/>
          <w:b/>
          <w:sz w:val="28"/>
        </w:rPr>
        <w:t>Pièce n°10 :</w:t>
      </w:r>
      <w:r>
        <w:rPr>
          <w:rFonts w:ascii="Calibri" w:hAnsi="Calibri" w:cs="Calibri"/>
          <w:b/>
          <w:sz w:val="28"/>
        </w:rPr>
        <w:tab/>
      </w:r>
      <w:r>
        <w:rPr>
          <w:rFonts w:ascii="Calibri" w:hAnsi="Calibri" w:cs="Calibri"/>
          <w:b/>
          <w:sz w:val="28"/>
        </w:rPr>
        <w:tab/>
      </w:r>
      <w:r>
        <w:rPr>
          <w:rFonts w:ascii="Calibri" w:hAnsi="Calibri" w:cs="Calibri"/>
          <w:b/>
          <w:sz w:val="28"/>
        </w:rPr>
        <w:t>Modèles de formulaires à utiliser par les soumissionnaires</w:t>
      </w:r>
    </w:p>
    <w:p>
      <w:pPr>
        <w:tabs>
          <w:tab w:val="left" w:pos="1913"/>
        </w:tabs>
        <w:rPr>
          <w:rFonts w:ascii="Calibri" w:hAnsi="Calibri" w:cs="Calibri"/>
          <w:b/>
          <w:sz w:val="28"/>
        </w:rPr>
      </w:pPr>
      <w:r>
        <w:rPr>
          <w:rFonts w:ascii="Calibri" w:hAnsi="Calibri" w:cs="Calibri"/>
          <w:b/>
          <w:sz w:val="28"/>
        </w:rPr>
        <w:tab/>
      </w:r>
    </w:p>
    <w:p>
      <w:pPr>
        <w:ind w:left="2127" w:hanging="2127"/>
        <w:rPr>
          <w:rFonts w:ascii="Calibri" w:hAnsi="Calibri" w:cs="Calibri"/>
          <w:b/>
          <w:sz w:val="28"/>
        </w:rPr>
      </w:pPr>
      <w:r>
        <w:rPr>
          <w:rFonts w:ascii="Calibri" w:hAnsi="Calibri" w:cs="Calibri"/>
          <w:b/>
          <w:sz w:val="28"/>
        </w:rPr>
        <w:t>Pièce n°11 :</w:t>
      </w:r>
      <w:r>
        <w:rPr>
          <w:rFonts w:ascii="Calibri" w:hAnsi="Calibri" w:cs="Calibri"/>
          <w:b/>
          <w:sz w:val="28"/>
        </w:rPr>
        <w:tab/>
      </w:r>
      <w:r>
        <w:rPr>
          <w:rFonts w:ascii="Calibri" w:hAnsi="Calibri" w:cs="Calibri"/>
          <w:b/>
          <w:sz w:val="28"/>
        </w:rPr>
        <w:t>Liste des établissements bancaires et financiers autorisés à émettre les cautions dans le cadre des Marchés Publics</w:t>
      </w:r>
    </w:p>
    <w:p>
      <w:pPr>
        <w:tabs>
          <w:tab w:val="left" w:pos="1913"/>
        </w:tabs>
        <w:rPr>
          <w:rFonts w:ascii="Calibri" w:hAnsi="Calibri" w:cs="Calibri"/>
          <w:b/>
          <w:sz w:val="28"/>
        </w:rPr>
      </w:pPr>
      <w:r>
        <w:rPr>
          <w:rFonts w:ascii="Calibri" w:hAnsi="Calibri" w:cs="Calibri"/>
          <w:b/>
          <w:sz w:val="28"/>
        </w:rPr>
        <w:tab/>
      </w:r>
    </w:p>
    <w:p>
      <w:pPr>
        <w:rPr>
          <w:rFonts w:ascii="Calibri" w:hAnsi="Calibri" w:cs="Calibri"/>
          <w:b/>
          <w:sz w:val="28"/>
        </w:rPr>
      </w:pPr>
      <w:r>
        <w:rPr>
          <w:rFonts w:ascii="Calibri" w:hAnsi="Calibri" w:cs="Calibri"/>
          <w:b/>
          <w:sz w:val="28"/>
        </w:rPr>
        <w:t xml:space="preserve">Pièce n°12 : </w:t>
      </w:r>
      <w:r>
        <w:rPr>
          <w:rFonts w:ascii="Calibri" w:hAnsi="Calibri" w:cs="Calibri"/>
          <w:b/>
          <w:sz w:val="28"/>
        </w:rPr>
        <w:tab/>
      </w:r>
      <w:r>
        <w:rPr>
          <w:rFonts w:ascii="Calibri" w:hAnsi="Calibri" w:cs="Calibri"/>
          <w:b/>
          <w:sz w:val="28"/>
        </w:rPr>
        <w:tab/>
      </w:r>
      <w:r>
        <w:rPr>
          <w:rFonts w:ascii="Calibri" w:hAnsi="Calibri" w:cs="Calibri"/>
          <w:b/>
          <w:sz w:val="28"/>
        </w:rPr>
        <w:t>Annexes</w:t>
      </w:r>
    </w:p>
    <w:p>
      <w:pPr>
        <w:tabs>
          <w:tab w:val="left" w:pos="1913"/>
        </w:tabs>
        <w:rPr>
          <w:rFonts w:ascii="Calibri" w:hAnsi="Calibri" w:cs="Calibri"/>
          <w:b/>
          <w:sz w:val="28"/>
        </w:rPr>
      </w:pPr>
      <w:r>
        <w:rPr>
          <w:rFonts w:ascii="Calibri" w:hAnsi="Calibri" w:cs="Calibri"/>
          <w:b/>
          <w:sz w:val="28"/>
        </w:rPr>
        <w:tab/>
      </w:r>
    </w:p>
    <w:p>
      <w:pPr>
        <w:spacing w:before="120" w:after="120"/>
        <w:rPr>
          <w:rFonts w:ascii="Arial Narrow" w:hAnsi="Arial Narrow" w:cs="Tahoma"/>
        </w:rPr>
      </w:pPr>
    </w:p>
    <w:p>
      <w:pPr>
        <w:spacing w:before="120" w:after="120"/>
        <w:rPr>
          <w:rFonts w:ascii="Arial Narrow" w:hAnsi="Arial Narrow" w:cs="Tahoma"/>
        </w:rPr>
      </w:pPr>
    </w:p>
    <w:p>
      <w:pPr>
        <w:spacing w:before="120" w:after="120"/>
        <w:rPr>
          <w:rFonts w:ascii="Arial Narrow" w:hAnsi="Arial Narrow" w:cs="Tahoma"/>
        </w:rPr>
      </w:pPr>
    </w:p>
    <w:p>
      <w:pPr>
        <w:spacing w:before="120" w:after="120"/>
        <w:rPr>
          <w:rFonts w:ascii="Arial Narrow" w:hAnsi="Arial Narrow" w:cs="Tahoma"/>
        </w:rPr>
      </w:pPr>
    </w:p>
    <w:p>
      <w:pPr>
        <w:spacing w:before="120" w:after="120"/>
        <w:rPr>
          <w:rFonts w:ascii="Arial Narrow" w:hAnsi="Arial Narrow" w:cs="Tahoma"/>
        </w:rPr>
      </w:pPr>
    </w:p>
    <w:p>
      <w:pPr>
        <w:spacing w:before="120" w:after="120"/>
        <w:rPr>
          <w:rFonts w:ascii="Arial Narrow" w:hAnsi="Arial Narrow" w:cs="Tahoma"/>
        </w:rPr>
      </w:pPr>
    </w:p>
    <w:p>
      <w:pPr>
        <w:spacing w:before="120" w:after="120"/>
        <w:rPr>
          <w:rFonts w:ascii="Arial Narrow" w:hAnsi="Arial Narrow" w:cs="Tahoma"/>
        </w:rPr>
      </w:pPr>
    </w:p>
    <w:p>
      <w:pPr>
        <w:spacing w:before="120" w:after="120"/>
        <w:rPr>
          <w:rFonts w:ascii="Arial Narrow" w:hAnsi="Arial Narrow" w:cs="Tahoma"/>
        </w:rPr>
      </w:pPr>
    </w:p>
    <w:p>
      <w:pPr>
        <w:spacing w:before="120" w:after="120"/>
        <w:rPr>
          <w:rFonts w:ascii="Arial Narrow" w:hAnsi="Arial Narrow" w:cs="Tahoma"/>
        </w:rPr>
      </w:pPr>
    </w:p>
    <w:p>
      <w:pPr>
        <w:spacing w:before="120" w:after="120"/>
        <w:rPr>
          <w:rFonts w:ascii="Arial Narrow" w:hAnsi="Arial Narrow" w:cs="Tahoma"/>
        </w:rPr>
      </w:pPr>
    </w:p>
    <w:p>
      <w:pPr>
        <w:spacing w:before="120" w:after="120"/>
        <w:rPr>
          <w:rFonts w:ascii="Arial Narrow" w:hAnsi="Arial Narrow" w:cs="Tahoma"/>
        </w:rPr>
      </w:pPr>
    </w:p>
    <w:p>
      <w:pPr>
        <w:spacing w:before="120" w:after="120"/>
        <w:jc w:val="both"/>
        <w:rPr>
          <w:rFonts w:ascii="Arial Narrow" w:hAnsi="Arial Narrow" w:cs="Tahoma"/>
          <w:sz w:val="24"/>
        </w:rPr>
      </w:pPr>
    </w:p>
    <w:p>
      <w:pPr>
        <w:spacing w:before="120" w:after="120"/>
        <w:jc w:val="both"/>
        <w:rPr>
          <w:rFonts w:ascii="Arial Narrow" w:hAnsi="Arial Narrow" w:cs="Tahoma"/>
          <w:sz w:val="24"/>
        </w:rPr>
      </w:pPr>
    </w:p>
    <w:p>
      <w:pPr>
        <w:spacing w:before="120" w:after="120"/>
        <w:jc w:val="both"/>
        <w:rPr>
          <w:rFonts w:ascii="Arial Narrow" w:hAnsi="Arial Narrow" w:cs="Tahoma"/>
          <w:sz w:val="24"/>
        </w:rPr>
      </w:pPr>
    </w:p>
    <w:p>
      <w:pPr>
        <w:spacing w:before="120" w:after="120"/>
        <w:jc w:val="both"/>
        <w:rPr>
          <w:rFonts w:ascii="Arial Narrow" w:hAnsi="Arial Narrow" w:cs="Tahoma"/>
          <w:b/>
          <w:sz w:val="24"/>
          <w:u w:val="single"/>
        </w:rPr>
      </w:pPr>
    </w:p>
    <w:p>
      <w:pPr>
        <w:spacing w:before="120" w:after="120"/>
        <w:jc w:val="both"/>
        <w:rPr>
          <w:rFonts w:ascii="Arial Narrow" w:hAnsi="Arial Narrow" w:cs="Tahoma"/>
          <w:b/>
          <w:sz w:val="24"/>
          <w:u w:val="single"/>
        </w:rPr>
      </w:pPr>
    </w:p>
    <w:p>
      <w:pPr>
        <w:spacing w:before="120" w:after="120"/>
        <w:jc w:val="both"/>
        <w:rPr>
          <w:rFonts w:ascii="Arial Narrow" w:hAnsi="Arial Narrow" w:cs="Tahoma"/>
          <w:b/>
          <w:sz w:val="24"/>
          <w:u w:val="single"/>
        </w:rPr>
      </w:pPr>
    </w:p>
    <w:p>
      <w:pPr>
        <w:spacing w:before="120" w:after="120"/>
        <w:jc w:val="both"/>
        <w:rPr>
          <w:rFonts w:ascii="Arial Narrow" w:hAnsi="Arial Narrow" w:cs="Tahoma"/>
          <w:b/>
          <w:sz w:val="24"/>
          <w:u w:val="single"/>
        </w:rPr>
      </w:pPr>
    </w:p>
    <w:p>
      <w:pPr>
        <w:spacing w:before="120" w:after="120"/>
        <w:jc w:val="both"/>
        <w:rPr>
          <w:rFonts w:ascii="Arial Narrow" w:hAnsi="Arial Narrow" w:cs="Tahoma"/>
          <w:b/>
          <w:sz w:val="24"/>
          <w:u w:val="single"/>
        </w:rPr>
      </w:pPr>
    </w:p>
    <w:p>
      <w:pPr>
        <w:spacing w:before="120" w:after="120"/>
        <w:jc w:val="both"/>
        <w:rPr>
          <w:rFonts w:ascii="Arial Narrow" w:hAnsi="Arial Narrow" w:cs="Tahoma"/>
          <w:b/>
          <w:sz w:val="24"/>
          <w:u w:val="single"/>
        </w:rPr>
      </w:pPr>
    </w:p>
    <w:p>
      <w:pPr>
        <w:spacing w:before="120" w:after="120"/>
        <w:jc w:val="both"/>
        <w:rPr>
          <w:rFonts w:ascii="Arial Narrow" w:hAnsi="Arial Narrow" w:cs="Tahoma"/>
          <w:b/>
          <w:sz w:val="24"/>
          <w:u w:val="single"/>
        </w:rPr>
      </w:pPr>
    </w:p>
    <w:p>
      <w:pPr>
        <w:spacing w:before="120" w:after="120"/>
        <w:jc w:val="both"/>
        <w:rPr>
          <w:rFonts w:ascii="Arial Narrow" w:hAnsi="Arial Narrow" w:cs="Tahoma"/>
          <w:b/>
          <w:sz w:val="24"/>
          <w:u w:val="single"/>
        </w:rPr>
      </w:pPr>
    </w:p>
    <w:p>
      <w:pPr>
        <w:spacing w:before="120" w:after="120"/>
        <w:jc w:val="both"/>
        <w:rPr>
          <w:rFonts w:ascii="Arial Narrow" w:hAnsi="Arial Narrow" w:cs="Tahoma"/>
          <w:b/>
          <w:sz w:val="24"/>
          <w:u w:val="single"/>
        </w:rPr>
      </w:pPr>
    </w:p>
    <w:p>
      <w:pPr>
        <w:spacing w:before="120" w:after="120"/>
        <w:jc w:val="both"/>
        <w:rPr>
          <w:rFonts w:ascii="Arial Narrow" w:hAnsi="Arial Narrow" w:cs="Tahoma"/>
          <w:b/>
          <w:sz w:val="24"/>
          <w:u w:val="single"/>
        </w:rPr>
      </w:pPr>
    </w:p>
    <w:p>
      <w:pPr>
        <w:spacing w:before="120" w:after="120"/>
        <w:jc w:val="both"/>
        <w:rPr>
          <w:rFonts w:ascii="Arial Narrow" w:hAnsi="Arial Narrow" w:cs="Tahoma"/>
          <w:b/>
          <w:sz w:val="24"/>
          <w:u w:val="single"/>
        </w:rPr>
      </w:pPr>
    </w:p>
    <w:p>
      <w:pPr>
        <w:spacing w:before="120" w:after="120"/>
        <w:jc w:val="center"/>
        <w:rPr>
          <w:rFonts w:ascii="Arial Narrow" w:hAnsi="Arial Narrow" w:cs="Tahoma"/>
          <w:b/>
          <w:sz w:val="24"/>
          <w:u w:val="single"/>
        </w:rPr>
      </w:pPr>
    </w:p>
    <w:p>
      <w:pPr>
        <w:spacing w:before="120" w:after="120"/>
        <w:jc w:val="center"/>
        <w:rPr>
          <w:rFonts w:ascii="Arial Narrow" w:hAnsi="Arial Narrow" w:cs="Tahoma"/>
          <w:b/>
          <w:sz w:val="24"/>
          <w:u w:val="single"/>
        </w:rPr>
      </w:pPr>
    </w:p>
    <w:p>
      <w:pPr>
        <w:spacing w:before="120" w:after="120"/>
        <w:jc w:val="center"/>
        <w:rPr>
          <w:rFonts w:ascii="Arial Narrow" w:hAnsi="Arial Narrow" w:cs="Tahoma"/>
          <w:b/>
          <w:sz w:val="24"/>
          <w:u w:val="single"/>
        </w:rPr>
      </w:pPr>
    </w:p>
    <w:p>
      <w:pPr>
        <w:spacing w:before="120" w:after="120"/>
        <w:jc w:val="center"/>
        <w:rPr>
          <w:rFonts w:ascii="Arial Narrow" w:hAnsi="Arial Narrow" w:cs="Tahoma"/>
          <w:b/>
          <w:sz w:val="24"/>
          <w:u w:val="single"/>
        </w:rPr>
      </w:pPr>
    </w:p>
    <w:p>
      <w:pPr>
        <w:spacing w:before="120" w:after="120"/>
        <w:jc w:val="center"/>
        <w:rPr>
          <w:rFonts w:ascii="Arial Narrow" w:hAnsi="Arial Narrow" w:cs="Tahoma"/>
          <w:b/>
          <w:sz w:val="24"/>
          <w:u w:val="single"/>
        </w:rPr>
      </w:pPr>
      <w:r>
        <w:rPr>
          <w:rFonts w:ascii="Arial Narrow" w:hAnsi="Arial Narrow" w:cs="Tahoma"/>
          <w:b/>
          <w:sz w:val="24"/>
        </w:rPr>
        <mc:AlternateContent>
          <mc:Choice Requires="wps">
            <w:drawing>
              <wp:inline distT="0" distB="0" distL="0" distR="0">
                <wp:extent cx="4476750" cy="1552575"/>
                <wp:effectExtent l="9525" t="9525" r="9525" b="9525"/>
                <wp:docPr id="1030" name="WordArt 2"/>
                <wp:cNvGraphicFramePr/>
                <a:graphic xmlns:a="http://schemas.openxmlformats.org/drawingml/2006/main">
                  <a:graphicData uri="http://schemas.microsoft.com/office/word/2010/wordprocessingShape">
                    <wps:wsp>
                      <wps:cNvSpPr/>
                      <wps:spPr>
                        <a:xfrm>
                          <a:off x="0" y="0"/>
                          <a:ext cx="4476750" cy="1552575"/>
                        </a:xfrm>
                        <a:prstGeom prst="rect">
                          <a:avLst/>
                        </a:prstGeom>
                      </wps:spPr>
                      <wps:txbx>
                        <w:txbxContent>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N°1</w:t>
                            </w:r>
                          </w:p>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Avis d'Appel d'Offres</w:t>
                            </w:r>
                          </w:p>
                        </w:txbxContent>
                      </wps:txbx>
                      <wps:bodyPr wrap="square" numCol="1">
                        <a:prstTxWarp prst="textPlain">
                          <a:avLst/>
                        </a:prstTxWarp>
                        <a:spAutoFit/>
                      </wps:bodyPr>
                    </wps:wsp>
                  </a:graphicData>
                </a:graphic>
              </wp:inline>
            </w:drawing>
          </mc:Choice>
          <mc:Fallback>
            <w:pict>
              <v:rect id="WordArt 2" o:spid="_x0000_s1026" o:spt="1" style="height:122.25pt;width:352.5pt;" filled="f" stroked="f" coordsize="21600,21600" o:gfxdata="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D6E/x1QAAAAUBAAAPAAAAAAAAAAEAIAAAACIA&#10;AABkcnMvZG93bnJldi54bWxQSwECFAAUAAAACACHTuJA7gbkq5oBAAA0AwAADgAAAAAAAAABACAA&#10;AAAkAQAAZHJzL2Uyb0RvYy54bWxQSwUGAAAAAAYABgBZAQAAMAUAAAAA&#10;">
                <v:fill on="f" focussize="0,0"/>
                <v:stroke on="f"/>
                <v:imagedata o:title=""/>
                <o:lock v:ext="edit" aspectratio="f"/>
                <v:textbox style="mso-fit-shape-to-text:t;">
                  <w:txbxContent>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N°1</w:t>
                      </w:r>
                    </w:p>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Avis d'Appel d'Offres</w:t>
                      </w:r>
                    </w:p>
                  </w:txbxContent>
                </v:textbox>
                <w10:wrap type="none"/>
                <w10:anchorlock/>
              </v:rect>
            </w:pict>
          </mc:Fallback>
        </mc:AlternateContent>
      </w:r>
    </w:p>
    <w:p>
      <w:pPr>
        <w:spacing w:before="120" w:after="120"/>
        <w:jc w:val="center"/>
        <w:rPr>
          <w:rFonts w:ascii="Arial Narrow" w:hAnsi="Arial Narrow" w:cs="Tahoma"/>
          <w:b/>
          <w:sz w:val="24"/>
          <w:u w:val="single"/>
        </w:rPr>
      </w:pPr>
    </w:p>
    <w:p>
      <w:pPr>
        <w:spacing w:before="120" w:after="120"/>
        <w:jc w:val="center"/>
        <w:rPr>
          <w:rFonts w:ascii="Arial Narrow" w:hAnsi="Arial Narrow" w:cs="Tahoma"/>
          <w:b/>
          <w:sz w:val="24"/>
          <w:u w:val="single"/>
        </w:rPr>
      </w:pPr>
    </w:p>
    <w:p>
      <w:pPr>
        <w:spacing w:before="120" w:after="120"/>
        <w:jc w:val="center"/>
        <w:rPr>
          <w:rFonts w:ascii="Arial Narrow" w:hAnsi="Arial Narrow" w:cs="Tahoma"/>
          <w:b/>
          <w:sz w:val="24"/>
          <w:u w:val="single"/>
        </w:rPr>
      </w:pPr>
    </w:p>
    <w:p>
      <w:pPr>
        <w:spacing w:before="120" w:after="120"/>
        <w:jc w:val="center"/>
        <w:rPr>
          <w:rFonts w:ascii="Arial Narrow" w:hAnsi="Arial Narrow" w:cs="Tahoma"/>
          <w:b/>
          <w:sz w:val="24"/>
          <w:u w:val="single"/>
        </w:rPr>
      </w:pPr>
    </w:p>
    <w:p>
      <w:pPr>
        <w:spacing w:before="120" w:after="120"/>
        <w:jc w:val="center"/>
        <w:rPr>
          <w:rFonts w:ascii="Arial Narrow" w:hAnsi="Arial Narrow" w:cs="Tahoma"/>
          <w:b/>
          <w:sz w:val="24"/>
          <w:u w:val="single"/>
        </w:rPr>
      </w:pPr>
    </w:p>
    <w:p>
      <w:pPr>
        <w:spacing w:before="120" w:after="120"/>
        <w:jc w:val="center"/>
        <w:rPr>
          <w:rFonts w:ascii="Arial Narrow" w:hAnsi="Arial Narrow" w:cs="Tahoma"/>
          <w:b/>
          <w:sz w:val="24"/>
          <w:u w:val="single"/>
        </w:rPr>
      </w:pPr>
    </w:p>
    <w:p>
      <w:pPr>
        <w:spacing w:before="120" w:after="120"/>
        <w:jc w:val="center"/>
        <w:rPr>
          <w:rFonts w:ascii="Arial Narrow" w:hAnsi="Arial Narrow" w:cs="Tahoma"/>
          <w:b/>
          <w:sz w:val="24"/>
          <w:u w:val="single"/>
        </w:rPr>
      </w:pPr>
    </w:p>
    <w:p>
      <w:pPr>
        <w:spacing w:before="120" w:after="120"/>
        <w:jc w:val="center"/>
        <w:rPr>
          <w:rFonts w:ascii="Arial Narrow" w:hAnsi="Arial Narrow" w:cs="Tahoma"/>
          <w:b/>
          <w:sz w:val="24"/>
          <w:u w:val="single"/>
        </w:rPr>
      </w:pPr>
    </w:p>
    <w:p>
      <w:pPr>
        <w:spacing w:before="120" w:after="120"/>
        <w:jc w:val="center"/>
        <w:rPr>
          <w:rFonts w:ascii="Arial Narrow" w:hAnsi="Arial Narrow" w:cs="Tahoma"/>
          <w:b/>
          <w:sz w:val="24"/>
          <w:u w:val="single"/>
        </w:rPr>
      </w:pPr>
    </w:p>
    <w:p>
      <w:pPr>
        <w:spacing w:before="120" w:after="120"/>
        <w:jc w:val="center"/>
        <w:rPr>
          <w:rFonts w:ascii="Arial Narrow" w:hAnsi="Arial Narrow" w:cs="Tahoma"/>
          <w:b/>
          <w:sz w:val="24"/>
          <w:u w:val="single"/>
        </w:rPr>
      </w:pPr>
    </w:p>
    <w:p>
      <w:pPr>
        <w:spacing w:before="120" w:after="120"/>
        <w:jc w:val="center"/>
        <w:rPr>
          <w:rFonts w:ascii="Arial Narrow" w:hAnsi="Arial Narrow" w:cs="Tahoma"/>
          <w:b/>
          <w:sz w:val="24"/>
          <w:u w:val="single"/>
        </w:rPr>
      </w:pPr>
    </w:p>
    <w:p>
      <w:pPr>
        <w:spacing w:before="120" w:after="120"/>
        <w:jc w:val="center"/>
        <w:rPr>
          <w:rFonts w:ascii="Arial Narrow" w:hAnsi="Arial Narrow" w:cs="Tahoma"/>
          <w:b/>
          <w:sz w:val="24"/>
          <w:u w:val="single"/>
        </w:rPr>
      </w:pPr>
    </w:p>
    <w:p>
      <w:pPr>
        <w:spacing w:before="120" w:after="120"/>
        <w:jc w:val="center"/>
        <w:rPr>
          <w:rFonts w:ascii="Arial Narrow" w:hAnsi="Arial Narrow" w:cs="Tahoma"/>
          <w:b/>
          <w:sz w:val="24"/>
          <w:u w:val="single"/>
        </w:rPr>
      </w:pPr>
    </w:p>
    <w:p>
      <w:pPr>
        <w:spacing w:before="120" w:after="120"/>
        <w:jc w:val="center"/>
        <w:rPr>
          <w:rFonts w:ascii="Arial Narrow" w:hAnsi="Arial Narrow" w:cs="Tahoma"/>
          <w:b/>
          <w:sz w:val="24"/>
          <w:u w:val="single"/>
        </w:rPr>
      </w:pPr>
    </w:p>
    <w:p>
      <w:pPr>
        <w:spacing w:before="120" w:after="120"/>
        <w:jc w:val="center"/>
        <w:rPr>
          <w:rFonts w:ascii="Arial Narrow" w:hAnsi="Arial Narrow" w:cs="Tahoma"/>
          <w:b/>
          <w:sz w:val="24"/>
          <w:u w:val="single"/>
        </w:rPr>
      </w:pPr>
    </w:p>
    <w:p>
      <w:pPr>
        <w:spacing w:before="120" w:after="120"/>
        <w:jc w:val="center"/>
        <w:rPr>
          <w:rFonts w:ascii="Arial Narrow" w:hAnsi="Arial Narrow" w:cs="Tahoma"/>
          <w:b/>
          <w:sz w:val="24"/>
          <w:u w:val="single"/>
        </w:rPr>
      </w:pPr>
    </w:p>
    <w:p>
      <w:pPr>
        <w:spacing w:before="120" w:after="120"/>
        <w:jc w:val="center"/>
        <w:rPr>
          <w:rFonts w:ascii="Arial Narrow" w:hAnsi="Arial Narrow" w:cs="Tahoma"/>
          <w:b/>
          <w:sz w:val="24"/>
          <w:u w:val="single"/>
        </w:rPr>
      </w:pPr>
    </w:p>
    <w:p>
      <w:pPr>
        <w:spacing w:before="120" w:after="120"/>
        <w:jc w:val="center"/>
        <w:rPr>
          <w:rFonts w:ascii="Arial Narrow" w:hAnsi="Arial Narrow" w:cs="Tahoma"/>
          <w:b/>
          <w:sz w:val="24"/>
          <w:u w:val="single"/>
        </w:rPr>
      </w:pPr>
    </w:p>
    <w:p>
      <w:pPr>
        <w:spacing w:before="120" w:after="120"/>
        <w:rPr>
          <w:rFonts w:ascii="Arial Narrow" w:hAnsi="Arial Narrow" w:cs="Tahoma"/>
          <w:b/>
          <w:sz w:val="24"/>
          <w:u w:val="single"/>
        </w:rPr>
      </w:pPr>
    </w:p>
    <w:p>
      <w:pPr>
        <w:spacing w:before="120" w:after="120"/>
        <w:jc w:val="center"/>
        <w:rPr>
          <w:rFonts w:ascii="Arial Narrow" w:hAnsi="Arial Narrow" w:cs="Tahoma"/>
          <w:b/>
          <w:sz w:val="24"/>
          <w:u w:val="single"/>
        </w:rPr>
      </w:pPr>
    </w:p>
    <w:tbl>
      <w:tblPr>
        <w:tblStyle w:val="76"/>
        <w:tblpPr w:leftFromText="141" w:rightFromText="141" w:horzAnchor="margin" w:tblpXSpec="center" w:tblpY="-645"/>
        <w:tblW w:w="9747" w:type="dxa"/>
        <w:tblInd w:w="0" w:type="dxa"/>
        <w:tblLayout w:type="fixed"/>
        <w:tblCellMar>
          <w:top w:w="0" w:type="dxa"/>
          <w:left w:w="108" w:type="dxa"/>
          <w:bottom w:w="0" w:type="dxa"/>
          <w:right w:w="108" w:type="dxa"/>
        </w:tblCellMar>
      </w:tblPr>
      <w:tblGrid>
        <w:gridCol w:w="3652"/>
        <w:gridCol w:w="2489"/>
        <w:gridCol w:w="3606"/>
      </w:tblGrid>
      <w:tr>
        <w:tblPrEx>
          <w:tblLayout w:type="fixed"/>
        </w:tblPrEx>
        <w:trPr>
          <w:trHeight w:val="3544" w:hRule="atLeast"/>
        </w:trPr>
        <w:tc>
          <w:tcPr>
            <w:tcW w:w="3652" w:type="dxa"/>
            <w:shd w:val="clear" w:color="auto" w:fill="auto"/>
          </w:tcPr>
          <w:p>
            <w:pPr>
              <w:keepNext/>
              <w:keepLines/>
              <w:jc w:val="center"/>
              <w:rPr>
                <w:b/>
                <w:color w:val="262626"/>
              </w:rPr>
            </w:pPr>
            <w:r>
              <w:rPr>
                <w:b/>
                <w:color w:val="262626"/>
              </w:rPr>
              <w:t>REPUBLIQUE DU CAMEROUN</w:t>
            </w:r>
          </w:p>
          <w:p>
            <w:pPr>
              <w:keepNext/>
              <w:keepLines/>
              <w:jc w:val="center"/>
              <w:rPr>
                <w:b/>
                <w:color w:val="262626"/>
              </w:rPr>
            </w:pPr>
            <w:r>
              <w:rPr>
                <w:b/>
                <w:color w:val="262626"/>
              </w:rPr>
              <w:t>Paix – Travail – Patrie</w:t>
            </w:r>
          </w:p>
          <w:p>
            <w:pPr>
              <w:spacing w:line="259" w:lineRule="auto"/>
              <w:jc w:val="center"/>
              <w:rPr>
                <w:b/>
                <w:color w:val="262626"/>
              </w:rPr>
            </w:pPr>
            <w:r>
              <w:rPr>
                <w:b/>
                <w:color w:val="262626"/>
              </w:rPr>
              <w:t>--------------</w:t>
            </w:r>
          </w:p>
          <w:p>
            <w:pPr>
              <w:keepNext/>
              <w:keepLines/>
              <w:jc w:val="center"/>
              <w:rPr>
                <w:color w:val="262626"/>
              </w:rPr>
            </w:pPr>
            <w:r>
              <w:rPr>
                <w:color w:val="262626"/>
              </w:rPr>
              <w:t>REGION DU SUD</w:t>
            </w:r>
          </w:p>
          <w:p>
            <w:pPr>
              <w:keepNext/>
              <w:keepLines/>
              <w:jc w:val="center"/>
              <w:rPr>
                <w:color w:val="262626"/>
              </w:rPr>
            </w:pPr>
            <w:r>
              <w:rPr>
                <w:color w:val="262626"/>
              </w:rPr>
              <w:t xml:space="preserve">---------- </w:t>
            </w:r>
          </w:p>
          <w:p>
            <w:pPr>
              <w:keepNext/>
              <w:keepLines/>
              <w:jc w:val="center"/>
              <w:rPr>
                <w:color w:val="262626"/>
              </w:rPr>
            </w:pPr>
            <w:r>
              <w:rPr>
                <w:color w:val="262626"/>
              </w:rPr>
              <w:t>DEPARTEMENT DE LA MVILA</w:t>
            </w:r>
          </w:p>
          <w:p>
            <w:pPr>
              <w:keepNext/>
              <w:keepLines/>
              <w:jc w:val="center"/>
              <w:rPr>
                <w:color w:val="262626"/>
              </w:rPr>
            </w:pPr>
            <w:r>
              <w:rPr>
                <w:color w:val="262626"/>
              </w:rPr>
              <w:t>-----------------</w:t>
            </w:r>
          </w:p>
          <w:p>
            <w:pPr>
              <w:keepNext/>
              <w:keepLines/>
              <w:jc w:val="center"/>
              <w:rPr>
                <w:color w:val="262626"/>
              </w:rPr>
            </w:pPr>
            <w:r>
              <w:rPr>
                <w:color w:val="262626"/>
              </w:rPr>
              <w:t>COMMUNE DE BIWONG BULU</w:t>
            </w:r>
          </w:p>
          <w:p>
            <w:pPr>
              <w:spacing w:line="259" w:lineRule="auto"/>
              <w:jc w:val="center"/>
              <w:rPr>
                <w:color w:val="262626"/>
              </w:rPr>
            </w:pPr>
            <w:r>
              <w:rPr>
                <w:color w:val="262626"/>
              </w:rPr>
              <w:t>-----------------------</w:t>
            </w:r>
          </w:p>
          <w:p>
            <w:pPr>
              <w:spacing w:line="259" w:lineRule="auto"/>
              <w:jc w:val="center"/>
              <w:rPr>
                <w:color w:val="262626"/>
              </w:rPr>
            </w:pPr>
            <w:r>
              <w:rPr>
                <w:color w:val="262626"/>
              </w:rPr>
              <w:t>SECRETARIAT GENERAL</w:t>
            </w:r>
          </w:p>
          <w:p>
            <w:pPr>
              <w:spacing w:line="259" w:lineRule="auto"/>
              <w:jc w:val="center"/>
              <w:rPr>
                <w:color w:val="262626"/>
              </w:rPr>
            </w:pPr>
            <w:r>
              <w:rPr>
                <w:color w:val="262626"/>
              </w:rPr>
              <w:t>---------------</w:t>
            </w:r>
          </w:p>
          <w:p>
            <w:pPr>
              <w:jc w:val="center"/>
            </w:pPr>
            <w:r>
              <w:t xml:space="preserve">COMMISSION INTERNE  DE PASSATION DES MARCHES </w:t>
            </w:r>
          </w:p>
          <w:p>
            <w:pPr>
              <w:keepNext/>
              <w:keepLines/>
              <w:jc w:val="center"/>
              <w:rPr>
                <w:color w:val="262626"/>
                <w:sz w:val="24"/>
                <w:szCs w:val="24"/>
              </w:rPr>
            </w:pPr>
          </w:p>
        </w:tc>
        <w:tc>
          <w:tcPr>
            <w:tcW w:w="2489" w:type="dxa"/>
            <w:shd w:val="clear" w:color="auto" w:fill="auto"/>
          </w:tcPr>
          <w:p>
            <w:pPr>
              <w:spacing w:line="259" w:lineRule="auto"/>
              <w:jc w:val="center"/>
              <w:rPr>
                <w:lang w:val="en-GB"/>
              </w:rPr>
            </w:pPr>
            <w:r>
              <w:rPr>
                <w:color w:val="262626"/>
                <w:sz w:val="24"/>
                <w:szCs w:val="24"/>
              </w:rPr>
              <w:drawing>
                <wp:anchor distT="0" distB="0" distL="114300" distR="114300" simplePos="0" relativeHeight="251666432" behindDoc="1" locked="0" layoutInCell="1" allowOverlap="1">
                  <wp:simplePos x="0" y="0"/>
                  <wp:positionH relativeFrom="column">
                    <wp:posOffset>123825</wp:posOffset>
                  </wp:positionH>
                  <wp:positionV relativeFrom="paragraph">
                    <wp:posOffset>0</wp:posOffset>
                  </wp:positionV>
                  <wp:extent cx="1306830" cy="1435100"/>
                  <wp:effectExtent l="0" t="0" r="7620" b="0"/>
                  <wp:wrapTight wrapText="bothSides">
                    <wp:wrapPolygon>
                      <wp:start x="0" y="0"/>
                      <wp:lineTo x="0" y="21218"/>
                      <wp:lineTo x="21411" y="21218"/>
                      <wp:lineTo x="21411" y="0"/>
                      <wp:lineTo x="0" y="0"/>
                    </wp:wrapPolygon>
                  </wp:wrapTight>
                  <wp:docPr id="3" name="Image 2" descr="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Description : D:\Images\Sceau.jpg"/>
                          <pic:cNvPicPr>
                            <a:picLocks noChangeAspect="1" noChangeArrowheads="1"/>
                          </pic:cNvPicPr>
                        </pic:nvPicPr>
                        <pic:blipFill>
                          <a:blip r:embed="rId9" cstate="print"/>
                          <a:srcRect l="12541" t="4544" r="9351" b="4608"/>
                          <a:stretch>
                            <a:fillRect/>
                          </a:stretch>
                        </pic:blipFill>
                        <pic:spPr>
                          <a:xfrm>
                            <a:off x="0" y="0"/>
                            <a:ext cx="1309147" cy="1437614"/>
                          </a:xfrm>
                          <a:prstGeom prst="rect">
                            <a:avLst/>
                          </a:prstGeom>
                          <a:noFill/>
                          <a:ln w="9525">
                            <a:noFill/>
                            <a:miter lim="800000"/>
                            <a:headEnd/>
                            <a:tailEnd/>
                          </a:ln>
                        </pic:spPr>
                      </pic:pic>
                    </a:graphicData>
                  </a:graphic>
                </wp:anchor>
              </w:drawing>
            </w:r>
          </w:p>
          <w:p>
            <w:pPr>
              <w:spacing w:line="259" w:lineRule="auto"/>
              <w:jc w:val="center"/>
              <w:rPr>
                <w:lang w:val="en-GB"/>
              </w:rPr>
            </w:pPr>
            <w:r>
              <w:rPr>
                <w:lang w:val="en-GB"/>
              </w:rPr>
              <w:t>B.P : 657 Ebolowa</w:t>
            </w:r>
          </w:p>
          <w:p>
            <w:pPr>
              <w:jc w:val="center"/>
              <w:rPr>
                <w:rFonts w:ascii="Agency FB" w:hAnsi="Agency FB" w:cs="Estrangelo Edessa"/>
                <w:color w:val="0000FF"/>
                <w:u w:val="single"/>
                <w:lang w:val="en-GB"/>
              </w:rPr>
            </w:pPr>
            <w:r>
              <w:fldChar w:fldCharType="begin"/>
            </w:r>
            <w:r>
              <w:instrText xml:space="preserve"> HYPERLINK "mailto:communebiwongbulu@yahoo.fr" </w:instrText>
            </w:r>
            <w:r>
              <w:fldChar w:fldCharType="separate"/>
            </w:r>
            <w:r>
              <w:rPr>
                <w:rFonts w:ascii="Agency FB" w:hAnsi="Agency FB" w:cs="Estrangelo Edessa"/>
                <w:color w:val="0000FF"/>
                <w:u w:val="single"/>
                <w:lang w:val="en-GB"/>
              </w:rPr>
              <w:t>communebiwongbulu</w:t>
            </w:r>
            <w:r>
              <w:rPr>
                <w:color w:val="0000FF"/>
                <w:u w:val="single"/>
                <w:lang w:val="en-GB"/>
              </w:rPr>
              <w:t>@</w:t>
            </w:r>
            <w:r>
              <w:rPr>
                <w:rFonts w:ascii="Agency FB" w:hAnsi="Agency FB" w:cs="Estrangelo Edessa"/>
                <w:color w:val="0000FF"/>
                <w:u w:val="single"/>
                <w:lang w:val="en-GB"/>
              </w:rPr>
              <w:t>yahoo.fr</w:t>
            </w:r>
            <w:r>
              <w:rPr>
                <w:rFonts w:ascii="Agency FB" w:hAnsi="Agency FB" w:cs="Estrangelo Edessa"/>
                <w:color w:val="0000FF"/>
                <w:u w:val="single"/>
                <w:lang w:val="en-GB"/>
              </w:rPr>
              <w:fldChar w:fldCharType="end"/>
            </w:r>
          </w:p>
          <w:p>
            <w:pPr>
              <w:spacing w:line="259" w:lineRule="auto"/>
              <w:jc w:val="center"/>
              <w:rPr>
                <w:color w:val="262626"/>
                <w:sz w:val="24"/>
                <w:szCs w:val="24"/>
              </w:rPr>
            </w:pPr>
            <w:r>
              <w:t>672726 077/ 683689096</w:t>
            </w:r>
          </w:p>
        </w:tc>
        <w:tc>
          <w:tcPr>
            <w:tcW w:w="3606" w:type="dxa"/>
            <w:shd w:val="clear" w:color="auto" w:fill="auto"/>
          </w:tcPr>
          <w:p>
            <w:pPr>
              <w:keepNext/>
              <w:keepLines/>
              <w:jc w:val="center"/>
              <w:rPr>
                <w:b/>
                <w:color w:val="262626"/>
                <w:lang w:val="en-US"/>
              </w:rPr>
            </w:pPr>
            <w:r>
              <w:rPr>
                <w:b/>
                <w:color w:val="262626"/>
                <w:lang w:val="en-US"/>
              </w:rPr>
              <w:t>REPUBLIC OF CAMEROON</w:t>
            </w:r>
          </w:p>
          <w:p>
            <w:pPr>
              <w:keepNext/>
              <w:keepLines/>
              <w:jc w:val="center"/>
              <w:rPr>
                <w:b/>
                <w:color w:val="262626"/>
                <w:lang w:val="en-US"/>
              </w:rPr>
            </w:pPr>
            <w:r>
              <w:rPr>
                <w:b/>
                <w:color w:val="262626"/>
                <w:lang w:val="en-US"/>
              </w:rPr>
              <w:t>Peace – Work – Fatherland</w:t>
            </w:r>
          </w:p>
          <w:p>
            <w:pPr>
              <w:spacing w:line="259" w:lineRule="auto"/>
              <w:jc w:val="center"/>
              <w:rPr>
                <w:b/>
                <w:color w:val="262626"/>
                <w:lang w:val="en-US"/>
              </w:rPr>
            </w:pPr>
            <w:r>
              <w:rPr>
                <w:b/>
                <w:color w:val="262626"/>
                <w:lang w:val="en-US"/>
              </w:rPr>
              <w:t>--------------------</w:t>
            </w:r>
          </w:p>
          <w:p>
            <w:pPr>
              <w:keepNext/>
              <w:keepLines/>
              <w:jc w:val="center"/>
              <w:rPr>
                <w:color w:val="262626"/>
                <w:lang w:val="en-US"/>
              </w:rPr>
            </w:pPr>
            <w:r>
              <w:rPr>
                <w:color w:val="262626"/>
                <w:lang w:val="en-US"/>
              </w:rPr>
              <w:t>SOUTH REGION</w:t>
            </w:r>
          </w:p>
          <w:p>
            <w:pPr>
              <w:spacing w:line="259" w:lineRule="auto"/>
              <w:jc w:val="center"/>
              <w:rPr>
                <w:color w:val="262626"/>
                <w:lang w:val="en-US"/>
              </w:rPr>
            </w:pPr>
            <w:r>
              <w:rPr>
                <w:color w:val="262626"/>
                <w:lang w:val="en-US"/>
              </w:rPr>
              <w:t>--------------------</w:t>
            </w:r>
          </w:p>
          <w:p>
            <w:pPr>
              <w:keepNext/>
              <w:keepLines/>
              <w:ind w:right="-250"/>
              <w:jc w:val="center"/>
              <w:rPr>
                <w:color w:val="262626"/>
                <w:lang w:val="en-US"/>
              </w:rPr>
            </w:pPr>
            <w:r>
              <w:rPr>
                <w:color w:val="262626"/>
                <w:lang w:val="en-US"/>
              </w:rPr>
              <w:t>MVILA DIVISION</w:t>
            </w:r>
          </w:p>
          <w:p>
            <w:pPr>
              <w:spacing w:line="259" w:lineRule="auto"/>
              <w:jc w:val="center"/>
              <w:rPr>
                <w:color w:val="262626"/>
                <w:lang w:val="en-US"/>
              </w:rPr>
            </w:pPr>
            <w:r>
              <w:rPr>
                <w:color w:val="262626"/>
                <w:lang w:val="en-US"/>
              </w:rPr>
              <w:t>--------------------</w:t>
            </w:r>
          </w:p>
          <w:p>
            <w:pPr>
              <w:keepNext/>
              <w:keepLines/>
              <w:jc w:val="center"/>
              <w:rPr>
                <w:color w:val="262626"/>
                <w:lang w:val="en-US"/>
              </w:rPr>
            </w:pPr>
            <w:r>
              <w:rPr>
                <w:color w:val="262626"/>
                <w:lang w:val="en-US"/>
              </w:rPr>
              <w:t>BIWONG BULU COUNCIL</w:t>
            </w:r>
          </w:p>
          <w:p>
            <w:pPr>
              <w:spacing w:line="259" w:lineRule="auto"/>
              <w:jc w:val="center"/>
              <w:rPr>
                <w:color w:val="262626"/>
                <w:lang w:val="en-US"/>
              </w:rPr>
            </w:pPr>
            <w:r>
              <w:rPr>
                <w:color w:val="262626"/>
                <w:lang w:val="en-US"/>
              </w:rPr>
              <w:t>-----------------</w:t>
            </w:r>
          </w:p>
          <w:p>
            <w:pPr>
              <w:spacing w:line="259" w:lineRule="auto"/>
              <w:jc w:val="center"/>
              <w:rPr>
                <w:color w:val="262626"/>
                <w:lang w:val="en-US"/>
              </w:rPr>
            </w:pPr>
            <w:r>
              <w:rPr>
                <w:color w:val="262626"/>
                <w:lang w:val="en-US"/>
              </w:rPr>
              <w:t>SECRETARIAT GENERAL</w:t>
            </w:r>
          </w:p>
          <w:p>
            <w:pPr>
              <w:spacing w:line="259" w:lineRule="auto"/>
              <w:jc w:val="center"/>
              <w:rPr>
                <w:color w:val="262626"/>
                <w:lang w:val="en-US"/>
              </w:rPr>
            </w:pPr>
            <w:r>
              <w:rPr>
                <w:color w:val="262626"/>
                <w:lang w:val="en-US"/>
              </w:rPr>
              <w:t>-------------</w:t>
            </w:r>
          </w:p>
          <w:p>
            <w:pPr>
              <w:jc w:val="center"/>
              <w:rPr>
                <w:lang w:val="en-US"/>
              </w:rPr>
            </w:pPr>
            <w:r>
              <w:rPr>
                <w:lang w:val="en-US"/>
              </w:rPr>
              <w:t>INTERNAL PUBLICS TENDERS BOARD</w:t>
            </w:r>
          </w:p>
          <w:p>
            <w:pPr>
              <w:spacing w:line="259" w:lineRule="auto"/>
              <w:jc w:val="center"/>
              <w:rPr>
                <w:b/>
                <w:color w:val="262626"/>
                <w:lang w:val="en-US"/>
              </w:rPr>
            </w:pPr>
          </w:p>
          <w:p>
            <w:pPr>
              <w:spacing w:after="160" w:line="259" w:lineRule="auto"/>
              <w:rPr>
                <w:color w:val="262626"/>
                <w:sz w:val="24"/>
                <w:szCs w:val="24"/>
                <w:lang w:val="en-GB"/>
              </w:rPr>
            </w:pPr>
          </w:p>
        </w:tc>
      </w:tr>
    </w:tbl>
    <w:p>
      <w:pPr>
        <w:spacing w:line="276" w:lineRule="auto"/>
        <w:rPr>
          <w:rFonts w:ascii="Tahoma" w:hAnsi="Tahoma" w:cs="Tahoma"/>
          <w:b/>
          <w:i/>
          <w:sz w:val="22"/>
          <w:szCs w:val="24"/>
        </w:rPr>
      </w:pPr>
      <w:r>
        <w:rPr>
          <w:rFonts w:ascii="Tahoma" w:hAnsi="Tahoma" w:cs="Tahoma"/>
          <w:b/>
          <w:i/>
          <w:sz w:val="22"/>
          <w:szCs w:val="24"/>
        </w:rPr>
        <mc:AlternateContent>
          <mc:Choice Requires="wps">
            <w:drawing>
              <wp:anchor distT="0" distB="0" distL="114300" distR="114300" simplePos="0" relativeHeight="251659264" behindDoc="0" locked="0" layoutInCell="1" allowOverlap="1">
                <wp:simplePos x="0" y="0"/>
                <wp:positionH relativeFrom="column">
                  <wp:posOffset>312420</wp:posOffset>
                </wp:positionH>
                <wp:positionV relativeFrom="paragraph">
                  <wp:posOffset>81915</wp:posOffset>
                </wp:positionV>
                <wp:extent cx="5924550" cy="51435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92455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ahoma" w:hAnsi="Tahoma" w:cs="Tahoma"/>
                                <w:b/>
                                <w:sz w:val="30"/>
                                <w:szCs w:val="30"/>
                              </w:rPr>
                            </w:pPr>
                            <w:r>
                              <w:rPr>
                                <w:rFonts w:ascii="Tahoma" w:hAnsi="Tahoma" w:cs="Tahoma"/>
                                <w:b/>
                                <w:sz w:val="30"/>
                                <w:szCs w:val="30"/>
                              </w:rPr>
                              <w:t>Commission Interne de Passation des Marchés auprès de la Commune de Biwong-Bulu</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6pt;margin-top:6.45pt;height:40.5pt;width:466.5pt;z-index:251659264;mso-width-relative:page;mso-height-relative:page;" fillcolor="#FFFFFF [3201]" filled="t" stroked="f" coordsize="21600,21600" o:gfxdata="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AR5AS1AAAAAgBAAAPAAAAAAAAAAEAIAAAACIAAABkcnMvZG93bnJldi54bWxQSwECFAAUAAAA&#10;CACHTuJAzLmMXSsCAABTBAAADgAAAAAAAAABACAAAAAjAQAAZHJzL2Uyb0RvYy54bWxQSwUGAAAA&#10;AAYABgBZAQAAwAUAAAAA&#10;">
                <v:fill on="t" focussize="0,0"/>
                <v:stroke on="f" weight="0.5pt"/>
                <v:imagedata o:title=""/>
                <o:lock v:ext="edit" aspectratio="f"/>
                <v:textbox>
                  <w:txbxContent>
                    <w:p>
                      <w:pPr>
                        <w:jc w:val="center"/>
                        <w:rPr>
                          <w:rFonts w:ascii="Tahoma" w:hAnsi="Tahoma" w:cs="Tahoma"/>
                          <w:b/>
                          <w:sz w:val="30"/>
                          <w:szCs w:val="30"/>
                        </w:rPr>
                      </w:pPr>
                      <w:r>
                        <w:rPr>
                          <w:rFonts w:ascii="Tahoma" w:hAnsi="Tahoma" w:cs="Tahoma"/>
                          <w:b/>
                          <w:sz w:val="30"/>
                          <w:szCs w:val="30"/>
                        </w:rPr>
                        <w:t>Commission Interne de Passation des Marchés auprès de la Commune de Biwong-Bulu</w:t>
                      </w:r>
                    </w:p>
                  </w:txbxContent>
                </v:textbox>
              </v:shape>
            </w:pict>
          </mc:Fallback>
        </mc:AlternateContent>
      </w:r>
    </w:p>
    <w:p>
      <w:pPr>
        <w:spacing w:line="276" w:lineRule="auto"/>
        <w:ind w:left="-142"/>
        <w:jc w:val="center"/>
        <w:rPr>
          <w:rFonts w:ascii="Tahoma" w:hAnsi="Tahoma" w:cs="Tahoma"/>
          <w:i/>
          <w:sz w:val="22"/>
          <w:szCs w:val="24"/>
        </w:rPr>
      </w:pPr>
    </w:p>
    <w:p>
      <w:pPr>
        <w:spacing w:line="276" w:lineRule="auto"/>
        <w:rPr>
          <w:rFonts w:ascii="Tahoma" w:hAnsi="Tahoma" w:cs="Tahoma"/>
          <w:b/>
          <w:i/>
          <w:sz w:val="22"/>
          <w:szCs w:val="24"/>
        </w:rPr>
      </w:pPr>
    </w:p>
    <w:p>
      <w:pPr>
        <w:spacing w:line="276" w:lineRule="auto"/>
        <w:ind w:left="709"/>
        <w:jc w:val="center"/>
        <w:rPr>
          <w:rFonts w:ascii="Tahoma" w:hAnsi="Tahoma" w:cs="Tahoma"/>
          <w:b/>
          <w:i/>
          <w:sz w:val="10"/>
          <w:szCs w:val="28"/>
        </w:rPr>
      </w:pPr>
    </w:p>
    <w:p>
      <w:pPr>
        <w:ind w:left="709"/>
        <w:jc w:val="center"/>
        <w:rPr>
          <w:rFonts w:ascii="Tahoma" w:hAnsi="Tahoma" w:cs="Tahoma"/>
          <w:b/>
          <w:sz w:val="28"/>
          <w:szCs w:val="28"/>
        </w:rPr>
      </w:pPr>
      <w:r>
        <w:rPr>
          <w:rFonts w:ascii="Tahoma" w:hAnsi="Tahoma" w:cs="Tahoma"/>
          <w:b/>
          <w:sz w:val="28"/>
          <w:szCs w:val="28"/>
        </w:rPr>
        <w:t xml:space="preserve">APPEL D’OFFRES NATIONAL OUVERT EN PROCEDURE D’URGENCE </w:t>
      </w:r>
    </w:p>
    <w:p>
      <w:pPr>
        <w:ind w:left="709"/>
        <w:jc w:val="center"/>
        <w:rPr>
          <w:rFonts w:ascii="Tahoma" w:hAnsi="Tahoma" w:cs="Tahoma"/>
          <w:b/>
          <w:sz w:val="28"/>
          <w:szCs w:val="28"/>
        </w:rPr>
      </w:pPr>
      <w:r>
        <w:rPr>
          <w:rFonts w:ascii="Tahoma" w:hAnsi="Tahoma" w:cs="Tahoma"/>
          <w:b/>
          <w:i/>
          <w:sz w:val="28"/>
          <w:szCs w:val="28"/>
        </w:rPr>
        <w:t xml:space="preserve">N° </w:t>
      </w:r>
      <w:r>
        <w:rPr>
          <w:rFonts w:ascii="Tahoma" w:hAnsi="Tahoma" w:cs="Tahoma"/>
          <w:b/>
          <w:i/>
          <w:color w:val="FF0000"/>
          <w:sz w:val="28"/>
          <w:szCs w:val="28"/>
        </w:rPr>
        <w:t xml:space="preserve">    </w:t>
      </w:r>
      <w:r>
        <w:rPr>
          <w:rFonts w:ascii="Tahoma" w:hAnsi="Tahoma" w:cs="Tahoma"/>
          <w:b/>
          <w:i/>
          <w:color w:val="FF0000"/>
          <w:sz w:val="28"/>
          <w:szCs w:val="28"/>
          <w:lang w:val="fr-FR"/>
        </w:rPr>
        <w:t>010</w:t>
      </w:r>
      <w:r>
        <w:rPr>
          <w:rFonts w:ascii="Tahoma" w:hAnsi="Tahoma" w:cs="Tahoma"/>
          <w:b/>
          <w:i/>
          <w:color w:val="FF0000"/>
          <w:sz w:val="28"/>
          <w:szCs w:val="28"/>
        </w:rPr>
        <w:t xml:space="preserve">     </w:t>
      </w:r>
      <w:r>
        <w:rPr>
          <w:rFonts w:ascii="Tahoma" w:hAnsi="Tahoma" w:cs="Tahoma"/>
          <w:b/>
          <w:i/>
          <w:sz w:val="28"/>
          <w:szCs w:val="28"/>
        </w:rPr>
        <w:t>/AONO/PU/C-BBu/SG/SIGAMP/CIPM/2026 du _</w:t>
      </w:r>
      <w:r>
        <w:rPr>
          <w:rFonts w:ascii="Tahoma" w:hAnsi="Tahoma" w:cs="Tahoma"/>
          <w:b/>
          <w:i/>
          <w:sz w:val="28"/>
          <w:szCs w:val="28"/>
          <w:lang w:val="fr-FR"/>
        </w:rPr>
        <w:t>03/04/2026</w:t>
      </w:r>
      <w:r>
        <w:rPr>
          <w:rFonts w:ascii="Tahoma" w:hAnsi="Tahoma" w:cs="Tahoma"/>
          <w:b/>
          <w:i/>
          <w:sz w:val="28"/>
          <w:szCs w:val="28"/>
        </w:rPr>
        <w:t>___________</w:t>
      </w:r>
    </w:p>
    <w:p>
      <w:pPr>
        <w:pStyle w:val="410"/>
        <w:widowControl w:val="0"/>
        <w:suppressAutoHyphens/>
        <w:autoSpaceDE w:val="0"/>
        <w:autoSpaceDN w:val="0"/>
        <w:spacing w:before="60" w:after="60"/>
        <w:jc w:val="center"/>
        <w:textAlignment w:val="baseline"/>
        <w:rPr>
          <w:rFonts w:ascii="Trebuchet MS" w:hAnsi="Trebuchet MS"/>
          <w:i/>
          <w:szCs w:val="28"/>
        </w:rPr>
      </w:pPr>
      <w:r>
        <w:rPr>
          <w:rFonts w:ascii="Tahoma" w:hAnsi="Tahoma" w:cs="Tahoma"/>
          <w:sz w:val="28"/>
          <w:szCs w:val="28"/>
        </w:rPr>
        <w:t>Pour les travaux de construction d’un Centre de Sante Intégré à ONDONDO dans la Commune de BIWONG-BULU, Département de la MVILA, Région du SUD. (Phase I).</w:t>
      </w:r>
    </w:p>
    <w:p>
      <w:pPr>
        <w:pStyle w:val="410"/>
        <w:widowControl w:val="0"/>
        <w:suppressAutoHyphens/>
        <w:autoSpaceDE w:val="0"/>
        <w:autoSpaceDN w:val="0"/>
        <w:spacing w:before="60" w:after="60"/>
        <w:jc w:val="center"/>
        <w:textAlignment w:val="baseline"/>
        <w:rPr>
          <w:rFonts w:ascii="Trebuchet MS" w:hAnsi="Trebuchet MS"/>
          <w:i/>
          <w:szCs w:val="28"/>
        </w:rPr>
      </w:pPr>
    </w:p>
    <w:p>
      <w:pPr>
        <w:spacing w:before="120" w:after="120"/>
        <w:rPr>
          <w:b/>
          <w:sz w:val="28"/>
          <w:szCs w:val="28"/>
        </w:rPr>
      </w:pPr>
      <w:r>
        <w:rPr>
          <w:sz w:val="28"/>
          <w:szCs w:val="28"/>
          <w:u w:val="single"/>
        </w:rPr>
        <w:t>Financement</w:t>
      </w:r>
      <w:r>
        <w:rPr>
          <w:sz w:val="28"/>
          <w:szCs w:val="28"/>
        </w:rPr>
        <w:t> :</w:t>
      </w:r>
      <w:r>
        <w:rPr>
          <w:b/>
          <w:sz w:val="28"/>
          <w:szCs w:val="28"/>
        </w:rPr>
        <w:t xml:space="preserve"> </w:t>
      </w:r>
    </w:p>
    <w:p>
      <w:pPr>
        <w:rPr>
          <w:b/>
          <w:bCs/>
          <w:iCs/>
          <w:sz w:val="24"/>
          <w:szCs w:val="24"/>
        </w:rPr>
      </w:pPr>
      <w:r>
        <w:rPr>
          <w:b/>
          <w:bCs/>
          <w:iCs/>
          <w:sz w:val="22"/>
          <w:szCs w:val="22"/>
        </w:rPr>
        <w:t>BUDGET D’INVESTISSEMENT PUBLIC :</w:t>
      </w:r>
      <w:r>
        <w:rPr>
          <w:b/>
          <w:sz w:val="22"/>
          <w:szCs w:val="22"/>
        </w:rPr>
        <w:t xml:space="preserve"> </w:t>
      </w:r>
      <w:r>
        <w:rPr>
          <w:b/>
          <w:bCs/>
          <w:iCs/>
          <w:sz w:val="22"/>
          <w:szCs w:val="22"/>
        </w:rPr>
        <w:t xml:space="preserve">MINISTERE DE LA SANTE –  </w:t>
      </w:r>
      <w:r>
        <w:rPr>
          <w:b/>
          <w:bCs/>
          <w:iCs/>
          <w:sz w:val="24"/>
          <w:szCs w:val="24"/>
        </w:rPr>
        <w:t>EXERCICE 2026</w:t>
      </w:r>
    </w:p>
    <w:p>
      <w:pPr>
        <w:rPr>
          <w:b/>
          <w:bCs/>
          <w:iCs/>
          <w:sz w:val="22"/>
          <w:szCs w:val="22"/>
        </w:rPr>
      </w:pPr>
    </w:p>
    <w:p>
      <w:pPr>
        <w:numPr>
          <w:ilvl w:val="0"/>
          <w:numId w:val="16"/>
        </w:numPr>
        <w:ind w:left="284" w:hanging="284"/>
        <w:rPr>
          <w:b/>
          <w:sz w:val="21"/>
          <w:szCs w:val="21"/>
        </w:rPr>
      </w:pPr>
      <w:r>
        <w:rPr>
          <w:b/>
          <w:sz w:val="21"/>
          <w:szCs w:val="21"/>
        </w:rPr>
        <w:t>OBJET DE L'APPEL D'OFFRES</w:t>
      </w:r>
    </w:p>
    <w:p>
      <w:pPr>
        <w:pStyle w:val="410"/>
        <w:widowControl w:val="0"/>
        <w:suppressAutoHyphens/>
        <w:autoSpaceDE w:val="0"/>
        <w:autoSpaceDN w:val="0"/>
        <w:ind w:left="360"/>
        <w:jc w:val="both"/>
        <w:textAlignment w:val="baseline"/>
        <w:rPr>
          <w:rFonts w:ascii="Tahoma" w:hAnsi="Tahoma" w:cs="Tahoma"/>
          <w:sz w:val="22"/>
          <w:szCs w:val="22"/>
        </w:rPr>
      </w:pPr>
      <w:r>
        <w:rPr>
          <w:rFonts w:ascii="Tahoma" w:hAnsi="Tahoma" w:cs="Tahoma"/>
          <w:sz w:val="22"/>
          <w:szCs w:val="22"/>
        </w:rPr>
        <w:t>Dans le cadre de l’exécution du Budget d’Investissements Publics de Exercice 2026, le Maire de la Commune de Biwong-Bulu lance un Appel d’Offres National Ouvert Pour les travaux de Construction d’un Centre de Sante Intégré à ONDONDO dans la Commune de BIWONG-BULU, Département de la MVILA, Région du SUD. (Phase I).</w:t>
      </w:r>
    </w:p>
    <w:p>
      <w:pPr>
        <w:numPr>
          <w:ilvl w:val="0"/>
          <w:numId w:val="16"/>
        </w:numPr>
        <w:spacing w:before="120" w:after="60"/>
        <w:ind w:left="284" w:hanging="284"/>
        <w:rPr>
          <w:rFonts w:ascii="Tahoma" w:hAnsi="Tahoma" w:cs="Tahoma"/>
          <w:b/>
          <w:sz w:val="21"/>
          <w:szCs w:val="21"/>
        </w:rPr>
      </w:pPr>
      <w:r>
        <w:rPr>
          <w:rFonts w:ascii="Tahoma" w:hAnsi="Tahoma" w:cs="Tahoma"/>
          <w:b/>
          <w:sz w:val="21"/>
          <w:szCs w:val="21"/>
        </w:rPr>
        <w:t>CONSISTANCE DES TRAVAUX</w:t>
      </w:r>
    </w:p>
    <w:tbl>
      <w:tblPr>
        <w:tblStyle w:val="79"/>
        <w:tblW w:w="10205"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05"/>
      </w:tblGrid>
      <w:tr>
        <w:tc>
          <w:tcPr>
            <w:tcW w:w="10205" w:type="dxa"/>
          </w:tcPr>
          <w:p>
            <w:pPr>
              <w:spacing w:before="120"/>
              <w:jc w:val="both"/>
              <w:rPr>
                <w:rFonts w:ascii="Tahoma" w:hAnsi="Tahoma" w:cs="Tahoma"/>
                <w:sz w:val="22"/>
                <w:szCs w:val="22"/>
              </w:rPr>
            </w:pPr>
            <w:r>
              <w:rPr>
                <w:rFonts w:ascii="Tahoma" w:hAnsi="Tahoma" w:cs="Tahoma"/>
                <w:sz w:val="22"/>
                <w:szCs w:val="22"/>
              </w:rPr>
              <w:t>Les travaux à réaliser portent sur :</w:t>
            </w:r>
          </w:p>
          <w:p>
            <w:pPr>
              <w:pStyle w:val="383"/>
              <w:numPr>
                <w:ilvl w:val="0"/>
                <w:numId w:val="15"/>
              </w:numPr>
              <w:spacing w:after="0"/>
              <w:ind w:left="1417" w:hanging="357"/>
              <w:rPr>
                <w:rFonts w:ascii="Tahoma" w:hAnsi="Tahoma" w:cs="Tahoma"/>
                <w:sz w:val="22"/>
                <w:szCs w:val="22"/>
              </w:rPr>
            </w:pPr>
            <w:r>
              <w:rPr>
                <w:rFonts w:ascii="Tahoma" w:hAnsi="Tahoma" w:cs="Tahoma"/>
                <w:sz w:val="22"/>
                <w:szCs w:val="22"/>
              </w:rPr>
              <w:t>Les travaux préparatoires ;</w:t>
            </w:r>
          </w:p>
          <w:p>
            <w:pPr>
              <w:pStyle w:val="383"/>
              <w:numPr>
                <w:ilvl w:val="0"/>
                <w:numId w:val="15"/>
              </w:numPr>
              <w:spacing w:after="0"/>
              <w:ind w:left="1417" w:hanging="357"/>
              <w:rPr>
                <w:rFonts w:ascii="Tahoma" w:hAnsi="Tahoma" w:cs="Tahoma"/>
                <w:sz w:val="22"/>
                <w:szCs w:val="22"/>
              </w:rPr>
            </w:pPr>
            <w:r>
              <w:rPr>
                <w:rFonts w:ascii="Tahoma" w:hAnsi="Tahoma" w:cs="Tahoma"/>
                <w:sz w:val="22"/>
                <w:szCs w:val="22"/>
              </w:rPr>
              <w:t>Les terrassements ;</w:t>
            </w:r>
          </w:p>
          <w:p>
            <w:pPr>
              <w:pStyle w:val="383"/>
              <w:numPr>
                <w:ilvl w:val="0"/>
                <w:numId w:val="15"/>
              </w:numPr>
              <w:spacing w:after="0"/>
              <w:ind w:left="1417" w:hanging="357"/>
              <w:rPr>
                <w:rFonts w:ascii="Tahoma" w:hAnsi="Tahoma" w:cs="Tahoma"/>
                <w:sz w:val="22"/>
                <w:szCs w:val="22"/>
              </w:rPr>
            </w:pPr>
            <w:r>
              <w:rPr>
                <w:rFonts w:ascii="Tahoma" w:hAnsi="Tahoma" w:cs="Tahoma"/>
                <w:sz w:val="22"/>
                <w:szCs w:val="22"/>
              </w:rPr>
              <w:t>Les fondations ;</w:t>
            </w:r>
          </w:p>
          <w:p>
            <w:pPr>
              <w:pStyle w:val="383"/>
              <w:numPr>
                <w:ilvl w:val="0"/>
                <w:numId w:val="15"/>
              </w:numPr>
              <w:spacing w:after="0"/>
              <w:ind w:left="1417" w:hanging="357"/>
              <w:rPr>
                <w:rFonts w:ascii="Tahoma" w:hAnsi="Tahoma" w:cs="Tahoma"/>
                <w:sz w:val="22"/>
                <w:szCs w:val="22"/>
              </w:rPr>
            </w:pPr>
            <w:r>
              <w:rPr>
                <w:rFonts w:ascii="Tahoma" w:hAnsi="Tahoma" w:cs="Tahoma"/>
                <w:sz w:val="22"/>
                <w:szCs w:val="22"/>
              </w:rPr>
              <w:t>Les maçonneries et élévation ;</w:t>
            </w:r>
          </w:p>
          <w:p>
            <w:pPr>
              <w:pStyle w:val="383"/>
              <w:numPr>
                <w:ilvl w:val="0"/>
                <w:numId w:val="15"/>
              </w:numPr>
              <w:spacing w:after="0"/>
              <w:ind w:left="1417" w:hanging="357"/>
              <w:rPr>
                <w:rFonts w:ascii="Tahoma" w:hAnsi="Tahoma" w:cs="Tahoma"/>
                <w:sz w:val="22"/>
                <w:szCs w:val="22"/>
              </w:rPr>
            </w:pPr>
            <w:r>
              <w:rPr>
                <w:rFonts w:ascii="Tahoma" w:hAnsi="Tahoma" w:cs="Tahoma"/>
                <w:sz w:val="22"/>
                <w:szCs w:val="22"/>
              </w:rPr>
              <w:t>La charpente - la couverture ;</w:t>
            </w:r>
          </w:p>
          <w:p>
            <w:pPr>
              <w:pStyle w:val="383"/>
              <w:numPr>
                <w:ilvl w:val="0"/>
                <w:numId w:val="15"/>
              </w:numPr>
              <w:spacing w:after="0"/>
              <w:ind w:left="1417" w:hanging="357"/>
              <w:rPr>
                <w:rFonts w:ascii="Tahoma" w:hAnsi="Tahoma" w:cs="Tahoma"/>
                <w:sz w:val="22"/>
                <w:szCs w:val="22"/>
              </w:rPr>
            </w:pPr>
            <w:r>
              <w:rPr>
                <w:rFonts w:ascii="Tahoma" w:hAnsi="Tahoma" w:cs="Tahoma"/>
                <w:sz w:val="22"/>
                <w:szCs w:val="22"/>
              </w:rPr>
              <w:t>Les menuiseries métalliques ;</w:t>
            </w:r>
          </w:p>
          <w:p>
            <w:pPr>
              <w:pStyle w:val="383"/>
              <w:numPr>
                <w:ilvl w:val="0"/>
                <w:numId w:val="15"/>
              </w:numPr>
              <w:spacing w:after="0"/>
              <w:ind w:left="1417" w:hanging="357"/>
              <w:rPr>
                <w:rFonts w:ascii="Tahoma" w:hAnsi="Tahoma" w:cs="Tahoma"/>
                <w:sz w:val="22"/>
                <w:szCs w:val="22"/>
              </w:rPr>
            </w:pPr>
            <w:r>
              <w:rPr>
                <w:rFonts w:ascii="Tahoma" w:hAnsi="Tahoma" w:cs="Tahoma"/>
                <w:sz w:val="22"/>
                <w:szCs w:val="22"/>
              </w:rPr>
              <w:t>Les menuiseries bois ;</w:t>
            </w:r>
          </w:p>
          <w:p>
            <w:pPr>
              <w:pStyle w:val="383"/>
              <w:numPr>
                <w:ilvl w:val="0"/>
                <w:numId w:val="15"/>
              </w:numPr>
              <w:spacing w:after="0"/>
              <w:ind w:left="1417" w:hanging="357"/>
              <w:rPr>
                <w:rFonts w:ascii="Tahoma" w:hAnsi="Tahoma" w:cs="Tahoma"/>
                <w:sz w:val="22"/>
                <w:szCs w:val="22"/>
              </w:rPr>
            </w:pPr>
            <w:r>
              <w:rPr>
                <w:rFonts w:ascii="Tahoma" w:hAnsi="Tahoma" w:cs="Tahoma"/>
                <w:sz w:val="22"/>
                <w:szCs w:val="22"/>
              </w:rPr>
              <w:t>L’électricité, climatisation ;</w:t>
            </w:r>
          </w:p>
          <w:p>
            <w:pPr>
              <w:pStyle w:val="383"/>
              <w:numPr>
                <w:ilvl w:val="0"/>
                <w:numId w:val="15"/>
              </w:numPr>
              <w:spacing w:after="0"/>
              <w:ind w:left="1417" w:hanging="357"/>
              <w:rPr>
                <w:rFonts w:ascii="Tahoma" w:hAnsi="Tahoma" w:cs="Tahoma"/>
                <w:sz w:val="22"/>
                <w:szCs w:val="22"/>
              </w:rPr>
            </w:pPr>
            <w:r>
              <w:rPr>
                <w:rFonts w:ascii="Tahoma" w:hAnsi="Tahoma" w:cs="Tahoma"/>
                <w:sz w:val="22"/>
                <w:szCs w:val="22"/>
              </w:rPr>
              <w:t xml:space="preserve">Plomberie sanitaire ; </w:t>
            </w:r>
          </w:p>
          <w:p>
            <w:pPr>
              <w:pStyle w:val="383"/>
              <w:numPr>
                <w:ilvl w:val="0"/>
                <w:numId w:val="15"/>
              </w:numPr>
              <w:spacing w:after="0"/>
              <w:ind w:left="1417" w:hanging="357"/>
              <w:rPr>
                <w:rFonts w:ascii="Tahoma" w:hAnsi="Tahoma" w:cs="Tahoma"/>
                <w:sz w:val="22"/>
                <w:szCs w:val="22"/>
              </w:rPr>
            </w:pPr>
            <w:r>
              <w:rPr>
                <w:rFonts w:ascii="Tahoma" w:hAnsi="Tahoma" w:cs="Tahoma"/>
                <w:sz w:val="22"/>
                <w:szCs w:val="22"/>
              </w:rPr>
              <w:t>Revêtements ;</w:t>
            </w:r>
          </w:p>
          <w:p>
            <w:pPr>
              <w:pStyle w:val="383"/>
              <w:numPr>
                <w:ilvl w:val="0"/>
                <w:numId w:val="15"/>
              </w:numPr>
              <w:spacing w:after="0"/>
              <w:ind w:left="1417" w:hanging="357"/>
              <w:rPr>
                <w:rFonts w:ascii="Tahoma" w:hAnsi="Tahoma" w:cs="Tahoma"/>
                <w:sz w:val="22"/>
                <w:szCs w:val="22"/>
              </w:rPr>
            </w:pPr>
            <w:r>
              <w:rPr>
                <w:rFonts w:ascii="Tahoma" w:hAnsi="Tahoma" w:cs="Tahoma"/>
                <w:sz w:val="22"/>
                <w:szCs w:val="22"/>
              </w:rPr>
              <w:t>La peinture ;</w:t>
            </w:r>
          </w:p>
          <w:p>
            <w:pPr>
              <w:pStyle w:val="383"/>
              <w:spacing w:after="0"/>
              <w:ind w:left="1417" w:firstLine="0"/>
              <w:rPr>
                <w:rFonts w:ascii="Tahoma" w:hAnsi="Tahoma" w:cs="Tahoma"/>
                <w:sz w:val="20"/>
              </w:rPr>
            </w:pPr>
            <w:r>
              <w:rPr>
                <w:rFonts w:ascii="Tahoma" w:hAnsi="Tahoma" w:cs="Tahoma"/>
                <w:sz w:val="22"/>
                <w:szCs w:val="22"/>
              </w:rPr>
              <w:t>Les VRD.</w:t>
            </w:r>
          </w:p>
        </w:tc>
      </w:tr>
    </w:tbl>
    <w:p>
      <w:pPr>
        <w:numPr>
          <w:ilvl w:val="0"/>
          <w:numId w:val="16"/>
        </w:numPr>
        <w:spacing w:before="120" w:after="60"/>
        <w:ind w:left="284" w:hanging="284"/>
        <w:rPr>
          <w:rFonts w:ascii="Tahoma" w:hAnsi="Tahoma" w:cs="Tahoma"/>
          <w:b/>
          <w:sz w:val="21"/>
          <w:szCs w:val="21"/>
        </w:rPr>
      </w:pPr>
      <w:r>
        <w:rPr>
          <w:rFonts w:ascii="Tahoma" w:hAnsi="Tahoma" w:cs="Tahoma"/>
          <w:b/>
          <w:sz w:val="21"/>
          <w:szCs w:val="21"/>
        </w:rPr>
        <w:t xml:space="preserve">PARTICIPATION </w:t>
      </w:r>
    </w:p>
    <w:p>
      <w:pPr>
        <w:spacing w:before="120"/>
        <w:jc w:val="both"/>
        <w:rPr>
          <w:rFonts w:ascii="Tahoma" w:hAnsi="Tahoma" w:cs="Tahoma"/>
          <w:sz w:val="22"/>
          <w:szCs w:val="22"/>
        </w:rPr>
      </w:pPr>
      <w:r>
        <w:rPr>
          <w:rFonts w:ascii="Tahoma" w:hAnsi="Tahoma" w:cs="Tahoma"/>
          <w:sz w:val="22"/>
          <w:szCs w:val="22"/>
        </w:rPr>
        <w:t>La participation à cet Appel d’Offres est ouverte aux Entreprises spécialisées dans le domaine du Bâtiment et Travaux Publics et installées en territoire camerounais.</w:t>
      </w:r>
    </w:p>
    <w:p>
      <w:pPr>
        <w:spacing w:before="120"/>
        <w:jc w:val="both"/>
        <w:rPr>
          <w:rFonts w:ascii="Tahoma" w:hAnsi="Tahoma" w:cs="Tahoma"/>
          <w:sz w:val="22"/>
          <w:szCs w:val="22"/>
        </w:rPr>
      </w:pPr>
    </w:p>
    <w:p>
      <w:pPr>
        <w:spacing w:before="120"/>
        <w:jc w:val="both"/>
        <w:rPr>
          <w:rFonts w:ascii="Tahoma" w:hAnsi="Tahoma" w:cs="Tahoma"/>
          <w:sz w:val="21"/>
          <w:szCs w:val="21"/>
        </w:rPr>
      </w:pPr>
    </w:p>
    <w:p>
      <w:pPr>
        <w:spacing w:before="120"/>
        <w:jc w:val="both"/>
        <w:rPr>
          <w:rFonts w:ascii="Tahoma" w:hAnsi="Tahoma" w:cs="Tahoma"/>
          <w:sz w:val="21"/>
          <w:szCs w:val="21"/>
        </w:rPr>
      </w:pPr>
    </w:p>
    <w:p>
      <w:pPr>
        <w:numPr>
          <w:ilvl w:val="0"/>
          <w:numId w:val="16"/>
        </w:numPr>
        <w:spacing w:before="120" w:after="60"/>
        <w:ind w:left="284" w:hanging="284"/>
        <w:rPr>
          <w:rFonts w:ascii="Tahoma" w:hAnsi="Tahoma" w:cs="Tahoma"/>
          <w:b/>
          <w:sz w:val="21"/>
          <w:szCs w:val="21"/>
        </w:rPr>
      </w:pPr>
      <w:r>
        <w:rPr>
          <w:rFonts w:ascii="Tahoma" w:hAnsi="Tahoma" w:cs="Tahoma"/>
          <w:b/>
          <w:sz w:val="21"/>
          <w:szCs w:val="21"/>
        </w:rPr>
        <w:t>FINANCEMENT</w:t>
      </w:r>
    </w:p>
    <w:p>
      <w:pPr>
        <w:jc w:val="both"/>
        <w:rPr>
          <w:rFonts w:ascii="Tahoma" w:hAnsi="Tahoma" w:cs="Tahoma"/>
          <w:b/>
          <w:sz w:val="21"/>
          <w:szCs w:val="21"/>
        </w:rPr>
      </w:pPr>
      <w:r>
        <w:rPr>
          <w:rFonts w:ascii="Tahoma" w:hAnsi="Tahoma" w:cs="Tahoma"/>
          <w:sz w:val="21"/>
          <w:szCs w:val="21"/>
        </w:rPr>
        <w:t xml:space="preserve">Les travaux objet du présent Appel d'Offres sont financés par le budget d’investissement public de la République du Cameroun, Exercice 2026. </w:t>
      </w:r>
      <w:r>
        <w:rPr>
          <w:rFonts w:ascii="Tahoma" w:hAnsi="Tahoma" w:cs="Tahoma"/>
          <w:b/>
          <w:sz w:val="21"/>
          <w:szCs w:val="21"/>
        </w:rPr>
        <w:t>Montant prévisionnel du projet : 25 000 000 (</w:t>
      </w:r>
      <w:r>
        <w:rPr>
          <w:rFonts w:ascii="Tahoma" w:hAnsi="Tahoma" w:cs="Tahoma"/>
          <w:b/>
          <w:sz w:val="21"/>
          <w:szCs w:val="21"/>
          <w:lang w:val="fr-FR"/>
        </w:rPr>
        <w:t>vingt cinq</w:t>
      </w:r>
      <w:r>
        <w:rPr>
          <w:rFonts w:ascii="Tahoma" w:hAnsi="Tahoma" w:cs="Tahoma"/>
          <w:b/>
          <w:sz w:val="21"/>
          <w:szCs w:val="21"/>
        </w:rPr>
        <w:t xml:space="preserve"> millions) F CFA TTC</w:t>
      </w:r>
      <w:r>
        <w:rPr>
          <w:rFonts w:ascii="Tahoma" w:hAnsi="Tahoma" w:cs="Tahoma"/>
          <w:b/>
          <w:sz w:val="21"/>
          <w:szCs w:val="21"/>
          <w:lang w:val="fr-FR"/>
        </w:rPr>
        <w:t>, BIP,MINSANTE,Imputation JB06241</w:t>
      </w:r>
    </w:p>
    <w:p>
      <w:pPr>
        <w:jc w:val="both"/>
        <w:rPr>
          <w:rFonts w:ascii="Tahoma" w:hAnsi="Tahoma" w:cs="Tahoma"/>
          <w:sz w:val="21"/>
          <w:szCs w:val="21"/>
        </w:rPr>
      </w:pPr>
    </w:p>
    <w:p>
      <w:pPr>
        <w:numPr>
          <w:ilvl w:val="0"/>
          <w:numId w:val="16"/>
        </w:numPr>
        <w:spacing w:before="120" w:after="60"/>
        <w:ind w:left="284" w:hanging="284"/>
        <w:rPr>
          <w:rFonts w:ascii="Tahoma" w:hAnsi="Tahoma" w:cs="Tahoma"/>
          <w:b/>
          <w:sz w:val="21"/>
          <w:szCs w:val="21"/>
        </w:rPr>
      </w:pPr>
      <w:r>
        <w:rPr>
          <w:rFonts w:ascii="Tahoma" w:hAnsi="Tahoma" w:cs="Tahoma"/>
          <w:b/>
          <w:sz w:val="21"/>
          <w:szCs w:val="21"/>
        </w:rPr>
        <w:t>CONSULTATION ET ACQUISITION DU DOSSIER D'APPEL D'OFFRES</w:t>
      </w:r>
    </w:p>
    <w:p>
      <w:pPr>
        <w:spacing w:before="120" w:line="276" w:lineRule="auto"/>
        <w:jc w:val="both"/>
        <w:rPr>
          <w:rFonts w:ascii="Tahoma" w:hAnsi="Tahoma" w:cs="Tahoma"/>
          <w:sz w:val="21"/>
          <w:szCs w:val="21"/>
        </w:rPr>
      </w:pPr>
      <w:r>
        <w:rPr>
          <w:rFonts w:ascii="Tahoma" w:hAnsi="Tahoma" w:cs="Tahoma"/>
          <w:sz w:val="21"/>
          <w:szCs w:val="21"/>
        </w:rPr>
        <w:t xml:space="preserve">Le Dossier d’Appel d’Offres peut être consulté et retiré à la Mairie de Biwong-Bulu (Secrétariat Général), dès publication du présent avis, sur présentation d’une quittance attestant le versement à la Recette Municipale de Biwong-Bulu, ou au Trésor Public de la somme non remboursable de </w:t>
      </w:r>
      <w:r>
        <w:rPr>
          <w:rFonts w:ascii="Tahoma" w:hAnsi="Tahoma" w:cs="Tahoma"/>
          <w:b/>
          <w:color w:val="FF0000"/>
          <w:sz w:val="21"/>
          <w:szCs w:val="21"/>
        </w:rPr>
        <w:t xml:space="preserve"> </w:t>
      </w:r>
      <w:r>
        <w:rPr>
          <w:rFonts w:ascii="Tahoma" w:hAnsi="Tahoma" w:cs="Tahoma"/>
          <w:b/>
          <w:color w:val="FF0000"/>
          <w:sz w:val="21"/>
          <w:szCs w:val="21"/>
          <w:lang w:val="fr-FR"/>
        </w:rPr>
        <w:t>quarante ciq</w:t>
      </w:r>
      <w:r>
        <w:rPr>
          <w:rFonts w:ascii="Tahoma" w:hAnsi="Tahoma" w:cs="Tahoma"/>
          <w:b/>
          <w:color w:val="FF0000"/>
          <w:sz w:val="21"/>
          <w:szCs w:val="21"/>
        </w:rPr>
        <w:t xml:space="preserve"> </w:t>
      </w:r>
      <w:r>
        <w:rPr>
          <w:rFonts w:ascii="Tahoma" w:hAnsi="Tahoma" w:cs="Tahoma"/>
          <w:b/>
          <w:color w:val="FF0000"/>
          <w:sz w:val="21"/>
          <w:szCs w:val="21"/>
        </w:rPr>
        <w:t xml:space="preserve">mille </w:t>
      </w:r>
      <w:r>
        <w:rPr>
          <w:rFonts w:ascii="Tahoma" w:hAnsi="Tahoma" w:cs="Tahoma"/>
          <w:b/>
          <w:sz w:val="21"/>
          <w:szCs w:val="21"/>
        </w:rPr>
        <w:t>(</w:t>
      </w:r>
      <w:r>
        <w:rPr>
          <w:rFonts w:ascii="Tahoma" w:hAnsi="Tahoma" w:cs="Tahoma"/>
          <w:b/>
          <w:sz w:val="21"/>
          <w:szCs w:val="21"/>
          <w:lang w:val="fr-FR"/>
        </w:rPr>
        <w:t>45</w:t>
      </w:r>
      <w:r>
        <w:rPr>
          <w:rFonts w:ascii="Tahoma" w:hAnsi="Tahoma" w:cs="Tahoma"/>
          <w:b/>
          <w:color w:val="FF0000"/>
          <w:sz w:val="21"/>
          <w:szCs w:val="21"/>
        </w:rPr>
        <w:t xml:space="preserve"> 000</w:t>
      </w:r>
      <w:r>
        <w:rPr>
          <w:rFonts w:ascii="Tahoma" w:hAnsi="Tahoma" w:cs="Tahoma"/>
          <w:b/>
          <w:sz w:val="21"/>
          <w:szCs w:val="21"/>
        </w:rPr>
        <w:t>) francs CFA</w:t>
      </w:r>
      <w:r>
        <w:rPr>
          <w:rFonts w:ascii="Tahoma" w:hAnsi="Tahoma" w:cs="Tahoma"/>
          <w:sz w:val="21"/>
          <w:szCs w:val="21"/>
        </w:rPr>
        <w:t>.</w:t>
      </w:r>
    </w:p>
    <w:p>
      <w:pPr>
        <w:numPr>
          <w:ilvl w:val="0"/>
          <w:numId w:val="16"/>
        </w:numPr>
        <w:spacing w:before="120" w:after="60"/>
        <w:ind w:left="284" w:hanging="284"/>
        <w:rPr>
          <w:rFonts w:ascii="Tahoma" w:hAnsi="Tahoma" w:cs="Tahoma"/>
          <w:b/>
          <w:sz w:val="21"/>
          <w:szCs w:val="21"/>
        </w:rPr>
      </w:pPr>
      <w:r>
        <w:rPr>
          <w:rFonts w:ascii="Tahoma" w:hAnsi="Tahoma" w:cs="Tahoma"/>
          <w:b/>
          <w:sz w:val="21"/>
          <w:szCs w:val="21"/>
        </w:rPr>
        <w:t>REMISE DES OFFRES</w:t>
      </w:r>
    </w:p>
    <w:p>
      <w:pPr>
        <w:spacing w:before="120" w:line="276" w:lineRule="auto"/>
        <w:jc w:val="both"/>
        <w:rPr>
          <w:rFonts w:ascii="Tahoma" w:hAnsi="Tahoma" w:cs="Tahoma"/>
          <w:sz w:val="21"/>
          <w:szCs w:val="21"/>
        </w:rPr>
      </w:pPr>
      <w:r>
        <w:rPr>
          <w:rFonts w:ascii="Tahoma" w:hAnsi="Tahoma" w:cs="Tahoma"/>
          <w:sz w:val="21"/>
          <w:szCs w:val="21"/>
        </w:rPr>
        <w:t xml:space="preserve">Chaque offre, rédigée en Français ou en Anglais en </w:t>
      </w:r>
      <w:r>
        <w:rPr>
          <w:rFonts w:ascii="Tahoma" w:hAnsi="Tahoma" w:cs="Tahoma"/>
          <w:b/>
          <w:sz w:val="21"/>
          <w:szCs w:val="21"/>
        </w:rPr>
        <w:t>sept (07) exemplaires dont un (01) original et six (06) copies marqués comme tels</w:t>
      </w:r>
      <w:r>
        <w:rPr>
          <w:rFonts w:ascii="Tahoma" w:hAnsi="Tahoma" w:cs="Tahoma"/>
          <w:sz w:val="21"/>
          <w:szCs w:val="21"/>
        </w:rPr>
        <w:t>, devra parvenir sous pli fermé à la Mairie de Biwong-Bulu (SIGAMP), au plus tard le ……</w:t>
      </w:r>
      <w:r>
        <w:rPr>
          <w:rFonts w:ascii="Tahoma" w:hAnsi="Tahoma" w:cs="Tahoma"/>
          <w:b/>
          <w:bCs/>
          <w:sz w:val="21"/>
          <w:szCs w:val="21"/>
          <w:lang w:val="fr-FR"/>
        </w:rPr>
        <w:t>07/05/2026</w:t>
      </w:r>
      <w:r>
        <w:rPr>
          <w:rFonts w:ascii="Arial Black" w:hAnsi="Arial Black" w:cs="Tahoma"/>
          <w:sz w:val="24"/>
          <w:szCs w:val="24"/>
        </w:rPr>
        <w:t xml:space="preserve"> </w:t>
      </w:r>
      <w:r>
        <w:rPr>
          <w:rFonts w:ascii="Tahoma" w:hAnsi="Tahoma" w:cs="Tahoma"/>
          <w:sz w:val="24"/>
          <w:szCs w:val="24"/>
        </w:rPr>
        <w:t>à</w:t>
      </w:r>
      <w:r>
        <w:rPr>
          <w:rFonts w:ascii="Arial Black" w:hAnsi="Arial Black" w:cs="Tahoma"/>
          <w:sz w:val="24"/>
          <w:szCs w:val="24"/>
        </w:rPr>
        <w:t xml:space="preserve"> </w:t>
      </w:r>
      <w:r>
        <w:rPr>
          <w:rFonts w:ascii="Arial Black" w:hAnsi="Arial Black" w:cs="Tahoma"/>
          <w:sz w:val="24"/>
          <w:szCs w:val="24"/>
          <w:lang w:val="fr-FR"/>
        </w:rPr>
        <w:t xml:space="preserve">   </w:t>
      </w:r>
      <w:r>
        <w:rPr>
          <w:rFonts w:ascii="Arial Black" w:hAnsi="Arial Black" w:cs="Tahoma"/>
          <w:b/>
          <w:bCs/>
          <w:sz w:val="24"/>
          <w:szCs w:val="24"/>
          <w:lang w:val="fr-FR"/>
        </w:rPr>
        <w:t>13</w:t>
      </w:r>
      <w:r>
        <w:rPr>
          <w:rFonts w:ascii="Arial Black" w:hAnsi="Arial Black" w:cs="Tahoma"/>
          <w:sz w:val="24"/>
          <w:szCs w:val="24"/>
          <w:lang w:val="fr-FR"/>
        </w:rPr>
        <w:t xml:space="preserve">   </w:t>
      </w:r>
      <w:r>
        <w:rPr>
          <w:rFonts w:ascii="Arial Black" w:hAnsi="Arial Black" w:cs="Tahoma"/>
          <w:sz w:val="24"/>
          <w:szCs w:val="24"/>
        </w:rPr>
        <w:t xml:space="preserve">HEURES </w:t>
      </w:r>
      <w:r>
        <w:rPr>
          <w:rFonts w:ascii="Tahoma" w:hAnsi="Tahoma" w:cs="Tahoma"/>
          <w:sz w:val="21"/>
          <w:szCs w:val="21"/>
        </w:rPr>
        <w:t>précises et devra porter la mention suivante :</w:t>
      </w:r>
    </w:p>
    <w:p>
      <w:pPr>
        <w:spacing w:before="120"/>
        <w:ind w:left="709"/>
        <w:jc w:val="center"/>
        <w:rPr>
          <w:rFonts w:ascii="Calibri" w:hAnsi="Calibri" w:cs="Calibri"/>
          <w:b/>
          <w:i/>
          <w:sz w:val="36"/>
          <w:szCs w:val="24"/>
        </w:rPr>
      </w:pPr>
      <w:r>
        <w:rPr>
          <w:rFonts w:ascii="Calibri" w:hAnsi="Calibri" w:cs="Calibri"/>
          <w:b/>
          <w:i/>
          <w:sz w:val="36"/>
          <w:szCs w:val="24"/>
        </w:rPr>
        <w:t>APPEL D’OFFRES NATIONAL OUVERT EN PROCEDURE D’URGENCE</w:t>
      </w:r>
    </w:p>
    <w:p>
      <w:pPr>
        <w:pStyle w:val="410"/>
        <w:widowControl w:val="0"/>
        <w:autoSpaceDE w:val="0"/>
        <w:rPr>
          <w:rFonts w:ascii="Trebuchet MS" w:hAnsi="Trebuchet MS"/>
          <w:b/>
          <w:i/>
        </w:rPr>
      </w:pPr>
      <w:r>
        <w:rPr>
          <w:rFonts w:ascii="Trebuchet MS" w:hAnsi="Trebuchet MS"/>
          <w:b/>
          <w:i/>
        </w:rPr>
        <w:t>N°_</w:t>
      </w:r>
      <w:r>
        <w:rPr>
          <w:rFonts w:ascii="Trebuchet MS" w:hAnsi="Trebuchet MS"/>
          <w:b/>
          <w:i/>
          <w:lang w:val="fr-FR"/>
        </w:rPr>
        <w:t>010</w:t>
      </w:r>
      <w:r>
        <w:rPr>
          <w:rFonts w:ascii="Trebuchet MS" w:hAnsi="Trebuchet MS"/>
          <w:b/>
          <w:i/>
        </w:rPr>
        <w:t>__/AONO/PU/C-BBu/SG/SIGAMP/CIPM/2026 du __</w:t>
      </w:r>
      <w:r>
        <w:rPr>
          <w:rFonts w:ascii="Trebuchet MS" w:hAnsi="Trebuchet MS"/>
          <w:b/>
          <w:i/>
          <w:lang w:val="fr-FR"/>
        </w:rPr>
        <w:t>03/04/2026</w:t>
      </w:r>
      <w:r>
        <w:rPr>
          <w:rFonts w:ascii="Trebuchet MS" w:hAnsi="Trebuchet MS"/>
          <w:b/>
          <w:i/>
        </w:rPr>
        <w:t>_________</w:t>
      </w:r>
      <w:r>
        <w:rPr>
          <w:rFonts w:ascii="Trebuchet MS" w:hAnsi="Trebuchet MS"/>
          <w:i/>
          <w:szCs w:val="28"/>
        </w:rPr>
        <w:t>Pour les travaux de construction d’un Centre de Sante Intégré à ONDONDO dans la Commune de BIWONG-BULU, Département de la MVILA, Région du SUD. (Phase I).</w:t>
      </w:r>
    </w:p>
    <w:p>
      <w:pPr>
        <w:pStyle w:val="24"/>
        <w:spacing w:before="120" w:after="120"/>
        <w:ind w:left="0"/>
        <w:jc w:val="center"/>
        <w:rPr>
          <w:rFonts w:ascii="Tahoma" w:hAnsi="Tahoma" w:cs="Tahoma"/>
          <w:b/>
          <w:bCs/>
          <w:i/>
          <w:iCs/>
          <w:sz w:val="22"/>
          <w:szCs w:val="22"/>
        </w:rPr>
      </w:pPr>
      <w:r>
        <w:rPr>
          <w:rFonts w:ascii="Tahoma" w:hAnsi="Tahoma" w:cs="Tahoma"/>
          <w:b/>
          <w:bCs/>
          <w:i/>
          <w:iCs/>
          <w:sz w:val="22"/>
          <w:szCs w:val="22"/>
        </w:rPr>
        <w:t>" A n'ouvrir qu'en séance de dépouillement "</w:t>
      </w:r>
    </w:p>
    <w:p>
      <w:pPr>
        <w:numPr>
          <w:ilvl w:val="0"/>
          <w:numId w:val="16"/>
        </w:numPr>
        <w:spacing w:before="120" w:after="60"/>
        <w:ind w:left="284" w:hanging="284"/>
        <w:rPr>
          <w:rFonts w:ascii="Tahoma" w:hAnsi="Tahoma" w:cs="Tahoma"/>
          <w:b/>
          <w:sz w:val="21"/>
          <w:szCs w:val="21"/>
        </w:rPr>
      </w:pPr>
      <w:r>
        <w:rPr>
          <w:rFonts w:ascii="Tahoma" w:hAnsi="Tahoma" w:cs="Tahoma"/>
          <w:b/>
          <w:sz w:val="21"/>
          <w:szCs w:val="21"/>
        </w:rPr>
        <w:t>RECEVABILITE DES OFFRES</w:t>
      </w:r>
    </w:p>
    <w:p>
      <w:pPr>
        <w:spacing w:before="120"/>
        <w:jc w:val="both"/>
        <w:rPr>
          <w:rFonts w:ascii="Tahoma" w:hAnsi="Tahoma" w:cs="Tahoma"/>
          <w:sz w:val="21"/>
          <w:szCs w:val="21"/>
        </w:rPr>
      </w:pPr>
      <w:r>
        <w:rPr>
          <w:rFonts w:ascii="Tahoma" w:hAnsi="Tahoma" w:cs="Tahoma"/>
          <w:sz w:val="21"/>
          <w:szCs w:val="21"/>
        </w:rPr>
        <w:t xml:space="preserve">Chaque soumissionnaire devra joindre à ses pièces administratives requises, une caution de soumission d'un montant égal à 1%, du montant prévisionnel, soit </w:t>
      </w:r>
      <w:r>
        <w:rPr>
          <w:rFonts w:ascii="Tahoma" w:hAnsi="Tahoma" w:cs="Tahoma"/>
          <w:b/>
          <w:sz w:val="21"/>
          <w:szCs w:val="21"/>
        </w:rPr>
        <w:t>Deux cent cinquante mille (250 000) francs CFA</w:t>
      </w:r>
      <w:r>
        <w:rPr>
          <w:rFonts w:ascii="Tahoma" w:hAnsi="Tahoma" w:cs="Tahoma"/>
          <w:sz w:val="21"/>
          <w:szCs w:val="21"/>
        </w:rPr>
        <w:t>, délivrée par un établissement bancaire de 1</w:t>
      </w:r>
      <w:r>
        <w:rPr>
          <w:rFonts w:ascii="Tahoma" w:hAnsi="Tahoma" w:cs="Tahoma"/>
          <w:sz w:val="21"/>
          <w:szCs w:val="21"/>
          <w:vertAlign w:val="superscript"/>
        </w:rPr>
        <w:t>er</w:t>
      </w:r>
      <w:r>
        <w:rPr>
          <w:rFonts w:ascii="Tahoma" w:hAnsi="Tahoma" w:cs="Tahoma"/>
          <w:sz w:val="21"/>
          <w:szCs w:val="21"/>
        </w:rPr>
        <w:t xml:space="preserve"> ordre ou par une Compagnie d’Assurance agréé par le Ministère en charge des Finances.</w:t>
      </w:r>
    </w:p>
    <w:p>
      <w:pPr>
        <w:spacing w:before="120"/>
        <w:jc w:val="both"/>
        <w:rPr>
          <w:rFonts w:ascii="Tahoma" w:hAnsi="Tahoma" w:cs="Tahoma"/>
          <w:sz w:val="21"/>
          <w:szCs w:val="21"/>
        </w:rPr>
      </w:pPr>
      <w:r>
        <w:rPr>
          <w:rFonts w:ascii="Tahoma" w:hAnsi="Tahoma" w:cs="Tahoma"/>
          <w:sz w:val="21"/>
          <w:szCs w:val="21"/>
        </w:rPr>
        <w:t xml:space="preserve">La caution devra rester valable </w:t>
      </w:r>
      <w:r>
        <w:rPr>
          <w:rFonts w:ascii="Tahoma" w:hAnsi="Tahoma" w:cs="Tahoma"/>
          <w:b/>
          <w:sz w:val="21"/>
          <w:szCs w:val="21"/>
        </w:rPr>
        <w:t>quatre-vingt-dix  (90) jours</w:t>
      </w:r>
      <w:r>
        <w:rPr>
          <w:rFonts w:ascii="Tahoma" w:hAnsi="Tahoma" w:cs="Tahoma"/>
          <w:sz w:val="21"/>
          <w:szCs w:val="21"/>
        </w:rPr>
        <w:t xml:space="preserve"> à compter de la date de remise des offres.</w:t>
      </w:r>
    </w:p>
    <w:p>
      <w:pPr>
        <w:spacing w:before="120"/>
        <w:jc w:val="both"/>
        <w:rPr>
          <w:rFonts w:ascii="Tahoma" w:hAnsi="Tahoma" w:cs="Tahoma"/>
          <w:sz w:val="21"/>
          <w:szCs w:val="21"/>
        </w:rPr>
      </w:pPr>
      <w:r>
        <w:rPr>
          <w:rFonts w:ascii="Tahoma" w:hAnsi="Tahoma" w:cs="Tahoma"/>
          <w:sz w:val="21"/>
          <w:szCs w:val="21"/>
        </w:rPr>
        <w:t>Sous peine de rejet, les pièces administratives requises, dont la caution de soumission, devront être impérativement produites en originaux ou en copies certifiées par l’autorité compétente des administrations concernées. Elles devront obligatoirement dater de moins de trois (03) mois.</w:t>
      </w:r>
    </w:p>
    <w:p>
      <w:pPr>
        <w:spacing w:before="120"/>
        <w:jc w:val="both"/>
        <w:rPr>
          <w:rFonts w:ascii="Tahoma" w:hAnsi="Tahoma" w:cs="Tahoma"/>
          <w:sz w:val="21"/>
          <w:szCs w:val="21"/>
        </w:rPr>
      </w:pPr>
      <w:r>
        <w:rPr>
          <w:rFonts w:ascii="Tahoma" w:hAnsi="Tahoma" w:cs="Tahoma"/>
          <w:sz w:val="21"/>
          <w:szCs w:val="21"/>
        </w:rPr>
        <w:t>Les offres parvenues après la date et heure limites de dépôt ne seront pas recevables.</w:t>
      </w:r>
    </w:p>
    <w:p>
      <w:pPr>
        <w:spacing w:before="120"/>
        <w:jc w:val="both"/>
        <w:rPr>
          <w:rFonts w:ascii="Tahoma" w:hAnsi="Tahoma" w:cs="Tahoma"/>
          <w:sz w:val="21"/>
          <w:szCs w:val="21"/>
        </w:rPr>
      </w:pPr>
      <w:r>
        <w:rPr>
          <w:rFonts w:ascii="Tahoma" w:hAnsi="Tahoma" w:cs="Tahoma"/>
          <w:sz w:val="21"/>
          <w:szCs w:val="21"/>
        </w:rPr>
        <w:t>Toute offre non conforme aux prescriptions du présent avis et du Dossier d'Appel d'Offres sera déclarée irrecevable.</w:t>
      </w:r>
    </w:p>
    <w:p>
      <w:pPr>
        <w:numPr>
          <w:ilvl w:val="0"/>
          <w:numId w:val="16"/>
        </w:numPr>
        <w:spacing w:before="120" w:after="60"/>
        <w:ind w:left="425" w:hanging="425"/>
        <w:rPr>
          <w:rFonts w:ascii="Tahoma" w:hAnsi="Tahoma" w:cs="Tahoma"/>
          <w:b/>
          <w:sz w:val="21"/>
          <w:szCs w:val="21"/>
        </w:rPr>
      </w:pPr>
      <w:r>
        <w:rPr>
          <w:rFonts w:ascii="Tahoma" w:hAnsi="Tahoma" w:cs="Tahoma"/>
          <w:b/>
          <w:sz w:val="21"/>
          <w:szCs w:val="21"/>
        </w:rPr>
        <w:t>OUVERTURE DES OFFRES</w:t>
      </w:r>
    </w:p>
    <w:p>
      <w:pPr>
        <w:spacing w:before="120" w:line="276" w:lineRule="auto"/>
        <w:jc w:val="both"/>
        <w:rPr>
          <w:rFonts w:ascii="Tahoma" w:hAnsi="Tahoma" w:cs="Tahoma"/>
          <w:sz w:val="21"/>
          <w:szCs w:val="21"/>
        </w:rPr>
      </w:pPr>
      <w:r>
        <w:rPr>
          <w:rFonts w:ascii="Tahoma" w:hAnsi="Tahoma" w:cs="Tahoma"/>
          <w:sz w:val="21"/>
          <w:szCs w:val="21"/>
        </w:rPr>
        <w:t>L’ouverture des offres se fera en un temps à la Mairie de Biwong-Bulu le </w:t>
      </w:r>
      <w:r>
        <w:rPr>
          <w:rFonts w:ascii="Arial Black" w:hAnsi="Arial Black" w:cs="Tahoma"/>
          <w:sz w:val="24"/>
          <w:szCs w:val="24"/>
        </w:rPr>
        <w:t>…</w:t>
      </w:r>
      <w:r>
        <w:rPr>
          <w:rFonts w:ascii="Arial Black" w:hAnsi="Arial Black" w:cs="Tahoma"/>
          <w:sz w:val="24"/>
          <w:szCs w:val="24"/>
          <w:lang w:val="fr-FR"/>
        </w:rPr>
        <w:t>07/05/2026</w:t>
      </w:r>
      <w:r>
        <w:rPr>
          <w:rFonts w:ascii="Arial Black" w:hAnsi="Arial Black" w:cs="Tahoma"/>
          <w:sz w:val="24"/>
          <w:szCs w:val="24"/>
        </w:rPr>
        <w:t xml:space="preserve">. </w:t>
      </w:r>
      <w:r>
        <w:rPr>
          <w:rFonts w:ascii="Tahoma" w:hAnsi="Tahoma" w:cs="Tahoma"/>
          <w:sz w:val="24"/>
          <w:szCs w:val="24"/>
        </w:rPr>
        <w:t xml:space="preserve">à </w:t>
      </w:r>
      <w:r>
        <w:rPr>
          <w:rFonts w:ascii="Tahoma" w:hAnsi="Tahoma" w:cs="Tahoma"/>
          <w:b/>
          <w:bCs/>
          <w:sz w:val="24"/>
          <w:szCs w:val="24"/>
          <w:lang w:val="fr-FR"/>
        </w:rPr>
        <w:t>14</w:t>
      </w:r>
      <w:r>
        <w:rPr>
          <w:rFonts w:ascii="Arial Black" w:hAnsi="Arial Black" w:cs="Tahoma"/>
          <w:sz w:val="24"/>
          <w:szCs w:val="24"/>
        </w:rPr>
        <w:t xml:space="preserve">. HEURES </w:t>
      </w:r>
      <w:r>
        <w:rPr>
          <w:rFonts w:ascii="Tahoma" w:hAnsi="Tahoma" w:cs="Tahoma"/>
          <w:sz w:val="21"/>
          <w:szCs w:val="21"/>
        </w:rPr>
        <w:t>précises par la Commission Interne de Passation des Marchés auprès de la Commune de Biwong-Bulu, en présence des soumissionnaires ou de leurs représentants dûment mandatés et ayant une parfaite connaissance de la soumission dont ils ont la charge.</w:t>
      </w:r>
    </w:p>
    <w:p>
      <w:pPr>
        <w:numPr>
          <w:ilvl w:val="0"/>
          <w:numId w:val="16"/>
        </w:numPr>
        <w:spacing w:before="120" w:after="60"/>
        <w:ind w:left="425" w:hanging="425"/>
        <w:rPr>
          <w:rFonts w:ascii="Tahoma" w:hAnsi="Tahoma" w:cs="Tahoma"/>
          <w:b/>
          <w:sz w:val="21"/>
          <w:szCs w:val="21"/>
        </w:rPr>
      </w:pPr>
      <w:r>
        <w:rPr>
          <w:rFonts w:ascii="Tahoma" w:hAnsi="Tahoma" w:cs="Tahoma"/>
          <w:b/>
          <w:sz w:val="21"/>
          <w:szCs w:val="21"/>
        </w:rPr>
        <w:t>CRITERES D'EVALUATION DES OFFRES</w:t>
      </w:r>
    </w:p>
    <w:p>
      <w:pPr>
        <w:pStyle w:val="33"/>
        <w:numPr>
          <w:ilvl w:val="0"/>
          <w:numId w:val="17"/>
        </w:numPr>
        <w:spacing w:before="120"/>
        <w:jc w:val="both"/>
        <w:rPr>
          <w:rFonts w:ascii="Tahoma" w:hAnsi="Tahoma" w:cs="Tahoma"/>
          <w:b/>
          <w:bCs/>
          <w:iCs/>
          <w:sz w:val="21"/>
          <w:szCs w:val="21"/>
        </w:rPr>
      </w:pPr>
      <w:r>
        <w:rPr>
          <w:rFonts w:ascii="Tahoma" w:hAnsi="Tahoma" w:cs="Tahoma"/>
          <w:b/>
          <w:bCs/>
          <w:iCs/>
          <w:sz w:val="21"/>
          <w:szCs w:val="21"/>
        </w:rPr>
        <w:t>Critères éliminatoires :</w:t>
      </w:r>
    </w:p>
    <w:p>
      <w:pPr>
        <w:pStyle w:val="33"/>
        <w:numPr>
          <w:ilvl w:val="0"/>
          <w:numId w:val="0"/>
        </w:numPr>
        <w:spacing w:before="120"/>
        <w:ind w:left="0" w:leftChars="0" w:firstLine="0" w:firstLineChars="0"/>
        <w:jc w:val="both"/>
        <w:rPr>
          <w:rFonts w:ascii="Tahoma" w:hAnsi="Tahoma" w:cs="Tahoma"/>
          <w:b/>
          <w:bCs/>
          <w:i/>
          <w:iCs/>
          <w:sz w:val="21"/>
          <w:szCs w:val="21"/>
          <w:u w:val="single"/>
        </w:rPr>
      </w:pPr>
    </w:p>
    <w:p>
      <w:pPr>
        <w:pStyle w:val="33"/>
        <w:numPr>
          <w:ilvl w:val="0"/>
          <w:numId w:val="0"/>
        </w:numPr>
        <w:spacing w:before="40"/>
        <w:ind w:left="1134" w:leftChars="0"/>
        <w:jc w:val="both"/>
        <w:rPr>
          <w:rFonts w:ascii="Tahoma" w:hAnsi="Tahoma" w:cs="Tahoma"/>
          <w:bCs/>
          <w:iCs/>
          <w:sz w:val="21"/>
          <w:szCs w:val="21"/>
        </w:rPr>
      </w:pPr>
      <w:r>
        <w:rPr>
          <w:rFonts w:ascii="Tahoma" w:hAnsi="Tahoma" w:cs="Tahoma"/>
          <w:bCs/>
          <w:iCs/>
          <w:sz w:val="21"/>
          <w:szCs w:val="21"/>
        </w:rPr>
        <w:t>Absence de la Caution de soumission ;</w:t>
      </w:r>
    </w:p>
    <w:p>
      <w:pPr>
        <w:pStyle w:val="33"/>
        <w:numPr>
          <w:ilvl w:val="0"/>
          <w:numId w:val="0"/>
        </w:numPr>
        <w:spacing w:before="40"/>
        <w:ind w:left="1134" w:leftChars="0"/>
        <w:jc w:val="both"/>
        <w:rPr>
          <w:rFonts w:ascii="Tahoma" w:hAnsi="Tahoma" w:cs="Tahoma"/>
          <w:bCs/>
          <w:iCs/>
          <w:sz w:val="21"/>
          <w:szCs w:val="21"/>
        </w:rPr>
      </w:pPr>
      <w:r>
        <w:rPr>
          <w:rFonts w:ascii="Tahoma" w:hAnsi="Tahoma" w:cs="Tahoma"/>
          <w:bCs/>
          <w:iCs/>
          <w:sz w:val="21"/>
          <w:szCs w:val="21"/>
        </w:rPr>
        <w:t>Pièce falsifiée ;</w:t>
      </w:r>
    </w:p>
    <w:p>
      <w:pPr>
        <w:pStyle w:val="33"/>
        <w:numPr>
          <w:ilvl w:val="0"/>
          <w:numId w:val="0"/>
        </w:numPr>
        <w:spacing w:before="40"/>
        <w:ind w:left="1134" w:leftChars="0"/>
        <w:jc w:val="both"/>
        <w:rPr>
          <w:rFonts w:ascii="Tahoma" w:hAnsi="Tahoma" w:cs="Tahoma"/>
          <w:b/>
          <w:bCs/>
          <w:i/>
          <w:iCs/>
          <w:sz w:val="21"/>
          <w:szCs w:val="21"/>
          <w:u w:val="single"/>
        </w:rPr>
      </w:pPr>
      <w:r>
        <w:rPr>
          <w:rFonts w:ascii="Tahoma" w:hAnsi="Tahoma" w:cs="Tahoma"/>
          <w:bCs/>
          <w:iCs/>
          <w:sz w:val="21"/>
          <w:szCs w:val="21"/>
        </w:rPr>
        <w:t>Non régularisation d’une pièce administrative après un délai de 48 heures</w:t>
      </w:r>
    </w:p>
    <w:p>
      <w:pPr>
        <w:pStyle w:val="33"/>
        <w:tabs>
          <w:tab w:val="left" w:pos="1389"/>
        </w:tabs>
        <w:spacing w:before="40"/>
        <w:ind w:left="1146"/>
        <w:jc w:val="both"/>
        <w:rPr>
          <w:rFonts w:ascii="Tahoma" w:hAnsi="Tahoma" w:cs="Tahoma"/>
          <w:bCs/>
          <w:iCs/>
          <w:sz w:val="21"/>
          <w:szCs w:val="21"/>
        </w:rPr>
      </w:pPr>
      <w:r>
        <w:rPr>
          <w:rFonts w:ascii="Tahoma" w:hAnsi="Tahoma" w:cs="Tahoma"/>
          <w:bCs/>
          <w:iCs/>
          <w:sz w:val="21"/>
          <w:szCs w:val="21"/>
        </w:rPr>
        <w:t>Fausse déclaration ou pièce falsifiée ;</w:t>
      </w:r>
    </w:p>
    <w:p>
      <w:pPr>
        <w:pStyle w:val="33"/>
        <w:numPr>
          <w:ilvl w:val="0"/>
          <w:numId w:val="18"/>
        </w:numPr>
        <w:tabs>
          <w:tab w:val="left" w:pos="1389"/>
        </w:tabs>
        <w:spacing w:before="40"/>
        <w:jc w:val="both"/>
        <w:rPr>
          <w:rFonts w:ascii="Tahoma" w:hAnsi="Tahoma" w:cs="Tahoma"/>
          <w:bCs/>
          <w:iCs/>
          <w:sz w:val="21"/>
          <w:szCs w:val="21"/>
        </w:rPr>
      </w:pPr>
      <w:r>
        <w:rPr>
          <w:rFonts w:ascii="Tahoma" w:hAnsi="Tahoma" w:cs="Tahoma"/>
          <w:bCs/>
          <w:iCs/>
          <w:sz w:val="21"/>
          <w:szCs w:val="21"/>
        </w:rPr>
        <w:t xml:space="preserve">N’avoir pas réuni au moins </w:t>
      </w:r>
      <w:r>
        <w:rPr>
          <w:rFonts w:ascii="Tahoma" w:hAnsi="Tahoma" w:cs="Tahoma"/>
          <w:bCs/>
          <w:iCs/>
          <w:sz w:val="21"/>
          <w:szCs w:val="21"/>
          <w:lang w:val="fr-FR"/>
        </w:rPr>
        <w:t>7</w:t>
      </w:r>
      <w:r>
        <w:rPr>
          <w:rFonts w:ascii="Tahoma" w:hAnsi="Tahoma" w:cs="Tahoma"/>
          <w:bCs/>
          <w:iCs/>
          <w:sz w:val="21"/>
          <w:szCs w:val="21"/>
        </w:rPr>
        <w:t>0% des critères de qualification</w:t>
      </w:r>
    </w:p>
    <w:p>
      <w:pPr>
        <w:pStyle w:val="33"/>
        <w:numPr>
          <w:ilvl w:val="0"/>
          <w:numId w:val="0"/>
        </w:numPr>
        <w:tabs>
          <w:tab w:val="left" w:pos="1134"/>
        </w:tabs>
        <w:spacing w:before="40"/>
        <w:ind w:left="851" w:leftChars="0"/>
        <w:jc w:val="both"/>
        <w:rPr>
          <w:rFonts w:ascii="Tahoma" w:hAnsi="Tahoma" w:cs="Tahoma"/>
          <w:bCs/>
          <w:iCs/>
          <w:sz w:val="21"/>
          <w:szCs w:val="21"/>
        </w:rPr>
      </w:pPr>
      <w:r>
        <w:rPr>
          <w:rFonts w:ascii="Tahoma" w:hAnsi="Tahoma" w:cs="Tahoma"/>
          <w:bCs/>
          <w:iCs/>
          <w:sz w:val="21"/>
          <w:szCs w:val="21"/>
          <w:lang w:val="fr-FR"/>
        </w:rPr>
        <w:t xml:space="preserve">     3)l’acc</w:t>
      </w:r>
      <w:r>
        <w:rPr>
          <w:rFonts w:ascii="Tahoma" w:hAnsi="Tahoma" w:cs="Tahoma"/>
          <w:bCs/>
          <w:iCs/>
          <w:sz w:val="21"/>
          <w:szCs w:val="21"/>
        </w:rPr>
        <w:t xml:space="preserve">eptation des clauses de la lettre commande (CCTP, CCAP et CCES) paraphé et signé  </w:t>
      </w:r>
    </w:p>
    <w:p>
      <w:pPr>
        <w:pStyle w:val="33"/>
        <w:numPr>
          <w:ilvl w:val="0"/>
          <w:numId w:val="0"/>
        </w:numPr>
        <w:tabs>
          <w:tab w:val="left" w:pos="1389"/>
        </w:tabs>
        <w:spacing w:before="40"/>
        <w:ind w:left="0" w:leftChars="0" w:firstLine="0" w:firstLineChars="0"/>
        <w:jc w:val="both"/>
        <w:rPr>
          <w:rFonts w:ascii="Tahoma" w:hAnsi="Tahoma" w:cs="Tahoma"/>
          <w:bCs/>
          <w:iCs/>
          <w:sz w:val="21"/>
          <w:szCs w:val="21"/>
        </w:rPr>
      </w:pPr>
      <w:r>
        <w:rPr>
          <w:rFonts w:ascii="Tahoma" w:hAnsi="Tahoma" w:cs="Tahoma"/>
          <w:bCs/>
          <w:iCs/>
          <w:sz w:val="21"/>
          <w:szCs w:val="21"/>
          <w:lang w:val="fr-FR"/>
        </w:rPr>
        <w:t xml:space="preserve">                  -9 Absence d’attestation de categorisation ou de récépissé de depot</w:t>
      </w:r>
    </w:p>
    <w:p>
      <w:pPr>
        <w:pStyle w:val="33"/>
        <w:tabs>
          <w:tab w:val="left" w:pos="1389"/>
        </w:tabs>
        <w:spacing w:before="40"/>
        <w:ind w:left="1418"/>
        <w:jc w:val="both"/>
        <w:rPr>
          <w:rFonts w:ascii="Tahoma" w:hAnsi="Tahoma" w:cs="Tahoma"/>
          <w:bCs/>
          <w:iCs/>
          <w:sz w:val="21"/>
          <w:szCs w:val="21"/>
        </w:rPr>
      </w:pPr>
    </w:p>
    <w:p>
      <w:pPr>
        <w:pStyle w:val="33"/>
        <w:numPr>
          <w:ilvl w:val="0"/>
          <w:numId w:val="0"/>
        </w:numPr>
        <w:spacing w:before="40"/>
        <w:ind w:left="0" w:leftChars="0" w:firstLine="0" w:firstLineChars="0"/>
        <w:jc w:val="both"/>
        <w:rPr>
          <w:rFonts w:ascii="Tahoma" w:hAnsi="Tahoma" w:cs="Tahoma"/>
          <w:bCs/>
          <w:iCs/>
          <w:sz w:val="21"/>
          <w:szCs w:val="21"/>
        </w:rPr>
      </w:pPr>
      <w:r>
        <w:rPr>
          <w:rFonts w:ascii="Tahoma" w:hAnsi="Tahoma" w:cs="Tahoma"/>
          <w:bCs/>
          <w:iCs/>
          <w:sz w:val="21"/>
          <w:szCs w:val="21"/>
          <w:lang w:val="fr-FR"/>
        </w:rPr>
        <w:t xml:space="preserve">                   -</w:t>
      </w:r>
      <w:r>
        <w:rPr>
          <w:rFonts w:ascii="Tahoma" w:hAnsi="Tahoma" w:cs="Tahoma"/>
          <w:bCs/>
          <w:iCs/>
          <w:sz w:val="21"/>
          <w:szCs w:val="21"/>
        </w:rPr>
        <w:t>Omission du prix d’une tache quantifiée dans le bordereau des prix unitaires et ou dans le sous détail des prix ;</w:t>
      </w:r>
    </w:p>
    <w:p>
      <w:pPr>
        <w:pStyle w:val="33"/>
        <w:numPr>
          <w:ilvl w:val="0"/>
          <w:numId w:val="0"/>
        </w:numPr>
        <w:spacing w:before="40"/>
        <w:ind w:left="1134" w:leftChars="0"/>
        <w:jc w:val="both"/>
        <w:rPr>
          <w:rFonts w:ascii="Tahoma" w:hAnsi="Tahoma" w:cs="Tahoma"/>
          <w:bCs/>
          <w:iCs/>
          <w:sz w:val="21"/>
          <w:szCs w:val="21"/>
        </w:rPr>
      </w:pPr>
      <w:r>
        <w:rPr>
          <w:rFonts w:ascii="Tahoma" w:hAnsi="Tahoma" w:cs="Tahoma"/>
          <w:bCs/>
          <w:iCs/>
          <w:sz w:val="21"/>
          <w:szCs w:val="21"/>
          <w:lang w:val="fr-FR"/>
        </w:rPr>
        <w:t>-</w:t>
      </w:r>
      <w:r>
        <w:rPr>
          <w:rFonts w:ascii="Tahoma" w:hAnsi="Tahoma" w:cs="Tahoma"/>
          <w:bCs/>
          <w:iCs/>
          <w:sz w:val="21"/>
          <w:szCs w:val="21"/>
        </w:rPr>
        <w:t xml:space="preserve">Absence d’un sous détail des prix ; </w:t>
      </w:r>
    </w:p>
    <w:p>
      <w:pPr>
        <w:pStyle w:val="33"/>
        <w:spacing w:before="40"/>
        <w:jc w:val="both"/>
        <w:rPr>
          <w:rFonts w:ascii="Tahoma" w:hAnsi="Tahoma" w:cs="Tahoma"/>
          <w:bCs/>
          <w:iCs/>
          <w:sz w:val="21"/>
          <w:szCs w:val="21"/>
        </w:rPr>
      </w:pPr>
    </w:p>
    <w:p>
      <w:pPr>
        <w:pStyle w:val="33"/>
        <w:spacing w:before="120"/>
        <w:ind w:firstLine="425"/>
        <w:jc w:val="both"/>
        <w:rPr>
          <w:rFonts w:ascii="Tahoma" w:hAnsi="Tahoma" w:cs="Tahoma"/>
          <w:b/>
          <w:bCs/>
          <w:iCs/>
          <w:sz w:val="21"/>
          <w:szCs w:val="21"/>
        </w:rPr>
      </w:pPr>
      <w:r>
        <w:rPr>
          <w:rFonts w:ascii="Tahoma" w:hAnsi="Tahoma" w:cs="Tahoma"/>
          <w:b/>
          <w:bCs/>
          <w:iCs/>
          <w:sz w:val="21"/>
          <w:szCs w:val="21"/>
        </w:rPr>
        <w:t>B. Critères de qualification des offres techniques :</w:t>
      </w:r>
    </w:p>
    <w:p>
      <w:pPr>
        <w:pStyle w:val="33"/>
        <w:spacing w:before="120"/>
        <w:jc w:val="both"/>
        <w:rPr>
          <w:rFonts w:ascii="Tahoma" w:hAnsi="Tahoma" w:cs="Tahoma"/>
          <w:bCs/>
          <w:iCs/>
          <w:sz w:val="21"/>
          <w:szCs w:val="21"/>
        </w:rPr>
      </w:pPr>
      <w:r>
        <w:rPr>
          <w:rFonts w:ascii="Tahoma" w:hAnsi="Tahoma" w:cs="Tahoma"/>
          <w:bCs/>
          <w:iCs/>
          <w:sz w:val="21"/>
          <w:szCs w:val="21"/>
        </w:rPr>
        <w:t>Les critères, explicités dans le règlement particulier du DAO et relatifs à la qualification des candidats porteront sur :</w:t>
      </w:r>
    </w:p>
    <w:p>
      <w:pPr>
        <w:pStyle w:val="33"/>
        <w:numPr>
          <w:ilvl w:val="0"/>
          <w:numId w:val="19"/>
        </w:numPr>
        <w:tabs>
          <w:tab w:val="left" w:pos="1134"/>
        </w:tabs>
        <w:spacing w:before="40"/>
        <w:ind w:left="1135" w:hanging="284"/>
        <w:jc w:val="both"/>
        <w:rPr>
          <w:rFonts w:ascii="Tahoma" w:hAnsi="Tahoma" w:cs="Tahoma"/>
          <w:bCs/>
          <w:iCs/>
          <w:sz w:val="21"/>
          <w:szCs w:val="21"/>
        </w:rPr>
      </w:pPr>
      <w:r>
        <w:rPr>
          <w:rFonts w:ascii="Tahoma" w:hAnsi="Tahoma" w:cs="Tahoma"/>
          <w:bCs/>
          <w:iCs/>
          <w:sz w:val="21"/>
          <w:szCs w:val="21"/>
        </w:rPr>
        <w:t>La capacité financière</w:t>
      </w:r>
      <w:r>
        <w:rPr>
          <w:rFonts w:ascii="Tahoma" w:hAnsi="Tahoma" w:cs="Tahoma"/>
          <w:bCs/>
          <w:iCs/>
          <w:sz w:val="21"/>
          <w:szCs w:val="21"/>
        </w:rPr>
        <w:tab/>
      </w:r>
      <w:r>
        <w:rPr>
          <w:rFonts w:ascii="Tahoma" w:hAnsi="Tahoma" w:cs="Tahoma"/>
          <w:bCs/>
          <w:iCs/>
          <w:sz w:val="21"/>
          <w:szCs w:val="21"/>
        </w:rPr>
        <w:tab/>
      </w:r>
      <w:r>
        <w:rPr>
          <w:rFonts w:ascii="Tahoma" w:hAnsi="Tahoma" w:cs="Tahoma"/>
          <w:bCs/>
          <w:iCs/>
          <w:sz w:val="21"/>
          <w:szCs w:val="21"/>
        </w:rPr>
        <w:tab/>
      </w:r>
      <w:r>
        <w:rPr>
          <w:rFonts w:ascii="Tahoma" w:hAnsi="Tahoma" w:cs="Tahoma"/>
          <w:bCs/>
          <w:iCs/>
          <w:sz w:val="21"/>
          <w:szCs w:val="21"/>
        </w:rPr>
        <w:tab/>
      </w:r>
      <w:r>
        <w:rPr>
          <w:rFonts w:ascii="Tahoma" w:hAnsi="Tahoma" w:cs="Tahoma"/>
          <w:bCs/>
          <w:iCs/>
          <w:sz w:val="21"/>
          <w:szCs w:val="21"/>
        </w:rPr>
        <w:tab/>
      </w:r>
      <w:r>
        <w:rPr>
          <w:rFonts w:ascii="Tahoma" w:hAnsi="Tahoma" w:cs="Tahoma"/>
          <w:bCs/>
          <w:iCs/>
          <w:sz w:val="21"/>
          <w:szCs w:val="21"/>
        </w:rPr>
        <w:tab/>
      </w:r>
      <w:r>
        <w:rPr>
          <w:rFonts w:ascii="Tahoma" w:hAnsi="Tahoma" w:cs="Tahoma"/>
          <w:bCs/>
          <w:iCs/>
          <w:sz w:val="21"/>
          <w:szCs w:val="21"/>
        </w:rPr>
        <w:tab/>
      </w:r>
      <w:r>
        <w:rPr>
          <w:rFonts w:ascii="Tahoma" w:hAnsi="Tahoma" w:cs="Tahoma"/>
          <w:bCs/>
          <w:iCs/>
          <w:sz w:val="21"/>
          <w:szCs w:val="21"/>
        </w:rPr>
        <w:t>Oui/Non </w:t>
      </w:r>
    </w:p>
    <w:p>
      <w:pPr>
        <w:pStyle w:val="33"/>
        <w:numPr>
          <w:ilvl w:val="0"/>
          <w:numId w:val="19"/>
        </w:numPr>
        <w:tabs>
          <w:tab w:val="left" w:pos="1134"/>
        </w:tabs>
        <w:spacing w:before="40"/>
        <w:ind w:left="1135" w:hanging="284"/>
        <w:jc w:val="both"/>
        <w:rPr>
          <w:rFonts w:ascii="Tahoma" w:hAnsi="Tahoma" w:cs="Tahoma"/>
          <w:bCs/>
          <w:iCs/>
          <w:sz w:val="21"/>
          <w:szCs w:val="21"/>
        </w:rPr>
      </w:pPr>
      <w:r>
        <w:rPr>
          <w:rFonts w:ascii="Tahoma" w:hAnsi="Tahoma" w:cs="Tahoma"/>
          <w:bCs/>
          <w:iCs/>
          <w:sz w:val="21"/>
          <w:szCs w:val="21"/>
        </w:rPr>
        <w:t xml:space="preserve">Les références de l’Entreprise </w:t>
      </w:r>
      <w:r>
        <w:rPr>
          <w:rFonts w:ascii="Tahoma" w:hAnsi="Tahoma" w:cs="Tahoma"/>
          <w:bCs/>
          <w:iCs/>
          <w:sz w:val="21"/>
          <w:szCs w:val="21"/>
        </w:rPr>
        <w:tab/>
      </w:r>
      <w:r>
        <w:rPr>
          <w:rFonts w:ascii="Tahoma" w:hAnsi="Tahoma" w:cs="Tahoma"/>
          <w:bCs/>
          <w:iCs/>
          <w:sz w:val="21"/>
          <w:szCs w:val="21"/>
        </w:rPr>
        <w:tab/>
      </w:r>
      <w:r>
        <w:rPr>
          <w:rFonts w:ascii="Tahoma" w:hAnsi="Tahoma" w:cs="Tahoma"/>
          <w:bCs/>
          <w:iCs/>
          <w:sz w:val="21"/>
          <w:szCs w:val="21"/>
        </w:rPr>
        <w:tab/>
      </w:r>
      <w:r>
        <w:rPr>
          <w:rFonts w:ascii="Tahoma" w:hAnsi="Tahoma" w:cs="Tahoma"/>
          <w:bCs/>
          <w:iCs/>
          <w:sz w:val="21"/>
          <w:szCs w:val="21"/>
        </w:rPr>
        <w:t xml:space="preserve">                                 Oui/Non </w:t>
      </w:r>
    </w:p>
    <w:p>
      <w:pPr>
        <w:pStyle w:val="33"/>
        <w:numPr>
          <w:ilvl w:val="0"/>
          <w:numId w:val="19"/>
        </w:numPr>
        <w:tabs>
          <w:tab w:val="left" w:pos="1134"/>
        </w:tabs>
        <w:spacing w:before="40"/>
        <w:ind w:left="1135" w:hanging="284"/>
        <w:jc w:val="both"/>
        <w:rPr>
          <w:rFonts w:ascii="Tahoma" w:hAnsi="Tahoma" w:cs="Tahoma"/>
          <w:bCs/>
          <w:iCs/>
          <w:sz w:val="21"/>
          <w:szCs w:val="21"/>
        </w:rPr>
      </w:pPr>
      <w:r>
        <w:rPr>
          <w:rFonts w:ascii="Tahoma" w:hAnsi="Tahoma" w:cs="Tahoma"/>
          <w:bCs/>
          <w:iCs/>
          <w:sz w:val="21"/>
          <w:szCs w:val="21"/>
        </w:rPr>
        <w:t>Le personnel d’encadrement</w:t>
      </w:r>
      <w:r>
        <w:rPr>
          <w:rFonts w:ascii="Tahoma" w:hAnsi="Tahoma" w:cs="Tahoma"/>
          <w:bCs/>
          <w:iCs/>
          <w:sz w:val="21"/>
          <w:szCs w:val="21"/>
        </w:rPr>
        <w:tab/>
      </w:r>
      <w:r>
        <w:rPr>
          <w:rFonts w:ascii="Tahoma" w:hAnsi="Tahoma" w:cs="Tahoma"/>
          <w:bCs/>
          <w:iCs/>
          <w:sz w:val="21"/>
          <w:szCs w:val="21"/>
        </w:rPr>
        <w:tab/>
      </w:r>
      <w:r>
        <w:rPr>
          <w:rFonts w:ascii="Tahoma" w:hAnsi="Tahoma" w:cs="Tahoma"/>
          <w:bCs/>
          <w:iCs/>
          <w:sz w:val="21"/>
          <w:szCs w:val="21"/>
        </w:rPr>
        <w:tab/>
      </w:r>
      <w:r>
        <w:rPr>
          <w:rFonts w:ascii="Tahoma" w:hAnsi="Tahoma" w:cs="Tahoma"/>
          <w:bCs/>
          <w:iCs/>
          <w:sz w:val="21"/>
          <w:szCs w:val="21"/>
        </w:rPr>
        <w:tab/>
      </w:r>
      <w:r>
        <w:rPr>
          <w:rFonts w:ascii="Tahoma" w:hAnsi="Tahoma" w:cs="Tahoma"/>
          <w:bCs/>
          <w:iCs/>
          <w:sz w:val="21"/>
          <w:szCs w:val="21"/>
        </w:rPr>
        <w:tab/>
      </w:r>
      <w:r>
        <w:rPr>
          <w:rFonts w:ascii="Tahoma" w:hAnsi="Tahoma" w:cs="Tahoma"/>
          <w:bCs/>
          <w:iCs/>
          <w:sz w:val="21"/>
          <w:szCs w:val="21"/>
        </w:rPr>
        <w:tab/>
      </w:r>
      <w:r>
        <w:rPr>
          <w:rFonts w:ascii="Tahoma" w:hAnsi="Tahoma" w:cs="Tahoma"/>
          <w:bCs/>
          <w:iCs/>
          <w:sz w:val="21"/>
          <w:szCs w:val="21"/>
        </w:rPr>
        <w:t>Oui/Non </w:t>
      </w:r>
    </w:p>
    <w:p>
      <w:pPr>
        <w:pStyle w:val="33"/>
        <w:numPr>
          <w:ilvl w:val="0"/>
          <w:numId w:val="19"/>
        </w:numPr>
        <w:tabs>
          <w:tab w:val="left" w:pos="1134"/>
        </w:tabs>
        <w:spacing w:before="40"/>
        <w:ind w:left="1135" w:hanging="284"/>
        <w:jc w:val="both"/>
        <w:rPr>
          <w:rFonts w:ascii="Tahoma" w:hAnsi="Tahoma" w:cs="Tahoma"/>
          <w:bCs/>
          <w:iCs/>
          <w:sz w:val="21"/>
          <w:szCs w:val="21"/>
        </w:rPr>
      </w:pPr>
      <w:r>
        <w:rPr>
          <w:rFonts w:ascii="Tahoma" w:hAnsi="Tahoma" w:cs="Tahoma"/>
          <w:bCs/>
          <w:iCs/>
          <w:sz w:val="21"/>
          <w:szCs w:val="21"/>
        </w:rPr>
        <w:t>Le matériel et les équipements essentiels</w:t>
      </w:r>
      <w:r>
        <w:rPr>
          <w:rFonts w:ascii="Tahoma" w:hAnsi="Tahoma" w:cs="Tahoma"/>
          <w:bCs/>
          <w:iCs/>
          <w:sz w:val="21"/>
          <w:szCs w:val="21"/>
        </w:rPr>
        <w:tab/>
      </w:r>
      <w:r>
        <w:rPr>
          <w:rFonts w:ascii="Tahoma" w:hAnsi="Tahoma" w:cs="Tahoma"/>
          <w:bCs/>
          <w:iCs/>
          <w:sz w:val="21"/>
          <w:szCs w:val="21"/>
        </w:rPr>
        <w:tab/>
      </w:r>
      <w:r>
        <w:rPr>
          <w:rFonts w:ascii="Tahoma" w:hAnsi="Tahoma" w:cs="Tahoma"/>
          <w:bCs/>
          <w:iCs/>
          <w:sz w:val="21"/>
          <w:szCs w:val="21"/>
        </w:rPr>
        <w:tab/>
      </w:r>
      <w:r>
        <w:rPr>
          <w:rFonts w:ascii="Tahoma" w:hAnsi="Tahoma" w:cs="Tahoma"/>
          <w:bCs/>
          <w:iCs/>
          <w:sz w:val="21"/>
          <w:szCs w:val="21"/>
        </w:rPr>
        <w:tab/>
      </w:r>
      <w:r>
        <w:rPr>
          <w:rFonts w:ascii="Tahoma" w:hAnsi="Tahoma" w:cs="Tahoma"/>
          <w:bCs/>
          <w:iCs/>
          <w:sz w:val="21"/>
          <w:szCs w:val="21"/>
        </w:rPr>
        <w:tab/>
      </w:r>
      <w:r>
        <w:rPr>
          <w:rFonts w:ascii="Tahoma" w:hAnsi="Tahoma" w:cs="Tahoma"/>
          <w:bCs/>
          <w:iCs/>
          <w:sz w:val="21"/>
          <w:szCs w:val="21"/>
        </w:rPr>
        <w:t>Oui/Non </w:t>
      </w:r>
    </w:p>
    <w:p>
      <w:pPr>
        <w:pStyle w:val="33"/>
        <w:numPr>
          <w:ilvl w:val="0"/>
          <w:numId w:val="19"/>
        </w:numPr>
        <w:tabs>
          <w:tab w:val="left" w:pos="1134"/>
        </w:tabs>
        <w:spacing w:before="40"/>
        <w:ind w:left="1135" w:hanging="284"/>
        <w:jc w:val="both"/>
        <w:rPr>
          <w:rFonts w:ascii="Tahoma" w:hAnsi="Tahoma" w:cs="Tahoma"/>
          <w:bCs/>
          <w:iCs/>
          <w:sz w:val="21"/>
          <w:szCs w:val="21"/>
        </w:rPr>
      </w:pPr>
      <w:r>
        <w:rPr>
          <w:rFonts w:ascii="Tahoma" w:hAnsi="Tahoma" w:cs="Tahoma"/>
          <w:bCs/>
          <w:iCs/>
          <w:sz w:val="21"/>
          <w:szCs w:val="21"/>
        </w:rPr>
        <w:t>L’organisation, les plannings d’approvisionnement et</w:t>
      </w:r>
    </w:p>
    <w:p>
      <w:pPr>
        <w:pStyle w:val="33"/>
        <w:tabs>
          <w:tab w:val="left" w:pos="1134"/>
        </w:tabs>
        <w:spacing w:before="40"/>
        <w:ind w:left="1135"/>
        <w:jc w:val="both"/>
        <w:rPr>
          <w:rFonts w:ascii="Tahoma" w:hAnsi="Tahoma" w:cs="Tahoma"/>
          <w:bCs/>
          <w:iCs/>
          <w:sz w:val="21"/>
          <w:szCs w:val="21"/>
        </w:rPr>
      </w:pPr>
      <w:r>
        <w:rPr>
          <w:rFonts w:ascii="Tahoma" w:hAnsi="Tahoma" w:cs="Tahoma"/>
          <w:bCs/>
          <w:iCs/>
          <w:sz w:val="21"/>
          <w:szCs w:val="21"/>
        </w:rPr>
        <w:t>d’exécution des travaux et la compréhension du projet</w:t>
      </w:r>
      <w:r>
        <w:rPr>
          <w:rFonts w:ascii="Tahoma" w:hAnsi="Tahoma" w:cs="Tahoma"/>
          <w:bCs/>
          <w:iCs/>
          <w:sz w:val="21"/>
          <w:szCs w:val="21"/>
        </w:rPr>
        <w:tab/>
      </w:r>
      <w:r>
        <w:rPr>
          <w:rFonts w:ascii="Tahoma" w:hAnsi="Tahoma" w:cs="Tahoma"/>
          <w:bCs/>
          <w:iCs/>
          <w:sz w:val="21"/>
          <w:szCs w:val="21"/>
        </w:rPr>
        <w:tab/>
      </w:r>
      <w:r>
        <w:rPr>
          <w:rFonts w:ascii="Tahoma" w:hAnsi="Tahoma" w:cs="Tahoma"/>
          <w:bCs/>
          <w:iCs/>
          <w:sz w:val="21"/>
          <w:szCs w:val="21"/>
        </w:rPr>
        <w:tab/>
      </w:r>
      <w:r>
        <w:rPr>
          <w:rFonts w:ascii="Tahoma" w:hAnsi="Tahoma" w:cs="Tahoma"/>
          <w:bCs/>
          <w:iCs/>
          <w:sz w:val="21"/>
          <w:szCs w:val="21"/>
        </w:rPr>
        <w:t>Oui/Non </w:t>
      </w:r>
    </w:p>
    <w:p>
      <w:pPr>
        <w:pStyle w:val="33"/>
        <w:numPr>
          <w:ilvl w:val="0"/>
          <w:numId w:val="19"/>
        </w:numPr>
        <w:tabs>
          <w:tab w:val="left" w:pos="1134"/>
        </w:tabs>
        <w:spacing w:before="40"/>
        <w:ind w:left="1135" w:hanging="284"/>
        <w:jc w:val="both"/>
        <w:rPr>
          <w:rFonts w:ascii="Tahoma" w:hAnsi="Tahoma" w:cs="Tahoma"/>
          <w:bCs/>
          <w:iCs/>
          <w:sz w:val="21"/>
          <w:szCs w:val="21"/>
        </w:rPr>
      </w:pPr>
      <w:r>
        <w:rPr>
          <w:rFonts w:ascii="Tahoma" w:hAnsi="Tahoma" w:cs="Tahoma"/>
          <w:bCs/>
          <w:iCs/>
          <w:sz w:val="21"/>
          <w:szCs w:val="21"/>
        </w:rPr>
        <w:t xml:space="preserve">La visite de site signé sur l’honneur </w:t>
      </w:r>
      <w:r>
        <w:rPr>
          <w:rFonts w:ascii="Tahoma" w:hAnsi="Tahoma" w:cs="Tahoma"/>
          <w:bCs/>
          <w:iCs/>
          <w:sz w:val="21"/>
          <w:szCs w:val="21"/>
        </w:rPr>
        <w:tab/>
      </w:r>
      <w:r>
        <w:rPr>
          <w:rFonts w:ascii="Tahoma" w:hAnsi="Tahoma" w:cs="Tahoma"/>
          <w:bCs/>
          <w:iCs/>
          <w:sz w:val="21"/>
          <w:szCs w:val="21"/>
        </w:rPr>
        <w:tab/>
      </w:r>
      <w:r>
        <w:rPr>
          <w:rFonts w:ascii="Tahoma" w:hAnsi="Tahoma" w:cs="Tahoma"/>
          <w:bCs/>
          <w:iCs/>
          <w:sz w:val="21"/>
          <w:szCs w:val="21"/>
        </w:rPr>
        <w:tab/>
      </w:r>
      <w:r>
        <w:rPr>
          <w:rFonts w:ascii="Tahoma" w:hAnsi="Tahoma" w:cs="Tahoma"/>
          <w:bCs/>
          <w:iCs/>
          <w:sz w:val="21"/>
          <w:szCs w:val="21"/>
        </w:rPr>
        <w:t>Oui/Non </w:t>
      </w:r>
    </w:p>
    <w:p>
      <w:pPr>
        <w:pStyle w:val="33"/>
        <w:tabs>
          <w:tab w:val="left" w:pos="1134"/>
        </w:tabs>
        <w:spacing w:before="40"/>
        <w:ind w:left="1135"/>
        <w:jc w:val="both"/>
        <w:rPr>
          <w:rFonts w:ascii="Tahoma" w:hAnsi="Tahoma" w:cs="Tahoma"/>
          <w:bCs/>
          <w:iCs/>
          <w:sz w:val="21"/>
          <w:szCs w:val="21"/>
        </w:rPr>
      </w:pPr>
      <w:r>
        <w:rPr>
          <w:rFonts w:ascii="Tahoma" w:hAnsi="Tahoma" w:cs="Tahoma"/>
          <w:bCs/>
          <w:iCs/>
          <w:sz w:val="21"/>
          <w:szCs w:val="21"/>
        </w:rPr>
        <w:tab/>
      </w:r>
      <w:r>
        <w:rPr>
          <w:rFonts w:ascii="Tahoma" w:hAnsi="Tahoma" w:cs="Tahoma"/>
          <w:bCs/>
          <w:iCs/>
          <w:sz w:val="21"/>
          <w:szCs w:val="21"/>
        </w:rPr>
        <w:tab/>
      </w:r>
    </w:p>
    <w:p>
      <w:pPr>
        <w:pStyle w:val="33"/>
        <w:tabs>
          <w:tab w:val="left" w:pos="1134"/>
        </w:tabs>
        <w:spacing w:before="40"/>
        <w:ind w:left="1135"/>
        <w:jc w:val="both"/>
        <w:rPr>
          <w:rFonts w:ascii="Tahoma" w:hAnsi="Tahoma" w:cs="Tahoma"/>
          <w:bCs/>
          <w:iCs/>
          <w:sz w:val="21"/>
          <w:szCs w:val="21"/>
        </w:rPr>
      </w:pPr>
    </w:p>
    <w:p>
      <w:pPr>
        <w:spacing w:before="120"/>
        <w:jc w:val="both"/>
        <w:rPr>
          <w:rFonts w:ascii="Tahoma" w:hAnsi="Tahoma" w:cs="Tahoma"/>
          <w:b/>
          <w:sz w:val="21"/>
          <w:szCs w:val="21"/>
        </w:rPr>
      </w:pPr>
      <w:r>
        <w:rPr>
          <w:rFonts w:ascii="Tahoma" w:hAnsi="Tahoma" w:cs="Tahoma"/>
          <w:b/>
          <w:sz w:val="21"/>
          <w:szCs w:val="21"/>
        </w:rPr>
        <w:t>Seules les offres financières des soumissionnaires dont l’offre technique aura obtenu un pourcentage de « oui » supérieur ou égal à 75% seront examinées.</w:t>
      </w:r>
    </w:p>
    <w:p>
      <w:pPr>
        <w:spacing w:before="120"/>
        <w:jc w:val="both"/>
        <w:rPr>
          <w:rFonts w:ascii="Tahoma" w:hAnsi="Tahoma" w:cs="Tahoma"/>
          <w:b/>
          <w:sz w:val="21"/>
          <w:szCs w:val="21"/>
        </w:rPr>
      </w:pPr>
      <w:r>
        <w:rPr>
          <w:rFonts w:ascii="Tahoma" w:hAnsi="Tahoma" w:cs="Tahoma"/>
          <w:b/>
          <w:sz w:val="21"/>
          <w:szCs w:val="21"/>
        </w:rPr>
        <w:t xml:space="preserve">NB : chaque soumissionnaire devra fournir la version de l’offre financière en version électronique sur excell (Clé USB/ CD Rom). </w:t>
      </w:r>
    </w:p>
    <w:p>
      <w:pPr>
        <w:spacing w:before="120"/>
        <w:jc w:val="both"/>
        <w:rPr>
          <w:rFonts w:ascii="Tahoma" w:hAnsi="Tahoma" w:cs="Tahoma"/>
          <w:b/>
          <w:sz w:val="21"/>
          <w:szCs w:val="21"/>
        </w:rPr>
      </w:pPr>
    </w:p>
    <w:p>
      <w:pPr>
        <w:numPr>
          <w:ilvl w:val="0"/>
          <w:numId w:val="16"/>
        </w:numPr>
        <w:spacing w:before="120" w:after="60"/>
        <w:ind w:left="425" w:hanging="425"/>
        <w:rPr>
          <w:rFonts w:ascii="Tahoma" w:hAnsi="Tahoma" w:cs="Tahoma"/>
          <w:b/>
          <w:sz w:val="21"/>
          <w:szCs w:val="21"/>
        </w:rPr>
      </w:pPr>
      <w:r>
        <w:rPr>
          <w:rFonts w:ascii="Tahoma" w:hAnsi="Tahoma" w:cs="Tahoma"/>
          <w:b/>
          <w:sz w:val="21"/>
          <w:szCs w:val="21"/>
        </w:rPr>
        <w:t>DUREE DE VALIDITE DES OFFRES</w:t>
      </w:r>
    </w:p>
    <w:p>
      <w:pPr>
        <w:rPr>
          <w:rFonts w:ascii="Tahoma" w:hAnsi="Tahoma" w:cs="Tahoma"/>
          <w:sz w:val="18"/>
          <w:szCs w:val="21"/>
        </w:rPr>
      </w:pPr>
    </w:p>
    <w:p>
      <w:pPr>
        <w:spacing w:before="120"/>
        <w:jc w:val="both"/>
        <w:rPr>
          <w:rFonts w:ascii="Tahoma" w:hAnsi="Tahoma" w:cs="Tahoma"/>
          <w:sz w:val="21"/>
          <w:szCs w:val="21"/>
        </w:rPr>
      </w:pPr>
      <w:r>
        <w:rPr>
          <w:rFonts w:ascii="Tahoma" w:hAnsi="Tahoma" w:cs="Tahoma"/>
          <w:sz w:val="21"/>
          <w:szCs w:val="21"/>
        </w:rPr>
        <w:t xml:space="preserve">Les soumissionnaires restent engagés par leur offre pendant </w:t>
      </w:r>
      <w:r>
        <w:rPr>
          <w:rFonts w:ascii="Tahoma" w:hAnsi="Tahoma" w:cs="Tahoma"/>
          <w:b/>
          <w:sz w:val="21"/>
          <w:szCs w:val="21"/>
        </w:rPr>
        <w:t>quatre-vingt-dix (90) jours</w:t>
      </w:r>
      <w:r>
        <w:rPr>
          <w:rFonts w:ascii="Tahoma" w:hAnsi="Tahoma" w:cs="Tahoma"/>
          <w:sz w:val="21"/>
          <w:szCs w:val="21"/>
        </w:rPr>
        <w:t xml:space="preserve"> à partir de la date limite fixée pour la remise des offres.</w:t>
      </w:r>
    </w:p>
    <w:p>
      <w:pPr>
        <w:numPr>
          <w:ilvl w:val="0"/>
          <w:numId w:val="16"/>
        </w:numPr>
        <w:spacing w:before="120" w:after="60"/>
        <w:ind w:left="425" w:hanging="425"/>
        <w:rPr>
          <w:rFonts w:ascii="Tahoma" w:hAnsi="Tahoma" w:cs="Tahoma"/>
          <w:b/>
          <w:sz w:val="21"/>
          <w:szCs w:val="21"/>
        </w:rPr>
      </w:pPr>
      <w:r>
        <w:rPr>
          <w:rFonts w:ascii="Tahoma" w:hAnsi="Tahoma" w:cs="Tahoma"/>
          <w:b/>
          <w:sz w:val="21"/>
          <w:szCs w:val="21"/>
        </w:rPr>
        <w:t>DELAI D’EXECUTION</w:t>
      </w:r>
    </w:p>
    <w:p>
      <w:pPr>
        <w:spacing w:before="120"/>
        <w:jc w:val="both"/>
        <w:rPr>
          <w:rFonts w:ascii="Tahoma" w:hAnsi="Tahoma" w:cs="Tahoma"/>
          <w:sz w:val="21"/>
          <w:szCs w:val="21"/>
        </w:rPr>
      </w:pPr>
      <w:r>
        <w:rPr>
          <w:rFonts w:ascii="Tahoma" w:hAnsi="Tahoma" w:cs="Tahoma"/>
          <w:sz w:val="21"/>
          <w:szCs w:val="21"/>
        </w:rPr>
        <w:t xml:space="preserve">Le délai prévisionnel d’exécution est de </w:t>
      </w:r>
      <w:r>
        <w:rPr>
          <w:rFonts w:ascii="Tahoma" w:hAnsi="Tahoma" w:cs="Tahoma"/>
          <w:b/>
          <w:bCs/>
          <w:sz w:val="21"/>
          <w:szCs w:val="21"/>
          <w:lang w:val="fr-FR"/>
        </w:rPr>
        <w:t>Quatre</w:t>
      </w:r>
      <w:r>
        <w:rPr>
          <w:rFonts w:ascii="Tahoma" w:hAnsi="Tahoma" w:cs="Tahoma"/>
          <w:b/>
          <w:sz w:val="21"/>
          <w:szCs w:val="21"/>
        </w:rPr>
        <w:t xml:space="preserve"> (0</w:t>
      </w:r>
      <w:r>
        <w:rPr>
          <w:rFonts w:ascii="Tahoma" w:hAnsi="Tahoma" w:cs="Tahoma"/>
          <w:b/>
          <w:sz w:val="21"/>
          <w:szCs w:val="21"/>
          <w:lang w:val="fr-FR"/>
        </w:rPr>
        <w:t>4</w:t>
      </w:r>
      <w:r>
        <w:rPr>
          <w:rFonts w:ascii="Tahoma" w:hAnsi="Tahoma" w:cs="Tahoma"/>
          <w:b/>
          <w:sz w:val="21"/>
          <w:szCs w:val="21"/>
        </w:rPr>
        <w:t>) mois</w:t>
      </w:r>
      <w:r>
        <w:rPr>
          <w:rFonts w:ascii="Tahoma" w:hAnsi="Tahoma" w:cs="Tahoma"/>
          <w:sz w:val="21"/>
          <w:szCs w:val="21"/>
        </w:rPr>
        <w:t>, incluant toutes les contraintes éventuelles liées à l’enclavement, aux contraintes particulières du site, aux conditions climatiques et aux moyens d’accès sur place. Le délai court à compter de la date de notification de l’ordre de service de commencer les travaux.</w:t>
      </w:r>
    </w:p>
    <w:p>
      <w:pPr>
        <w:spacing w:before="120"/>
        <w:jc w:val="both"/>
        <w:rPr>
          <w:rFonts w:ascii="Tahoma" w:hAnsi="Tahoma" w:cs="Tahoma"/>
          <w:sz w:val="21"/>
          <w:szCs w:val="21"/>
        </w:rPr>
      </w:pPr>
      <w:r>
        <w:rPr>
          <w:rFonts w:ascii="Tahoma" w:hAnsi="Tahoma" w:cs="Tahoma"/>
          <w:sz w:val="21"/>
          <w:szCs w:val="21"/>
        </w:rPr>
        <w:t>Il revient au Cocontractant de proposer dans son offre un calendrier d’exécution entrant dans le délai sus-indiqué.</w:t>
      </w:r>
    </w:p>
    <w:p>
      <w:pPr>
        <w:numPr>
          <w:ilvl w:val="0"/>
          <w:numId w:val="16"/>
        </w:numPr>
        <w:spacing w:before="120" w:after="60"/>
        <w:ind w:left="425" w:hanging="425"/>
        <w:rPr>
          <w:rFonts w:ascii="Tahoma" w:hAnsi="Tahoma" w:cs="Tahoma"/>
          <w:b/>
          <w:sz w:val="21"/>
          <w:szCs w:val="21"/>
        </w:rPr>
      </w:pPr>
      <w:r>
        <w:rPr>
          <w:rFonts w:ascii="Tahoma" w:hAnsi="Tahoma" w:cs="Tahoma"/>
          <w:b/>
          <w:sz w:val="21"/>
          <w:szCs w:val="21"/>
        </w:rPr>
        <w:t>ATTRIBUTION DU MARCHE</w:t>
      </w:r>
    </w:p>
    <w:p>
      <w:pPr>
        <w:spacing w:before="120"/>
        <w:jc w:val="both"/>
        <w:rPr>
          <w:rFonts w:ascii="Tahoma" w:hAnsi="Tahoma" w:cs="Tahoma"/>
          <w:sz w:val="21"/>
          <w:szCs w:val="21"/>
        </w:rPr>
      </w:pPr>
      <w:r>
        <w:rPr>
          <w:rFonts w:ascii="Tahoma" w:hAnsi="Tahoma" w:cs="Tahoma"/>
          <w:sz w:val="21"/>
          <w:szCs w:val="21"/>
        </w:rPr>
        <w:t>Le Marché sera attribué au soumissionnaire dont :</w:t>
      </w:r>
    </w:p>
    <w:p>
      <w:pPr>
        <w:pStyle w:val="410"/>
        <w:numPr>
          <w:ilvl w:val="2"/>
          <w:numId w:val="18"/>
        </w:numPr>
        <w:spacing w:before="120"/>
        <w:ind w:left="709" w:hanging="283"/>
        <w:jc w:val="both"/>
        <w:rPr>
          <w:rFonts w:ascii="Tahoma" w:hAnsi="Tahoma" w:cs="Tahoma"/>
          <w:sz w:val="21"/>
          <w:szCs w:val="21"/>
        </w:rPr>
      </w:pPr>
      <w:r>
        <w:rPr>
          <w:rFonts w:ascii="Tahoma" w:hAnsi="Tahoma" w:cs="Tahoma"/>
          <w:sz w:val="21"/>
          <w:szCs w:val="21"/>
        </w:rPr>
        <w:t>l’offre administrative sera jugée conforme ;</w:t>
      </w:r>
    </w:p>
    <w:p>
      <w:pPr>
        <w:pStyle w:val="410"/>
        <w:numPr>
          <w:ilvl w:val="2"/>
          <w:numId w:val="18"/>
        </w:numPr>
        <w:spacing w:before="120"/>
        <w:ind w:left="709" w:hanging="283"/>
        <w:jc w:val="both"/>
        <w:rPr>
          <w:rFonts w:ascii="Tahoma" w:hAnsi="Tahoma" w:cs="Tahoma"/>
          <w:sz w:val="21"/>
          <w:szCs w:val="21"/>
        </w:rPr>
      </w:pPr>
      <w:r>
        <w:rPr>
          <w:rFonts w:ascii="Tahoma" w:hAnsi="Tahoma" w:cs="Tahoma"/>
          <w:sz w:val="21"/>
          <w:szCs w:val="21"/>
        </w:rPr>
        <w:t>l’offre technique sera jugée conforme et aura reçu un pourcentage de « oui » supérieur ou égal à 75 % ;</w:t>
      </w:r>
    </w:p>
    <w:p>
      <w:pPr>
        <w:pStyle w:val="410"/>
        <w:numPr>
          <w:ilvl w:val="2"/>
          <w:numId w:val="18"/>
        </w:numPr>
        <w:spacing w:before="120"/>
        <w:ind w:left="709" w:hanging="283"/>
        <w:jc w:val="both"/>
        <w:rPr>
          <w:rFonts w:ascii="Tahoma" w:hAnsi="Tahoma" w:cs="Tahoma"/>
          <w:sz w:val="21"/>
          <w:szCs w:val="21"/>
        </w:rPr>
      </w:pPr>
      <w:r>
        <w:rPr>
          <w:rFonts w:ascii="Tahoma" w:hAnsi="Tahoma" w:cs="Tahoma"/>
          <w:sz w:val="21"/>
          <w:szCs w:val="21"/>
        </w:rPr>
        <w:t>l’offre financière après corrections conformément aux dispositions du RPAO du bordereau des prix unitaires et du devis estimatif, sera jugée conforme aux dispositions du CCTP et classée la moins disante.</w:t>
      </w:r>
    </w:p>
    <w:p>
      <w:pPr>
        <w:numPr>
          <w:ilvl w:val="0"/>
          <w:numId w:val="16"/>
        </w:numPr>
        <w:spacing w:before="120" w:after="60"/>
        <w:ind w:left="425" w:hanging="425"/>
        <w:rPr>
          <w:rFonts w:ascii="Tahoma" w:hAnsi="Tahoma" w:cs="Tahoma"/>
          <w:b/>
          <w:sz w:val="21"/>
          <w:szCs w:val="21"/>
        </w:rPr>
      </w:pPr>
      <w:r>
        <w:rPr>
          <w:rFonts w:ascii="Tahoma" w:hAnsi="Tahoma" w:cs="Tahoma"/>
          <w:b/>
          <w:sz w:val="21"/>
          <w:szCs w:val="21"/>
        </w:rPr>
        <w:t>NOMBRE MAXIMUM DE LOT A GAGNER</w:t>
      </w:r>
    </w:p>
    <w:p>
      <w:pPr>
        <w:spacing w:before="120"/>
        <w:jc w:val="both"/>
        <w:rPr>
          <w:rFonts w:ascii="Tahoma" w:hAnsi="Tahoma" w:cs="Tahoma"/>
          <w:sz w:val="21"/>
          <w:szCs w:val="21"/>
        </w:rPr>
      </w:pPr>
      <w:r>
        <w:rPr>
          <w:rFonts w:ascii="Tahoma" w:hAnsi="Tahoma" w:cs="Tahoma"/>
          <w:sz w:val="21"/>
          <w:szCs w:val="21"/>
        </w:rPr>
        <w:t>Sans objet</w:t>
      </w:r>
    </w:p>
    <w:p>
      <w:pPr>
        <w:numPr>
          <w:ilvl w:val="0"/>
          <w:numId w:val="16"/>
        </w:numPr>
        <w:spacing w:before="120" w:after="60"/>
        <w:ind w:left="425" w:hanging="425"/>
        <w:rPr>
          <w:rFonts w:ascii="Tahoma" w:hAnsi="Tahoma" w:cs="Tahoma"/>
          <w:b/>
          <w:sz w:val="21"/>
          <w:szCs w:val="21"/>
        </w:rPr>
      </w:pPr>
      <w:r>
        <w:rPr>
          <w:rFonts w:ascii="Tahoma" w:hAnsi="Tahoma" w:cs="Tahoma"/>
          <w:b/>
          <w:sz w:val="21"/>
          <w:szCs w:val="21"/>
        </w:rPr>
        <w:t>RENSEIGNEMENTS COMPLEMENTAIRES</w:t>
      </w:r>
    </w:p>
    <w:p>
      <w:pPr>
        <w:spacing w:before="120"/>
        <w:jc w:val="both"/>
        <w:rPr>
          <w:rFonts w:ascii="Tahoma" w:hAnsi="Tahoma" w:cs="Tahoma"/>
          <w:sz w:val="21"/>
          <w:szCs w:val="21"/>
        </w:rPr>
      </w:pPr>
      <w:r>
        <w:rPr>
          <w:rFonts w:ascii="Tahoma" w:hAnsi="Tahoma" w:cs="Tahoma"/>
          <w:sz w:val="21"/>
          <w:szCs w:val="21"/>
        </w:rPr>
        <w:t xml:space="preserve">Les renseignements complémentaires d'ordre technique peuvent être obtenus aux heures ouvrables auprès de la Mairie de Biwong-Bulu, (SIGAMP) aux numéros de téléphones : </w:t>
      </w:r>
      <w:r>
        <w:t>Tel 672726 077/ 683689096/699601138/679624437</w:t>
      </w:r>
    </w:p>
    <w:tbl>
      <w:tblPr>
        <w:tblStyle w:val="76"/>
        <w:tblW w:w="10082" w:type="dxa"/>
        <w:tblInd w:w="38" w:type="dxa"/>
        <w:tblLayout w:type="fixed"/>
        <w:tblCellMar>
          <w:top w:w="0" w:type="dxa"/>
          <w:left w:w="108" w:type="dxa"/>
          <w:bottom w:w="0" w:type="dxa"/>
          <w:right w:w="108" w:type="dxa"/>
        </w:tblCellMar>
      </w:tblPr>
      <w:tblGrid>
        <w:gridCol w:w="9860"/>
        <w:gridCol w:w="222"/>
      </w:tblGrid>
      <w:tr>
        <w:tblPrEx>
          <w:tblLayout w:type="fixed"/>
        </w:tblPrEx>
        <w:tc>
          <w:tcPr>
            <w:tcW w:w="9860" w:type="dxa"/>
          </w:tcPr>
          <w:p>
            <w:pPr>
              <w:spacing w:line="276" w:lineRule="auto"/>
              <w:rPr>
                <w:sz w:val="12"/>
                <w:lang w:eastAsia="en-US"/>
              </w:rPr>
            </w:pPr>
          </w:p>
          <w:tbl>
            <w:tblPr>
              <w:tblStyle w:val="76"/>
              <w:tblW w:w="9498" w:type="dxa"/>
              <w:tblInd w:w="0" w:type="dxa"/>
              <w:tblLayout w:type="fixed"/>
              <w:tblCellMar>
                <w:top w:w="0" w:type="dxa"/>
                <w:left w:w="108" w:type="dxa"/>
                <w:bottom w:w="0" w:type="dxa"/>
                <w:right w:w="108" w:type="dxa"/>
              </w:tblCellMar>
            </w:tblPr>
            <w:tblGrid>
              <w:gridCol w:w="3681"/>
              <w:gridCol w:w="1139"/>
              <w:gridCol w:w="4678"/>
            </w:tblGrid>
            <w:tr>
              <w:tblPrEx>
                <w:tblLayout w:type="fixed"/>
              </w:tblPrEx>
              <w:tc>
                <w:tcPr>
                  <w:tcW w:w="3681" w:type="dxa"/>
                </w:tcPr>
                <w:p>
                  <w:pPr>
                    <w:spacing w:line="276" w:lineRule="auto"/>
                    <w:rPr>
                      <w:rFonts w:ascii="Arial Narrow" w:hAnsi="Arial Narrow" w:cs="Tahoma"/>
                      <w:b/>
                      <w:u w:val="single"/>
                      <w:lang w:eastAsia="en-US"/>
                    </w:rPr>
                  </w:pPr>
                </w:p>
                <w:p>
                  <w:pPr>
                    <w:spacing w:line="276" w:lineRule="auto"/>
                    <w:rPr>
                      <w:rFonts w:ascii="Calibri" w:hAnsi="Calibri" w:cs="Calibri"/>
                      <w:b/>
                      <w:u w:val="single"/>
                      <w:lang w:eastAsia="en-US"/>
                    </w:rPr>
                  </w:pPr>
                  <w:r>
                    <w:rPr>
                      <w:rFonts w:ascii="Calibri" w:hAnsi="Calibri" w:cs="Calibri"/>
                      <w:b/>
                      <w:u w:val="single"/>
                      <w:lang w:eastAsia="en-US"/>
                    </w:rPr>
                    <w:t>Ampliations</w:t>
                  </w:r>
                  <w:r>
                    <w:rPr>
                      <w:rFonts w:ascii="Calibri" w:hAnsi="Calibri" w:cs="Calibri"/>
                      <w:b/>
                      <w:lang w:eastAsia="en-US"/>
                    </w:rPr>
                    <w:t> :</w:t>
                  </w:r>
                </w:p>
                <w:p>
                  <w:pPr>
                    <w:numPr>
                      <w:ilvl w:val="0"/>
                      <w:numId w:val="20"/>
                    </w:numPr>
                    <w:tabs>
                      <w:tab w:val="left" w:pos="426"/>
                    </w:tabs>
                    <w:spacing w:line="276" w:lineRule="auto"/>
                    <w:ind w:left="459" w:hanging="283"/>
                    <w:rPr>
                      <w:rFonts w:ascii="Calibri" w:hAnsi="Calibri" w:cs="Calibri"/>
                      <w:bCs/>
                      <w:lang w:eastAsia="en-US"/>
                    </w:rPr>
                  </w:pPr>
                  <w:r>
                    <w:rPr>
                      <w:rFonts w:ascii="Calibri" w:hAnsi="Calibri" w:cs="Calibri"/>
                      <w:bCs/>
                      <w:lang w:eastAsia="en-US"/>
                    </w:rPr>
                    <w:t>ARMP/SUD (pour insertion au JDM) ;</w:t>
                  </w:r>
                </w:p>
                <w:p>
                  <w:pPr>
                    <w:numPr>
                      <w:ilvl w:val="0"/>
                      <w:numId w:val="20"/>
                    </w:numPr>
                    <w:tabs>
                      <w:tab w:val="left" w:pos="426"/>
                    </w:tabs>
                    <w:spacing w:line="276" w:lineRule="auto"/>
                    <w:ind w:left="459" w:hanging="283"/>
                    <w:rPr>
                      <w:rFonts w:ascii="Calibri" w:hAnsi="Calibri" w:cs="Calibri"/>
                      <w:bCs/>
                      <w:lang w:eastAsia="en-US"/>
                    </w:rPr>
                  </w:pPr>
                  <w:r>
                    <w:rPr>
                      <w:rFonts w:ascii="Calibri" w:hAnsi="Calibri" w:cs="Calibri"/>
                      <w:bCs/>
                      <w:lang w:eastAsia="en-US"/>
                    </w:rPr>
                    <w:t>DDMAP/MVILA ;</w:t>
                  </w:r>
                </w:p>
                <w:p>
                  <w:pPr>
                    <w:numPr>
                      <w:ilvl w:val="0"/>
                      <w:numId w:val="20"/>
                    </w:numPr>
                    <w:tabs>
                      <w:tab w:val="left" w:pos="426"/>
                    </w:tabs>
                    <w:spacing w:line="276" w:lineRule="auto"/>
                    <w:ind w:left="459" w:hanging="283"/>
                    <w:rPr>
                      <w:rFonts w:ascii="Calibri" w:hAnsi="Calibri" w:cs="Calibri"/>
                      <w:bCs/>
                      <w:lang w:eastAsia="en-US"/>
                    </w:rPr>
                  </w:pPr>
                  <w:r>
                    <w:rPr>
                      <w:rFonts w:ascii="Calibri" w:hAnsi="Calibri" w:cs="Calibri"/>
                      <w:bCs/>
                      <w:lang w:eastAsia="en-US"/>
                    </w:rPr>
                    <w:t>SOPECAM ;</w:t>
                  </w:r>
                </w:p>
                <w:p>
                  <w:pPr>
                    <w:numPr>
                      <w:ilvl w:val="0"/>
                      <w:numId w:val="20"/>
                    </w:numPr>
                    <w:tabs>
                      <w:tab w:val="left" w:pos="426"/>
                    </w:tabs>
                    <w:spacing w:line="276" w:lineRule="auto"/>
                    <w:ind w:left="459" w:hanging="283"/>
                    <w:rPr>
                      <w:rFonts w:ascii="Calibri" w:hAnsi="Calibri" w:cs="Calibri"/>
                      <w:bCs/>
                      <w:lang w:eastAsia="en-US"/>
                    </w:rPr>
                  </w:pPr>
                  <w:r>
                    <w:rPr>
                      <w:rFonts w:ascii="Calibri" w:hAnsi="Calibri" w:cs="Calibri"/>
                      <w:bCs/>
                      <w:lang w:eastAsia="en-US"/>
                    </w:rPr>
                    <w:t>Pdt/CIPM ;</w:t>
                  </w:r>
                </w:p>
                <w:p>
                  <w:pPr>
                    <w:numPr>
                      <w:ilvl w:val="0"/>
                      <w:numId w:val="20"/>
                    </w:numPr>
                    <w:tabs>
                      <w:tab w:val="left" w:pos="426"/>
                    </w:tabs>
                    <w:spacing w:line="276" w:lineRule="auto"/>
                    <w:ind w:left="459" w:hanging="283"/>
                    <w:rPr>
                      <w:rFonts w:ascii="Calibri" w:hAnsi="Calibri" w:cs="Calibri"/>
                      <w:bCs/>
                      <w:lang w:eastAsia="en-US"/>
                    </w:rPr>
                  </w:pPr>
                  <w:r>
                    <w:rPr>
                      <w:rFonts w:ascii="Calibri" w:hAnsi="Calibri" w:cs="Calibri"/>
                      <w:bCs/>
                      <w:lang w:eastAsia="en-US"/>
                    </w:rPr>
                    <w:t>Affichage ;</w:t>
                  </w:r>
                </w:p>
                <w:p>
                  <w:pPr>
                    <w:numPr>
                      <w:ilvl w:val="0"/>
                      <w:numId w:val="20"/>
                    </w:numPr>
                    <w:tabs>
                      <w:tab w:val="left" w:pos="426"/>
                    </w:tabs>
                    <w:spacing w:line="276" w:lineRule="auto"/>
                    <w:ind w:left="459" w:hanging="283"/>
                    <w:rPr>
                      <w:rFonts w:ascii="Arial Narrow" w:hAnsi="Arial Narrow" w:cs="Tahoma"/>
                      <w:bCs/>
                      <w:sz w:val="22"/>
                      <w:lang w:eastAsia="en-US"/>
                    </w:rPr>
                  </w:pPr>
                  <w:r>
                    <w:rPr>
                      <w:rFonts w:ascii="Calibri" w:hAnsi="Calibri" w:cs="Calibri"/>
                      <w:bCs/>
                      <w:lang w:eastAsia="en-US"/>
                    </w:rPr>
                    <w:t>Chrono/archives.</w:t>
                  </w:r>
                </w:p>
              </w:tc>
              <w:tc>
                <w:tcPr>
                  <w:tcW w:w="1139" w:type="dxa"/>
                </w:tcPr>
                <w:p>
                  <w:pPr>
                    <w:spacing w:line="276" w:lineRule="auto"/>
                    <w:rPr>
                      <w:rFonts w:ascii="Arial Narrow" w:hAnsi="Arial Narrow" w:cs="Tahoma"/>
                      <w:b/>
                      <w:u w:val="single"/>
                      <w:lang w:eastAsia="en-US"/>
                    </w:rPr>
                  </w:pPr>
                </w:p>
              </w:tc>
              <w:tc>
                <w:tcPr>
                  <w:tcW w:w="4678" w:type="dxa"/>
                  <w:vAlign w:val="center"/>
                </w:tcPr>
                <w:p>
                  <w:pPr>
                    <w:pStyle w:val="2"/>
                    <w:spacing w:line="276" w:lineRule="auto"/>
                    <w:rPr>
                      <w:rFonts w:ascii="Arial Narrow" w:hAnsi="Arial Narrow" w:cs="Tahoma"/>
                      <w:i w:val="0"/>
                      <w:szCs w:val="24"/>
                      <w:lang w:eastAsia="en-US"/>
                    </w:rPr>
                  </w:pPr>
                  <w:r>
                    <w:rPr>
                      <w:rFonts w:ascii="Arial Narrow" w:hAnsi="Arial Narrow" w:cs="Tahoma"/>
                      <w:i w:val="0"/>
                      <w:szCs w:val="24"/>
                      <w:lang w:eastAsia="en-US"/>
                    </w:rPr>
                    <w:t xml:space="preserve">BIWONG-BULU, le </w:t>
                  </w:r>
                  <w:r>
                    <w:rPr>
                      <w:rFonts w:ascii="Arial Black" w:hAnsi="Arial Black" w:cs="Tahoma"/>
                      <w:i w:val="0"/>
                      <w:szCs w:val="24"/>
                      <w:lang w:eastAsia="en-US"/>
                    </w:rPr>
                    <w:t>…</w:t>
                  </w:r>
                  <w:r>
                    <w:rPr>
                      <w:rFonts w:ascii="Arial Black" w:hAnsi="Arial Black" w:cs="Tahoma"/>
                      <w:i w:val="0"/>
                      <w:szCs w:val="24"/>
                      <w:lang w:val="fr-FR" w:eastAsia="en-US"/>
                    </w:rPr>
                    <w:t>03/04/2026</w:t>
                  </w:r>
                  <w:r>
                    <w:rPr>
                      <w:rFonts w:ascii="Arial Black" w:hAnsi="Arial Black" w:cs="Tahoma"/>
                      <w:i w:val="0"/>
                      <w:szCs w:val="24"/>
                      <w:lang w:eastAsia="en-US"/>
                    </w:rPr>
                    <w:t>………</w:t>
                  </w:r>
                </w:p>
                <w:p>
                  <w:pPr>
                    <w:spacing w:line="276" w:lineRule="auto"/>
                    <w:rPr>
                      <w:lang w:eastAsia="en-US"/>
                    </w:rPr>
                  </w:pPr>
                </w:p>
                <w:p>
                  <w:pPr>
                    <w:jc w:val="center"/>
                    <w:rPr>
                      <w:rFonts w:ascii="Arial Narrow" w:hAnsi="Arial Narrow"/>
                      <w:b/>
                    </w:rPr>
                  </w:pPr>
                  <w:r>
                    <w:rPr>
                      <w:rFonts w:ascii="Arial Narrow" w:hAnsi="Arial Narrow"/>
                      <w:b/>
                    </w:rPr>
                    <w:t>LE MAIRE,</w:t>
                  </w:r>
                </w:p>
                <w:p>
                  <w:pPr>
                    <w:jc w:val="center"/>
                    <w:rPr>
                      <w:rFonts w:ascii="Arial Narrow" w:hAnsi="Arial Narrow"/>
                    </w:rPr>
                  </w:pPr>
                  <w:r>
                    <w:rPr>
                      <w:rFonts w:ascii="Arial Narrow" w:hAnsi="Arial Narrow"/>
                      <w:b/>
                      <w:i/>
                    </w:rPr>
                    <w:t>(Maître d’Ouvrage)</w:t>
                  </w:r>
                </w:p>
                <w:p>
                  <w:pPr>
                    <w:jc w:val="center"/>
                    <w:rPr>
                      <w:rFonts w:ascii="Eras Bold ITC" w:hAnsi="Eras Bold ITC"/>
                      <w:sz w:val="24"/>
                    </w:rPr>
                  </w:pPr>
                </w:p>
                <w:p>
                  <w:pPr>
                    <w:jc w:val="center"/>
                    <w:rPr>
                      <w:rFonts w:ascii="Eras Bold ITC" w:hAnsi="Eras Bold ITC"/>
                      <w:sz w:val="24"/>
                    </w:rPr>
                  </w:pPr>
                </w:p>
                <w:p>
                  <w:pPr>
                    <w:jc w:val="center"/>
                    <w:rPr>
                      <w:rFonts w:ascii="Garamond" w:hAnsi="Garamond"/>
                      <w:b/>
                      <w:sz w:val="36"/>
                      <w:szCs w:val="36"/>
                    </w:rPr>
                  </w:pPr>
                </w:p>
              </w:tc>
            </w:tr>
          </w:tbl>
          <w:p>
            <w:pPr>
              <w:spacing w:line="276" w:lineRule="auto"/>
              <w:rPr>
                <w:rFonts w:ascii="Arial Narrow" w:hAnsi="Arial Narrow" w:cs="Tahoma"/>
                <w:i/>
                <w:sz w:val="24"/>
                <w:szCs w:val="24"/>
                <w:lang w:eastAsia="en-US"/>
              </w:rPr>
            </w:pPr>
          </w:p>
        </w:tc>
        <w:tc>
          <w:tcPr>
            <w:tcW w:w="222" w:type="dxa"/>
          </w:tcPr>
          <w:p>
            <w:pPr>
              <w:spacing w:line="276" w:lineRule="auto"/>
              <w:jc w:val="center"/>
              <w:rPr>
                <w:rFonts w:ascii="Arial Narrow" w:hAnsi="Arial Narrow" w:cs="Tahoma"/>
                <w:i/>
                <w:sz w:val="24"/>
                <w:szCs w:val="24"/>
                <w:lang w:eastAsia="en-US"/>
              </w:rPr>
            </w:pPr>
          </w:p>
        </w:tc>
      </w:tr>
    </w:tbl>
    <w:p>
      <w:pPr/>
    </w:p>
    <w:p>
      <w:pPr>
        <w:rPr>
          <w:rFonts w:ascii="Tahoma" w:hAnsi="Tahoma" w:cs="Tahoma"/>
          <w:b/>
          <w:i/>
          <w:sz w:val="24"/>
          <w:szCs w:val="24"/>
          <w:lang w:val="en-US"/>
        </w:rPr>
      </w:pPr>
    </w:p>
    <w:p>
      <w:pPr>
        <w:rPr>
          <w:rFonts w:ascii="Tahoma" w:hAnsi="Tahoma" w:cs="Tahoma"/>
          <w:b/>
          <w:i/>
          <w:sz w:val="24"/>
          <w:szCs w:val="24"/>
          <w:lang w:val="en-US"/>
        </w:rPr>
      </w:pPr>
    </w:p>
    <w:p>
      <w:pPr>
        <w:rPr>
          <w:rFonts w:ascii="Tahoma" w:hAnsi="Tahoma" w:cs="Tahoma"/>
          <w:b/>
          <w:i/>
          <w:sz w:val="24"/>
          <w:szCs w:val="24"/>
          <w:lang w:val="en-US"/>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p>
      <w:pPr>
        <w:spacing w:line="276" w:lineRule="auto"/>
        <w:ind w:left="-142"/>
        <w:jc w:val="center"/>
        <w:rPr>
          <w:rFonts w:ascii="Tahoma" w:hAnsi="Tahoma" w:cs="Tahoma"/>
          <w:b/>
          <w:i/>
          <w:sz w:val="24"/>
          <w:szCs w:val="24"/>
        </w:rPr>
      </w:pPr>
    </w:p>
    <w:tbl>
      <w:tblPr>
        <w:tblStyle w:val="76"/>
        <w:tblpPr w:leftFromText="141" w:rightFromText="141" w:horzAnchor="margin" w:tblpXSpec="center" w:tblpY="-645"/>
        <w:tblW w:w="9747" w:type="dxa"/>
        <w:tblInd w:w="0" w:type="dxa"/>
        <w:tblLayout w:type="fixed"/>
        <w:tblCellMar>
          <w:top w:w="0" w:type="dxa"/>
          <w:left w:w="108" w:type="dxa"/>
          <w:bottom w:w="0" w:type="dxa"/>
          <w:right w:w="108" w:type="dxa"/>
        </w:tblCellMar>
      </w:tblPr>
      <w:tblGrid>
        <w:gridCol w:w="3652"/>
        <w:gridCol w:w="2489"/>
        <w:gridCol w:w="3606"/>
      </w:tblGrid>
      <w:tr>
        <w:tblPrEx>
          <w:tblLayout w:type="fixed"/>
        </w:tblPrEx>
        <w:trPr>
          <w:trHeight w:val="2727" w:hRule="atLeast"/>
        </w:trPr>
        <w:tc>
          <w:tcPr>
            <w:tcW w:w="3652" w:type="dxa"/>
            <w:shd w:val="clear" w:color="auto" w:fill="auto"/>
          </w:tcPr>
          <w:p>
            <w:pPr>
              <w:keepNext/>
              <w:keepLines/>
              <w:jc w:val="center"/>
              <w:rPr>
                <w:b/>
                <w:color w:val="262626"/>
              </w:rPr>
            </w:pPr>
            <w:r>
              <w:rPr>
                <w:b/>
                <w:color w:val="262626"/>
              </w:rPr>
              <w:t>REPUBLIQUE DU CAMEROUN</w:t>
            </w:r>
          </w:p>
          <w:p>
            <w:pPr>
              <w:keepNext/>
              <w:keepLines/>
              <w:jc w:val="center"/>
              <w:rPr>
                <w:b/>
                <w:color w:val="262626"/>
              </w:rPr>
            </w:pPr>
            <w:r>
              <w:rPr>
                <w:b/>
                <w:color w:val="262626"/>
              </w:rPr>
              <w:t>Paix – Travail – Patrie</w:t>
            </w:r>
          </w:p>
          <w:p>
            <w:pPr>
              <w:spacing w:line="259" w:lineRule="auto"/>
              <w:jc w:val="center"/>
              <w:rPr>
                <w:b/>
                <w:color w:val="262626"/>
              </w:rPr>
            </w:pPr>
            <w:r>
              <w:rPr>
                <w:b/>
                <w:color w:val="262626"/>
              </w:rPr>
              <w:t>--------------</w:t>
            </w:r>
          </w:p>
          <w:p>
            <w:pPr>
              <w:keepNext/>
              <w:keepLines/>
              <w:jc w:val="center"/>
              <w:rPr>
                <w:color w:val="262626"/>
              </w:rPr>
            </w:pPr>
            <w:r>
              <w:rPr>
                <w:color w:val="262626"/>
              </w:rPr>
              <w:t>REGION DU SUD</w:t>
            </w:r>
          </w:p>
          <w:p>
            <w:pPr>
              <w:keepNext/>
              <w:keepLines/>
              <w:jc w:val="center"/>
              <w:rPr>
                <w:color w:val="262626"/>
              </w:rPr>
            </w:pPr>
            <w:r>
              <w:rPr>
                <w:color w:val="262626"/>
              </w:rPr>
              <w:t xml:space="preserve">---------- </w:t>
            </w:r>
          </w:p>
          <w:p>
            <w:pPr>
              <w:keepNext/>
              <w:keepLines/>
              <w:jc w:val="center"/>
              <w:rPr>
                <w:color w:val="262626"/>
              </w:rPr>
            </w:pPr>
            <w:r>
              <w:rPr>
                <w:color w:val="262626"/>
              </w:rPr>
              <w:t>DEPARTEMENT DE LA MVILA</w:t>
            </w:r>
          </w:p>
          <w:p>
            <w:pPr>
              <w:keepNext/>
              <w:keepLines/>
              <w:jc w:val="center"/>
              <w:rPr>
                <w:color w:val="262626"/>
              </w:rPr>
            </w:pPr>
            <w:r>
              <w:rPr>
                <w:color w:val="262626"/>
              </w:rPr>
              <w:t>-----------------</w:t>
            </w:r>
          </w:p>
          <w:p>
            <w:pPr>
              <w:keepNext/>
              <w:keepLines/>
              <w:jc w:val="center"/>
              <w:rPr>
                <w:color w:val="262626"/>
              </w:rPr>
            </w:pPr>
            <w:r>
              <w:rPr>
                <w:color w:val="262626"/>
              </w:rPr>
              <w:t>COMMUNE DE BIWONG BULU</w:t>
            </w:r>
          </w:p>
          <w:p>
            <w:pPr>
              <w:spacing w:line="259" w:lineRule="auto"/>
              <w:jc w:val="center"/>
              <w:rPr>
                <w:color w:val="262626"/>
              </w:rPr>
            </w:pPr>
            <w:r>
              <w:rPr>
                <w:color w:val="262626"/>
              </w:rPr>
              <w:t>-----------------------</w:t>
            </w:r>
          </w:p>
          <w:p>
            <w:pPr>
              <w:spacing w:line="259" w:lineRule="auto"/>
              <w:jc w:val="center"/>
              <w:rPr>
                <w:color w:val="262626"/>
              </w:rPr>
            </w:pPr>
            <w:r>
              <w:rPr>
                <w:color w:val="262626"/>
              </w:rPr>
              <w:t>SECRETARIAT GENERAL</w:t>
            </w:r>
          </w:p>
          <w:p>
            <w:pPr>
              <w:spacing w:line="259" w:lineRule="auto"/>
              <w:jc w:val="center"/>
              <w:rPr>
                <w:color w:val="262626"/>
              </w:rPr>
            </w:pPr>
            <w:r>
              <w:rPr>
                <w:color w:val="262626"/>
              </w:rPr>
              <w:t>---------------</w:t>
            </w:r>
          </w:p>
          <w:p>
            <w:pPr>
              <w:jc w:val="center"/>
            </w:pPr>
            <w:r>
              <w:t xml:space="preserve">COMMISSION INTERNE  DE PASSATION DES MARCHES </w:t>
            </w:r>
          </w:p>
          <w:p>
            <w:pPr>
              <w:keepNext/>
              <w:keepLines/>
              <w:jc w:val="center"/>
              <w:rPr>
                <w:color w:val="262626"/>
                <w:sz w:val="24"/>
                <w:szCs w:val="24"/>
              </w:rPr>
            </w:pPr>
          </w:p>
        </w:tc>
        <w:tc>
          <w:tcPr>
            <w:tcW w:w="2489" w:type="dxa"/>
            <w:shd w:val="clear" w:color="auto" w:fill="auto"/>
          </w:tcPr>
          <w:p>
            <w:pPr>
              <w:spacing w:line="259" w:lineRule="auto"/>
              <w:jc w:val="center"/>
              <w:rPr>
                <w:lang w:val="en-GB"/>
              </w:rPr>
            </w:pPr>
            <w:r>
              <w:rPr>
                <w:color w:val="262626"/>
                <w:sz w:val="24"/>
                <w:szCs w:val="24"/>
              </w:rPr>
              <w:drawing>
                <wp:anchor distT="0" distB="0" distL="114300" distR="114300" simplePos="0" relativeHeight="251668480" behindDoc="1" locked="0" layoutInCell="1" allowOverlap="1">
                  <wp:simplePos x="0" y="0"/>
                  <wp:positionH relativeFrom="column">
                    <wp:posOffset>123825</wp:posOffset>
                  </wp:positionH>
                  <wp:positionV relativeFrom="paragraph">
                    <wp:posOffset>0</wp:posOffset>
                  </wp:positionV>
                  <wp:extent cx="1306830" cy="1435100"/>
                  <wp:effectExtent l="0" t="0" r="7620" b="0"/>
                  <wp:wrapTight wrapText="bothSides">
                    <wp:wrapPolygon>
                      <wp:start x="0" y="0"/>
                      <wp:lineTo x="0" y="21218"/>
                      <wp:lineTo x="21411" y="21218"/>
                      <wp:lineTo x="21411" y="0"/>
                      <wp:lineTo x="0" y="0"/>
                    </wp:wrapPolygon>
                  </wp:wrapTight>
                  <wp:docPr id="4" name="Image 2" descr="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Description : D:\Images\Sceau.jpg"/>
                          <pic:cNvPicPr>
                            <a:picLocks noChangeAspect="1" noChangeArrowheads="1"/>
                          </pic:cNvPicPr>
                        </pic:nvPicPr>
                        <pic:blipFill>
                          <a:blip r:embed="rId9" cstate="print"/>
                          <a:srcRect l="12541" t="4544" r="9351" b="4608"/>
                          <a:stretch>
                            <a:fillRect/>
                          </a:stretch>
                        </pic:blipFill>
                        <pic:spPr>
                          <a:xfrm>
                            <a:off x="0" y="0"/>
                            <a:ext cx="1309147" cy="1437614"/>
                          </a:xfrm>
                          <a:prstGeom prst="rect">
                            <a:avLst/>
                          </a:prstGeom>
                          <a:noFill/>
                          <a:ln w="9525">
                            <a:noFill/>
                            <a:miter lim="800000"/>
                            <a:headEnd/>
                            <a:tailEnd/>
                          </a:ln>
                        </pic:spPr>
                      </pic:pic>
                    </a:graphicData>
                  </a:graphic>
                </wp:anchor>
              </w:drawing>
            </w:r>
          </w:p>
          <w:p>
            <w:pPr>
              <w:spacing w:line="259" w:lineRule="auto"/>
              <w:jc w:val="center"/>
              <w:rPr>
                <w:lang w:val="en-GB"/>
              </w:rPr>
            </w:pPr>
            <w:r>
              <w:rPr>
                <w:lang w:val="en-GB"/>
              </w:rPr>
              <w:t>B.P : 657 Ebolowa</w:t>
            </w:r>
          </w:p>
          <w:p>
            <w:pPr>
              <w:jc w:val="center"/>
              <w:rPr>
                <w:rFonts w:ascii="Agency FB" w:hAnsi="Agency FB" w:cs="Estrangelo Edessa"/>
                <w:color w:val="0000FF"/>
                <w:u w:val="single"/>
                <w:lang w:val="en-GB"/>
              </w:rPr>
            </w:pPr>
            <w:r>
              <w:fldChar w:fldCharType="begin"/>
            </w:r>
            <w:r>
              <w:instrText xml:space="preserve"> HYPERLINK "mailto:communebiwongbulu@yahoo.fr" </w:instrText>
            </w:r>
            <w:r>
              <w:fldChar w:fldCharType="separate"/>
            </w:r>
            <w:r>
              <w:rPr>
                <w:rFonts w:ascii="Agency FB" w:hAnsi="Agency FB" w:cs="Estrangelo Edessa"/>
                <w:color w:val="0000FF"/>
                <w:u w:val="single"/>
                <w:lang w:val="en-GB"/>
              </w:rPr>
              <w:t>communebiwongbulu</w:t>
            </w:r>
            <w:r>
              <w:rPr>
                <w:color w:val="0000FF"/>
                <w:u w:val="single"/>
                <w:lang w:val="en-GB"/>
              </w:rPr>
              <w:t>@</w:t>
            </w:r>
            <w:r>
              <w:rPr>
                <w:rFonts w:ascii="Agency FB" w:hAnsi="Agency FB" w:cs="Estrangelo Edessa"/>
                <w:color w:val="0000FF"/>
                <w:u w:val="single"/>
                <w:lang w:val="en-GB"/>
              </w:rPr>
              <w:t>yahoo.fr</w:t>
            </w:r>
            <w:r>
              <w:rPr>
                <w:rFonts w:ascii="Agency FB" w:hAnsi="Agency FB" w:cs="Estrangelo Edessa"/>
                <w:color w:val="0000FF"/>
                <w:u w:val="single"/>
                <w:lang w:val="en-GB"/>
              </w:rPr>
              <w:fldChar w:fldCharType="end"/>
            </w:r>
          </w:p>
          <w:p>
            <w:pPr>
              <w:spacing w:line="259" w:lineRule="auto"/>
              <w:jc w:val="center"/>
              <w:rPr>
                <w:color w:val="262626"/>
                <w:sz w:val="24"/>
                <w:szCs w:val="24"/>
              </w:rPr>
            </w:pPr>
            <w:r>
              <w:t>672726 077/ 683689096</w:t>
            </w:r>
          </w:p>
        </w:tc>
        <w:tc>
          <w:tcPr>
            <w:tcW w:w="3606" w:type="dxa"/>
            <w:shd w:val="clear" w:color="auto" w:fill="auto"/>
          </w:tcPr>
          <w:p>
            <w:pPr>
              <w:keepNext/>
              <w:keepLines/>
              <w:jc w:val="center"/>
              <w:rPr>
                <w:b/>
                <w:color w:val="262626"/>
                <w:lang w:val="en-US"/>
              </w:rPr>
            </w:pPr>
            <w:r>
              <w:rPr>
                <w:b/>
                <w:color w:val="262626"/>
                <w:lang w:val="en-US"/>
              </w:rPr>
              <w:t>REPUBLIC OF CAMEROON</w:t>
            </w:r>
          </w:p>
          <w:p>
            <w:pPr>
              <w:keepNext/>
              <w:keepLines/>
              <w:jc w:val="center"/>
              <w:rPr>
                <w:b/>
                <w:color w:val="262626"/>
                <w:lang w:val="en-US"/>
              </w:rPr>
            </w:pPr>
            <w:r>
              <w:rPr>
                <w:b/>
                <w:color w:val="262626"/>
                <w:lang w:val="en-US"/>
              </w:rPr>
              <w:t>Peace – Work – Fatherland</w:t>
            </w:r>
          </w:p>
          <w:p>
            <w:pPr>
              <w:spacing w:line="259" w:lineRule="auto"/>
              <w:jc w:val="center"/>
              <w:rPr>
                <w:b/>
                <w:color w:val="262626"/>
                <w:lang w:val="en-US"/>
              </w:rPr>
            </w:pPr>
            <w:r>
              <w:rPr>
                <w:b/>
                <w:color w:val="262626"/>
                <w:lang w:val="en-US"/>
              </w:rPr>
              <w:t>--------------------</w:t>
            </w:r>
          </w:p>
          <w:p>
            <w:pPr>
              <w:keepNext/>
              <w:keepLines/>
              <w:jc w:val="center"/>
              <w:rPr>
                <w:color w:val="262626"/>
                <w:lang w:val="en-US"/>
              </w:rPr>
            </w:pPr>
            <w:r>
              <w:rPr>
                <w:color w:val="262626"/>
                <w:lang w:val="en-US"/>
              </w:rPr>
              <w:t>SOUTH REGION</w:t>
            </w:r>
          </w:p>
          <w:p>
            <w:pPr>
              <w:spacing w:line="259" w:lineRule="auto"/>
              <w:jc w:val="center"/>
              <w:rPr>
                <w:color w:val="262626"/>
                <w:lang w:val="en-US"/>
              </w:rPr>
            </w:pPr>
            <w:r>
              <w:rPr>
                <w:color w:val="262626"/>
                <w:lang w:val="en-US"/>
              </w:rPr>
              <w:t>--------------------</w:t>
            </w:r>
          </w:p>
          <w:p>
            <w:pPr>
              <w:keepNext/>
              <w:keepLines/>
              <w:ind w:right="-250"/>
              <w:jc w:val="center"/>
              <w:rPr>
                <w:color w:val="262626"/>
                <w:lang w:val="en-US"/>
              </w:rPr>
            </w:pPr>
            <w:r>
              <w:rPr>
                <w:color w:val="262626"/>
                <w:lang w:val="en-US"/>
              </w:rPr>
              <w:t>MVILA DIVISION</w:t>
            </w:r>
          </w:p>
          <w:p>
            <w:pPr>
              <w:spacing w:line="259" w:lineRule="auto"/>
              <w:jc w:val="center"/>
              <w:rPr>
                <w:color w:val="262626"/>
                <w:lang w:val="en-US"/>
              </w:rPr>
            </w:pPr>
            <w:r>
              <w:rPr>
                <w:color w:val="262626"/>
                <w:lang w:val="en-US"/>
              </w:rPr>
              <w:t>--------------------</w:t>
            </w:r>
          </w:p>
          <w:p>
            <w:pPr>
              <w:keepNext/>
              <w:keepLines/>
              <w:jc w:val="center"/>
              <w:rPr>
                <w:color w:val="262626"/>
                <w:lang w:val="en-US"/>
              </w:rPr>
            </w:pPr>
            <w:r>
              <w:rPr>
                <w:color w:val="262626"/>
                <w:lang w:val="en-US"/>
              </w:rPr>
              <w:t>BIWONG BULU COUNCIL</w:t>
            </w:r>
          </w:p>
          <w:p>
            <w:pPr>
              <w:spacing w:line="259" w:lineRule="auto"/>
              <w:jc w:val="center"/>
              <w:rPr>
                <w:color w:val="262626"/>
                <w:lang w:val="en-US"/>
              </w:rPr>
            </w:pPr>
            <w:r>
              <w:rPr>
                <w:color w:val="262626"/>
                <w:lang w:val="en-US"/>
              </w:rPr>
              <w:t>-----------------</w:t>
            </w:r>
          </w:p>
          <w:p>
            <w:pPr>
              <w:spacing w:line="259" w:lineRule="auto"/>
              <w:jc w:val="center"/>
              <w:rPr>
                <w:color w:val="262626"/>
                <w:lang w:val="en-US"/>
              </w:rPr>
            </w:pPr>
            <w:r>
              <w:rPr>
                <w:color w:val="262626"/>
                <w:lang w:val="en-US"/>
              </w:rPr>
              <w:t>SECRETARIAT GENERAL</w:t>
            </w:r>
          </w:p>
          <w:p>
            <w:pPr>
              <w:spacing w:line="259" w:lineRule="auto"/>
              <w:jc w:val="center"/>
              <w:rPr>
                <w:color w:val="262626"/>
                <w:lang w:val="en-US"/>
              </w:rPr>
            </w:pPr>
            <w:r>
              <w:rPr>
                <w:color w:val="262626"/>
                <w:lang w:val="en-US"/>
              </w:rPr>
              <w:t>-------------</w:t>
            </w:r>
          </w:p>
          <w:p>
            <w:pPr>
              <w:jc w:val="center"/>
              <w:rPr>
                <w:lang w:val="en-US"/>
              </w:rPr>
            </w:pPr>
            <w:r>
              <w:rPr>
                <w:lang w:val="en-US"/>
              </w:rPr>
              <w:t>INTERNAL PUBLICS TENDERS BOARD</w:t>
            </w:r>
          </w:p>
          <w:p>
            <w:pPr>
              <w:spacing w:line="259" w:lineRule="auto"/>
              <w:jc w:val="center"/>
              <w:rPr>
                <w:b/>
                <w:color w:val="262626"/>
                <w:lang w:val="en-US"/>
              </w:rPr>
            </w:pPr>
          </w:p>
          <w:p>
            <w:pPr>
              <w:spacing w:after="160" w:line="259" w:lineRule="auto"/>
              <w:rPr>
                <w:color w:val="262626"/>
                <w:sz w:val="24"/>
                <w:szCs w:val="24"/>
                <w:lang w:val="en-GB"/>
              </w:rPr>
            </w:pPr>
          </w:p>
        </w:tc>
      </w:tr>
    </w:tbl>
    <w:p>
      <w:pPr>
        <w:spacing w:line="276" w:lineRule="auto"/>
        <w:ind w:left="-142"/>
        <w:jc w:val="center"/>
        <w:rPr>
          <w:rFonts w:ascii="Tahoma" w:hAnsi="Tahoma" w:cs="Tahoma"/>
          <w:b/>
          <w:i/>
          <w:sz w:val="24"/>
          <w:szCs w:val="24"/>
        </w:rPr>
      </w:pPr>
      <w:r>
        <w:rPr>
          <w:rFonts w:ascii="Tahoma" w:hAnsi="Tahoma" w:cs="Tahoma"/>
          <w:b/>
          <w:i/>
          <w:sz w:val="24"/>
          <w:szCs w:val="24"/>
        </w:rPr>
        <mc:AlternateContent>
          <mc:Choice Requires="wps">
            <w:drawing>
              <wp:inline distT="0" distB="0" distL="0" distR="0">
                <wp:extent cx="6743700" cy="276225"/>
                <wp:effectExtent l="9525" t="28575" r="12065" b="9525"/>
                <wp:docPr id="1036" name="WordArt 4"/>
                <wp:cNvGraphicFramePr/>
                <a:graphic xmlns:a="http://schemas.openxmlformats.org/drawingml/2006/main">
                  <a:graphicData uri="http://schemas.microsoft.com/office/word/2010/wordprocessingShape">
                    <wps:wsp>
                      <wps:cNvSpPr/>
                      <wps:spPr>
                        <a:xfrm>
                          <a:off x="0" y="0"/>
                          <a:ext cx="6743700" cy="276225"/>
                        </a:xfrm>
                        <a:prstGeom prst="rect">
                          <a:avLst/>
                        </a:prstGeom>
                      </wps:spPr>
                      <wps:txbx>
                        <w:txbxContent>
                          <w:p>
                            <w:pPr>
                              <w:pStyle w:val="47"/>
                              <w:spacing w:before="0" w:beforeAutospacing="0" w:after="0" w:afterAutospacing="0"/>
                              <w:jc w:val="center"/>
                            </w:pPr>
                            <w:r>
                              <w:rPr>
                                <w:color w:val="000000"/>
                                <w14:textOutline w14:w="9525" w14:cap="flat" w14:cmpd="sng" w14:algn="ctr">
                                  <w14:solidFill>
                                    <w14:srgbClr w14:val="000000"/>
                                  </w14:solidFill>
                                  <w14:prstDash w14:val="solid"/>
                                  <w14:round/>
                                </w14:textOutline>
                              </w:rPr>
                              <w:t>Intern Tender Boards of Biwong-Bulu Council</w:t>
                            </w:r>
                          </w:p>
                        </w:txbxContent>
                      </wps:txbx>
                      <wps:bodyPr wrap="square" numCol="1">
                        <a:prstTxWarp prst="textCanDown">
                          <a:avLst/>
                        </a:prstTxWarp>
                        <a:spAutoFit/>
                      </wps:bodyPr>
                    </wps:wsp>
                  </a:graphicData>
                </a:graphic>
              </wp:inline>
            </w:drawing>
          </mc:Choice>
          <mc:Fallback>
            <w:pict>
              <v:rect id="WordArt 4" o:spid="_x0000_s1026" o:spt="1" style="height:21.75pt;width:531pt;" filled="f" stroked="f" coordsize="21600,21600" o:gfxdata="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PhfcknVAAAABQEAAA8AAAAAAAAAAQAgAAAA&#10;IgAAAGRycy9kb3ducmV2LnhtbFBLAQIUABQAAAAIAIdO4kA2Xm0xnAEAADUDAAAOAAAAAAAAAAEA&#10;IAAAACQBAABkcnMvZTJvRG9jLnhtbFBLBQYAAAAABgAGAFkBAAAyBQAAAAAA&#10;">
                <v:fill on="f" focussize="0,0"/>
                <v:stroke on="f"/>
                <v:imagedata o:title=""/>
                <o:lock v:ext="edit" aspectratio="f"/>
                <v:textbox style="mso-fit-shape-to-text:t;">
                  <w:txbxContent>
                    <w:p>
                      <w:pPr>
                        <w:pStyle w:val="47"/>
                        <w:spacing w:before="0" w:beforeAutospacing="0" w:after="0" w:afterAutospacing="0"/>
                        <w:jc w:val="center"/>
                      </w:pPr>
                      <w:r>
                        <w:rPr>
                          <w:color w:val="000000"/>
                          <w14:textOutline w14:w="9525" w14:cap="flat" w14:cmpd="sng" w14:algn="ctr">
                            <w14:solidFill>
                              <w14:srgbClr w14:val="000000"/>
                            </w14:solidFill>
                            <w14:prstDash w14:val="solid"/>
                            <w14:round/>
                          </w14:textOutline>
                        </w:rPr>
                        <w:t>Intern Tender Boards of Biwong-Bulu Council</w:t>
                      </w:r>
                    </w:p>
                  </w:txbxContent>
                </v:textbox>
                <w10:wrap type="none"/>
                <w10:anchorlock/>
              </v:rect>
            </w:pict>
          </mc:Fallback>
        </mc:AlternateContent>
      </w:r>
    </w:p>
    <w:p>
      <w:pPr>
        <w:jc w:val="center"/>
        <w:rPr>
          <w:rFonts w:ascii="Tahoma" w:hAnsi="Tahoma" w:cs="Tahoma"/>
          <w:b/>
          <w:sz w:val="18"/>
          <w:szCs w:val="22"/>
          <w:lang w:val="en-GB"/>
        </w:rPr>
      </w:pPr>
    </w:p>
    <w:p>
      <w:pPr>
        <w:jc w:val="center"/>
        <w:rPr>
          <w:rFonts w:ascii="Tahoma" w:hAnsi="Tahoma" w:cs="Tahoma"/>
          <w:b/>
          <w:sz w:val="28"/>
          <w:szCs w:val="22"/>
          <w:lang w:val="en-GB"/>
        </w:rPr>
      </w:pPr>
      <w:r>
        <w:rPr>
          <w:rFonts w:ascii="Tahoma" w:hAnsi="Tahoma" w:cs="Tahoma"/>
          <w:b/>
          <w:sz w:val="28"/>
          <w:szCs w:val="22"/>
          <w:lang w:val="en-GB"/>
        </w:rPr>
        <w:t xml:space="preserve">OPEN NATIONAL INVITATION TO TENDER (IN EMERGENCY PROCEDURE) </w:t>
      </w:r>
    </w:p>
    <w:p>
      <w:pPr>
        <w:widowControl w:val="0"/>
        <w:suppressAutoHyphens/>
        <w:autoSpaceDE w:val="0"/>
        <w:autoSpaceDN w:val="0"/>
        <w:spacing w:before="61"/>
        <w:jc w:val="center"/>
        <w:textAlignment w:val="baseline"/>
        <w:rPr>
          <w:rFonts w:ascii="Tahoma" w:hAnsi="Tahoma" w:cs="Tahoma"/>
          <w:b/>
          <w:iCs/>
          <w:sz w:val="24"/>
          <w:szCs w:val="24"/>
          <w:lang w:val="en-US"/>
        </w:rPr>
      </w:pPr>
      <w:r>
        <w:rPr>
          <w:rFonts w:ascii="Tahoma" w:hAnsi="Tahoma" w:cs="Tahoma"/>
          <w:b/>
          <w:iCs/>
          <w:sz w:val="24"/>
          <w:szCs w:val="24"/>
          <w:lang w:val="en-US"/>
        </w:rPr>
        <w:t>N°</w:t>
      </w:r>
      <w:r>
        <w:rPr>
          <w:rFonts w:ascii="Tahoma" w:hAnsi="Tahoma" w:cs="Tahoma"/>
          <w:b/>
          <w:iCs/>
          <w:sz w:val="28"/>
          <w:szCs w:val="24"/>
          <w:lang w:val="en-US"/>
        </w:rPr>
        <w:t>…</w:t>
      </w:r>
      <w:r>
        <w:rPr>
          <w:rFonts w:ascii="Tahoma" w:hAnsi="Tahoma" w:cs="Tahoma"/>
          <w:b/>
          <w:iCs/>
          <w:sz w:val="28"/>
          <w:szCs w:val="24"/>
          <w:lang w:val="fr-FR"/>
        </w:rPr>
        <w:t>010</w:t>
      </w:r>
      <w:r>
        <w:rPr>
          <w:rFonts w:ascii="Tahoma" w:hAnsi="Tahoma" w:cs="Tahoma"/>
          <w:b/>
          <w:iCs/>
          <w:sz w:val="28"/>
          <w:szCs w:val="24"/>
          <w:lang w:val="en-US"/>
        </w:rPr>
        <w:t>…/AONO/PU/ C-BBu /SG/SIGAMP/CIPM/2026…</w:t>
      </w:r>
      <w:r>
        <w:rPr>
          <w:rFonts w:ascii="Tahoma" w:hAnsi="Tahoma" w:cs="Tahoma"/>
          <w:b/>
          <w:iCs/>
          <w:sz w:val="28"/>
          <w:szCs w:val="24"/>
          <w:lang w:val="fr-FR"/>
        </w:rPr>
        <w:t>du 03/04/2026</w:t>
      </w:r>
      <w:r>
        <w:rPr>
          <w:rFonts w:ascii="Tahoma" w:hAnsi="Tahoma" w:cs="Tahoma"/>
          <w:b/>
          <w:iCs/>
          <w:sz w:val="28"/>
          <w:szCs w:val="24"/>
          <w:lang w:val="en-US"/>
        </w:rPr>
        <w:t>…………</w:t>
      </w:r>
    </w:p>
    <w:p>
      <w:pPr>
        <w:widowControl w:val="0"/>
        <w:suppressAutoHyphens/>
        <w:autoSpaceDE w:val="0"/>
        <w:autoSpaceDN w:val="0"/>
        <w:adjustRightInd w:val="0"/>
        <w:spacing w:before="77"/>
        <w:ind w:right="-20"/>
        <w:jc w:val="center"/>
        <w:textAlignment w:val="baseline"/>
        <w:rPr>
          <w:rFonts w:ascii="Tahoma" w:hAnsi="Tahoma" w:cs="Tahoma"/>
          <w:sz w:val="24"/>
          <w:szCs w:val="22"/>
          <w:lang w:val="en-GB"/>
        </w:rPr>
      </w:pPr>
      <w:r>
        <w:rPr>
          <w:rFonts w:ascii="Tahoma" w:hAnsi="Tahoma" w:cs="Tahoma"/>
          <w:sz w:val="24"/>
          <w:szCs w:val="22"/>
          <w:lang w:val="en-GB"/>
        </w:rPr>
        <w:t xml:space="preserve">For construction of the </w:t>
      </w:r>
      <w:r>
        <w:rPr>
          <w:rFonts w:ascii="Tahoma" w:hAnsi="Tahoma" w:cs="Tahoma"/>
          <w:sz w:val="24"/>
          <w:szCs w:val="22"/>
          <w:lang w:val="fr-FR"/>
        </w:rPr>
        <w:t xml:space="preserve">Ondodo intégrated health Center in  </w:t>
      </w:r>
      <w:r>
        <w:rPr>
          <w:rFonts w:ascii="Tahoma" w:hAnsi="Tahoma" w:cs="Tahoma"/>
          <w:sz w:val="24"/>
          <w:szCs w:val="22"/>
          <w:lang w:val="en-GB"/>
        </w:rPr>
        <w:t xml:space="preserve"> Biwong-Bulu</w:t>
      </w:r>
      <w:r>
        <w:rPr>
          <w:rFonts w:ascii="Tahoma" w:hAnsi="Tahoma" w:cs="Tahoma"/>
          <w:sz w:val="24"/>
          <w:szCs w:val="22"/>
          <w:lang w:val="fr-FR"/>
        </w:rPr>
        <w:t xml:space="preserve"> concil</w:t>
      </w:r>
      <w:r>
        <w:rPr>
          <w:rFonts w:ascii="Tahoma" w:hAnsi="Tahoma" w:cs="Tahoma"/>
          <w:sz w:val="24"/>
          <w:szCs w:val="22"/>
          <w:lang w:val="en-GB"/>
        </w:rPr>
        <w:t>,  MVILA Division, SOUTH Region</w:t>
      </w:r>
      <w:r>
        <w:rPr>
          <w:rFonts w:ascii="Tahoma" w:hAnsi="Tahoma" w:cs="Tahoma"/>
          <w:szCs w:val="22"/>
          <w:lang w:val="en-GB"/>
        </w:rPr>
        <w:t>;</w:t>
      </w:r>
    </w:p>
    <w:p>
      <w:pPr>
        <w:jc w:val="both"/>
        <w:rPr>
          <w:rFonts w:ascii="Tahoma" w:hAnsi="Tahoma" w:cs="Tahoma"/>
          <w:i/>
          <w:sz w:val="10"/>
          <w:szCs w:val="10"/>
          <w:lang w:val="en-US"/>
        </w:rPr>
      </w:pPr>
    </w:p>
    <w:p>
      <w:pPr>
        <w:jc w:val="center"/>
        <w:rPr>
          <w:rFonts w:ascii="Tahoma" w:hAnsi="Tahoma" w:cs="Tahoma"/>
          <w:b/>
          <w:sz w:val="24"/>
          <w:szCs w:val="24"/>
          <w:u w:val="single"/>
          <w:lang w:val="en-GB"/>
        </w:rPr>
      </w:pPr>
    </w:p>
    <w:p>
      <w:pPr>
        <w:jc w:val="center"/>
        <w:rPr>
          <w:rFonts w:ascii="Tahoma" w:hAnsi="Tahoma" w:cs="Tahoma"/>
          <w:sz w:val="24"/>
          <w:szCs w:val="24"/>
          <w:lang w:val="en-GB"/>
        </w:rPr>
      </w:pPr>
      <w:r>
        <w:rPr>
          <w:rFonts w:ascii="Tahoma" w:hAnsi="Tahoma" w:cs="Tahoma"/>
          <w:b/>
          <w:sz w:val="24"/>
          <w:szCs w:val="24"/>
          <w:u w:val="single"/>
          <w:lang w:val="en-GB"/>
        </w:rPr>
        <w:t>Financing</w:t>
      </w:r>
      <w:r>
        <w:rPr>
          <w:rFonts w:ascii="Tahoma" w:hAnsi="Tahoma" w:cs="Tahoma"/>
          <w:b/>
          <w:sz w:val="24"/>
          <w:szCs w:val="24"/>
          <w:lang w:val="en-GB"/>
        </w:rPr>
        <w:t xml:space="preserve">:  </w:t>
      </w:r>
      <w:r>
        <w:rPr>
          <w:rFonts w:ascii="Tahoma" w:hAnsi="Tahoma" w:cs="Tahoma"/>
          <w:sz w:val="24"/>
          <w:szCs w:val="24"/>
          <w:lang w:val="en-GB"/>
        </w:rPr>
        <w:t>PUBLIC INVESTMENT BUDGET,</w:t>
      </w:r>
      <w:r>
        <w:rPr>
          <w:rFonts w:ascii="Tahoma" w:hAnsi="Tahoma" w:cs="Tahoma"/>
          <w:sz w:val="24"/>
          <w:szCs w:val="24"/>
          <w:lang w:val="fr-FR"/>
        </w:rPr>
        <w:t>MINSATANTE</w:t>
      </w:r>
      <w:r>
        <w:rPr>
          <w:rFonts w:ascii="Tahoma" w:hAnsi="Tahoma" w:cs="Tahoma"/>
          <w:sz w:val="24"/>
          <w:szCs w:val="24"/>
          <w:lang w:val="en-GB"/>
        </w:rPr>
        <w:t xml:space="preserve"> 2026 FINANCIAL YEAR</w:t>
      </w:r>
      <w:r>
        <w:rPr>
          <w:rFonts w:ascii="Tahoma" w:hAnsi="Tahoma" w:cs="Tahoma"/>
          <w:sz w:val="24"/>
          <w:szCs w:val="24"/>
          <w:lang w:val="fr-FR"/>
        </w:rPr>
        <w:t>,IMPUTATION JB06241</w:t>
      </w:r>
    </w:p>
    <w:p>
      <w:pPr>
        <w:jc w:val="center"/>
        <w:rPr>
          <w:rFonts w:ascii="Tahoma" w:hAnsi="Tahoma" w:cs="Tahoma"/>
          <w:sz w:val="10"/>
          <w:szCs w:val="24"/>
          <w:lang w:val="en-GB"/>
        </w:rPr>
      </w:pPr>
    </w:p>
    <w:p>
      <w:pPr>
        <w:tabs>
          <w:tab w:val="left" w:pos="720"/>
        </w:tabs>
        <w:spacing w:before="60"/>
        <w:jc w:val="both"/>
        <w:rPr>
          <w:rFonts w:ascii="Tahoma" w:hAnsi="Tahoma" w:cs="Tahoma"/>
          <w:b/>
          <w:sz w:val="22"/>
          <w:szCs w:val="22"/>
          <w:lang w:val="en-GB"/>
        </w:rPr>
      </w:pPr>
      <w:r>
        <w:rPr>
          <w:rFonts w:ascii="Tahoma" w:hAnsi="Tahoma" w:cs="Tahoma"/>
          <w:b/>
          <w:sz w:val="22"/>
          <w:szCs w:val="22"/>
          <w:lang w:val="en-GB"/>
        </w:rPr>
        <w:t>1. Subject of the invitation to tender</w:t>
      </w:r>
    </w:p>
    <w:p>
      <w:pPr>
        <w:autoSpaceDE w:val="0"/>
        <w:autoSpaceDN w:val="0"/>
        <w:adjustRightInd w:val="0"/>
        <w:jc w:val="both"/>
        <w:rPr>
          <w:rFonts w:ascii="Tahoma" w:hAnsi="Tahoma" w:cs="Tahoma"/>
          <w:b/>
          <w:sz w:val="8"/>
          <w:szCs w:val="24"/>
          <w:lang w:val="en-GB"/>
        </w:rPr>
      </w:pPr>
      <w:r>
        <w:rPr>
          <w:rFonts w:ascii="Tahoma" w:hAnsi="Tahoma" w:cs="Tahoma"/>
          <w:sz w:val="24"/>
          <w:szCs w:val="22"/>
          <w:lang w:val="en-GB"/>
        </w:rPr>
        <w:t>Within the framework of the implementation of the budget of the public investment 2026, the Mayor of Biwong-Bulu Council launches, a national public invitation to tender, relating to the For construction of the Multipurpose Youth Empowerment Center of Biwong-Bulu, in the Biwong-Bulu Council, Mvial Division, South Region</w:t>
      </w:r>
      <w:r>
        <w:rPr>
          <w:rFonts w:ascii="Tahoma" w:hAnsi="Tahoma" w:cs="Tahoma"/>
          <w:szCs w:val="22"/>
          <w:lang w:val="en-GB"/>
        </w:rPr>
        <w:t>;</w:t>
      </w:r>
    </w:p>
    <w:p>
      <w:pPr>
        <w:jc w:val="both"/>
        <w:rPr>
          <w:rFonts w:ascii="Tahoma" w:hAnsi="Tahoma" w:cs="Tahoma"/>
          <w:b/>
          <w:sz w:val="8"/>
          <w:szCs w:val="24"/>
          <w:lang w:val="en-GB"/>
        </w:rPr>
      </w:pPr>
    </w:p>
    <w:p>
      <w:pPr>
        <w:jc w:val="both"/>
        <w:rPr>
          <w:rFonts w:ascii="Tahoma" w:hAnsi="Tahoma" w:cs="Tahoma"/>
          <w:b/>
          <w:sz w:val="22"/>
          <w:szCs w:val="22"/>
          <w:lang w:val="en-GB"/>
        </w:rPr>
      </w:pPr>
      <w:r>
        <w:rPr>
          <w:rFonts w:ascii="Tahoma" w:hAnsi="Tahoma" w:cs="Tahoma"/>
          <w:b/>
          <w:sz w:val="22"/>
          <w:szCs w:val="22"/>
          <w:lang w:val="en-GB"/>
        </w:rPr>
        <w:t xml:space="preserve">2- Nature of services </w:t>
      </w:r>
    </w:p>
    <w:p>
      <w:pPr>
        <w:spacing w:before="60"/>
        <w:jc w:val="both"/>
        <w:rPr>
          <w:rFonts w:ascii="Tahoma" w:hAnsi="Tahoma" w:cs="Tahoma"/>
          <w:sz w:val="22"/>
          <w:szCs w:val="22"/>
          <w:lang w:val="en-GB"/>
        </w:rPr>
      </w:pPr>
      <w:r>
        <w:rPr>
          <w:rFonts w:ascii="Tahoma" w:hAnsi="Tahoma" w:cs="Tahoma"/>
          <w:sz w:val="22"/>
          <w:szCs w:val="22"/>
          <w:lang w:val="en-GB"/>
        </w:rPr>
        <w:t xml:space="preserve">The works, which shall be tendered for the construction of buildings to accommodate, </w:t>
      </w:r>
    </w:p>
    <w:tbl>
      <w:tblPr>
        <w:tblStyle w:val="79"/>
        <w:tblW w:w="104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60"/>
        <w:gridCol w:w="5229"/>
      </w:tblGrid>
      <w:tr>
        <w:tblPrEx>
          <w:tblLayout w:type="fixed"/>
        </w:tblPrEx>
        <w:tc>
          <w:tcPr>
            <w:tcW w:w="5260" w:type="dxa"/>
          </w:tcPr>
          <w:p>
            <w:pPr>
              <w:jc w:val="both"/>
              <w:rPr>
                <w:rFonts w:ascii="Tahoma" w:hAnsi="Tahoma" w:cs="Tahoma"/>
                <w:sz w:val="22"/>
                <w:szCs w:val="22"/>
                <w:lang w:val="en-GB"/>
              </w:rPr>
            </w:pPr>
            <w:r>
              <w:rPr>
                <w:rFonts w:ascii="Tahoma" w:hAnsi="Tahoma" w:cs="Tahoma"/>
                <w:sz w:val="22"/>
                <w:szCs w:val="22"/>
                <w:lang w:val="en-GB"/>
              </w:rPr>
              <w:t>consists:</w:t>
            </w:r>
          </w:p>
          <w:p>
            <w:pPr>
              <w:numPr>
                <w:ilvl w:val="0"/>
                <w:numId w:val="21"/>
              </w:numPr>
              <w:ind w:left="714" w:hanging="147"/>
              <w:jc w:val="both"/>
              <w:rPr>
                <w:rFonts w:ascii="Tahoma" w:hAnsi="Tahoma" w:cs="Tahoma"/>
                <w:sz w:val="22"/>
                <w:szCs w:val="22"/>
                <w:lang w:val="en-GB"/>
              </w:rPr>
            </w:pPr>
            <w:r>
              <w:rPr>
                <w:rFonts w:ascii="Tahoma" w:hAnsi="Tahoma" w:cs="Tahoma"/>
                <w:sz w:val="22"/>
                <w:szCs w:val="22"/>
                <w:lang w:val="en-GB"/>
              </w:rPr>
              <w:t>Preparatory works ;</w:t>
            </w:r>
          </w:p>
          <w:p>
            <w:pPr>
              <w:numPr>
                <w:ilvl w:val="0"/>
                <w:numId w:val="21"/>
              </w:numPr>
              <w:ind w:left="714" w:hanging="147"/>
              <w:jc w:val="both"/>
              <w:rPr>
                <w:rFonts w:ascii="Tahoma" w:hAnsi="Tahoma" w:cs="Tahoma"/>
                <w:sz w:val="22"/>
                <w:szCs w:val="22"/>
                <w:lang w:val="en-GB"/>
              </w:rPr>
            </w:pPr>
            <w:r>
              <w:rPr>
                <w:rFonts w:ascii="Tahoma" w:hAnsi="Tahoma" w:cs="Tahoma"/>
                <w:sz w:val="22"/>
                <w:szCs w:val="22"/>
                <w:lang w:val="en-GB"/>
              </w:rPr>
              <w:t>Banking ;</w:t>
            </w:r>
          </w:p>
          <w:p>
            <w:pPr>
              <w:numPr>
                <w:ilvl w:val="0"/>
                <w:numId w:val="21"/>
              </w:numPr>
              <w:ind w:left="714" w:hanging="147"/>
              <w:jc w:val="both"/>
              <w:rPr>
                <w:rFonts w:ascii="Tahoma" w:hAnsi="Tahoma" w:cs="Tahoma"/>
                <w:sz w:val="22"/>
                <w:szCs w:val="22"/>
                <w:lang w:val="en-GB"/>
              </w:rPr>
            </w:pPr>
            <w:r>
              <w:rPr>
                <w:rFonts w:ascii="Tahoma" w:hAnsi="Tahoma" w:cs="Tahoma"/>
                <w:sz w:val="22"/>
                <w:szCs w:val="22"/>
                <w:lang w:val="en-GB"/>
              </w:rPr>
              <w:t>Foundations</w:t>
            </w:r>
          </w:p>
          <w:p>
            <w:pPr>
              <w:numPr>
                <w:ilvl w:val="0"/>
                <w:numId w:val="21"/>
              </w:numPr>
              <w:ind w:left="714" w:hanging="147"/>
              <w:jc w:val="both"/>
              <w:rPr>
                <w:rFonts w:ascii="Tahoma" w:hAnsi="Tahoma" w:cs="Tahoma"/>
                <w:sz w:val="22"/>
                <w:szCs w:val="22"/>
                <w:lang w:val="en-GB"/>
              </w:rPr>
            </w:pPr>
            <w:r>
              <w:rPr>
                <w:rFonts w:ascii="Tahoma" w:hAnsi="Tahoma" w:cs="Tahoma"/>
                <w:sz w:val="22"/>
                <w:szCs w:val="22"/>
                <w:lang w:val="en-GB"/>
              </w:rPr>
              <w:t>Masonry - Elevations ;</w:t>
            </w:r>
          </w:p>
          <w:p>
            <w:pPr>
              <w:numPr>
                <w:ilvl w:val="0"/>
                <w:numId w:val="21"/>
              </w:numPr>
              <w:ind w:left="714" w:hanging="147"/>
              <w:jc w:val="both"/>
              <w:rPr>
                <w:rFonts w:ascii="Tahoma" w:hAnsi="Tahoma" w:cs="Tahoma"/>
                <w:sz w:val="22"/>
                <w:szCs w:val="22"/>
                <w:lang w:val="en-GB"/>
              </w:rPr>
            </w:pPr>
            <w:r>
              <w:rPr>
                <w:rFonts w:ascii="Tahoma" w:hAnsi="Tahoma" w:cs="Tahoma"/>
                <w:sz w:val="22"/>
                <w:szCs w:val="22"/>
                <w:lang w:val="en-GB"/>
              </w:rPr>
              <w:t>Framework - Cover ;</w:t>
            </w:r>
          </w:p>
          <w:p>
            <w:pPr>
              <w:numPr>
                <w:ilvl w:val="0"/>
                <w:numId w:val="21"/>
              </w:numPr>
              <w:ind w:left="714" w:hanging="147"/>
              <w:jc w:val="both"/>
              <w:rPr>
                <w:rFonts w:ascii="Tahoma" w:hAnsi="Tahoma" w:cs="Tahoma"/>
                <w:sz w:val="22"/>
                <w:szCs w:val="22"/>
                <w:lang w:val="en-GB"/>
              </w:rPr>
            </w:pPr>
            <w:r>
              <w:rPr>
                <w:rFonts w:ascii="Tahoma" w:hAnsi="Tahoma" w:cs="Tahoma"/>
                <w:sz w:val="22"/>
                <w:szCs w:val="22"/>
                <w:lang w:val="en-GB"/>
              </w:rPr>
              <w:t>Wooden and metallic carpentry ;</w:t>
            </w:r>
          </w:p>
          <w:p>
            <w:pPr>
              <w:numPr>
                <w:ilvl w:val="0"/>
                <w:numId w:val="21"/>
              </w:numPr>
              <w:ind w:left="714" w:hanging="147"/>
              <w:jc w:val="both"/>
              <w:rPr>
                <w:rFonts w:ascii="Tahoma" w:hAnsi="Tahoma" w:cs="Tahoma"/>
                <w:sz w:val="22"/>
                <w:szCs w:val="22"/>
                <w:lang w:val="en-GB"/>
              </w:rPr>
            </w:pPr>
            <w:r>
              <w:rPr>
                <w:rFonts w:ascii="Tahoma" w:hAnsi="Tahoma" w:cs="Tahoma"/>
                <w:sz w:val="22"/>
                <w:szCs w:val="22"/>
                <w:lang w:val="en-GB"/>
              </w:rPr>
              <w:t>Electricity ;</w:t>
            </w:r>
          </w:p>
          <w:p>
            <w:pPr>
              <w:numPr>
                <w:ilvl w:val="0"/>
                <w:numId w:val="21"/>
              </w:numPr>
              <w:ind w:left="714" w:hanging="147"/>
              <w:jc w:val="both"/>
              <w:rPr>
                <w:rFonts w:ascii="Tahoma" w:hAnsi="Tahoma" w:cs="Tahoma"/>
                <w:sz w:val="22"/>
                <w:szCs w:val="22"/>
                <w:lang w:val="en-GB"/>
              </w:rPr>
            </w:pPr>
          </w:p>
          <w:p>
            <w:pPr>
              <w:numPr>
                <w:ilvl w:val="0"/>
                <w:numId w:val="21"/>
              </w:numPr>
              <w:ind w:left="714" w:hanging="147"/>
              <w:jc w:val="both"/>
              <w:rPr>
                <w:rFonts w:ascii="Tahoma" w:hAnsi="Tahoma" w:cs="Tahoma"/>
                <w:sz w:val="22"/>
                <w:szCs w:val="22"/>
                <w:lang w:val="en-GB"/>
              </w:rPr>
            </w:pPr>
            <w:r>
              <w:rPr>
                <w:rFonts w:ascii="Tahoma" w:hAnsi="Tahoma" w:cs="Tahoma"/>
                <w:sz w:val="22"/>
                <w:szCs w:val="22"/>
                <w:lang w:val="en-GB"/>
              </w:rPr>
              <w:t>Depiction</w:t>
            </w:r>
          </w:p>
          <w:p>
            <w:pPr>
              <w:numPr>
                <w:ilvl w:val="0"/>
                <w:numId w:val="21"/>
              </w:numPr>
              <w:ind w:left="714" w:hanging="147"/>
              <w:jc w:val="both"/>
              <w:rPr>
                <w:rFonts w:ascii="Tahoma" w:hAnsi="Tahoma" w:cs="Tahoma"/>
                <w:sz w:val="22"/>
                <w:szCs w:val="22"/>
                <w:lang w:val="en-GB"/>
              </w:rPr>
            </w:pPr>
            <w:r>
              <w:rPr>
                <w:rFonts w:ascii="Tahoma" w:hAnsi="Tahoma" w:cs="Tahoma"/>
                <w:sz w:val="22"/>
                <w:szCs w:val="22"/>
                <w:lang w:val="en-GB"/>
              </w:rPr>
              <w:t>Roads and different networks.</w:t>
            </w:r>
          </w:p>
          <w:p>
            <w:pPr>
              <w:spacing w:before="60"/>
              <w:jc w:val="both"/>
              <w:rPr>
                <w:rFonts w:ascii="Tahoma" w:hAnsi="Tahoma" w:cs="Tahoma"/>
                <w:sz w:val="22"/>
                <w:szCs w:val="22"/>
                <w:lang w:val="en-GB"/>
              </w:rPr>
            </w:pPr>
          </w:p>
        </w:tc>
        <w:tc>
          <w:tcPr>
            <w:tcW w:w="5229" w:type="dxa"/>
          </w:tcPr>
          <w:p>
            <w:pPr>
              <w:jc w:val="both"/>
              <w:rPr>
                <w:rFonts w:ascii="Tahoma" w:hAnsi="Tahoma" w:cs="Tahoma"/>
                <w:sz w:val="22"/>
                <w:szCs w:val="22"/>
                <w:lang w:val="en-GB"/>
              </w:rPr>
            </w:pPr>
          </w:p>
        </w:tc>
      </w:tr>
    </w:tbl>
    <w:p>
      <w:pPr>
        <w:spacing w:before="120"/>
        <w:jc w:val="both"/>
        <w:rPr>
          <w:rFonts w:ascii="Tahoma" w:hAnsi="Tahoma" w:cs="Tahoma"/>
          <w:b/>
          <w:sz w:val="22"/>
          <w:szCs w:val="22"/>
          <w:lang w:val="en-GB"/>
        </w:rPr>
      </w:pPr>
      <w:r>
        <w:rPr>
          <w:rFonts w:ascii="Tahoma" w:hAnsi="Tahoma" w:cs="Tahoma"/>
          <w:b/>
          <w:sz w:val="22"/>
          <w:szCs w:val="22"/>
          <w:lang w:val="en-GB"/>
        </w:rPr>
        <w:t>3.Participation</w:t>
      </w:r>
    </w:p>
    <w:p>
      <w:pPr>
        <w:spacing w:before="60"/>
        <w:jc w:val="both"/>
        <w:rPr>
          <w:rFonts w:ascii="Tahoma" w:hAnsi="Tahoma" w:cs="Tahoma"/>
          <w:sz w:val="22"/>
          <w:szCs w:val="22"/>
          <w:lang w:val="en-GB"/>
        </w:rPr>
      </w:pPr>
      <w:r>
        <w:rPr>
          <w:rFonts w:ascii="Tahoma" w:hAnsi="Tahoma" w:cs="Tahoma"/>
          <w:sz w:val="22"/>
          <w:szCs w:val="22"/>
          <w:lang w:val="en-GB"/>
        </w:rPr>
        <w:t>Participation in this invitation to tender is open to companies specialised in public works located in Cameroon.</w:t>
      </w:r>
    </w:p>
    <w:p>
      <w:pPr>
        <w:spacing w:before="120"/>
        <w:jc w:val="both"/>
        <w:rPr>
          <w:rFonts w:ascii="Tahoma" w:hAnsi="Tahoma" w:cs="Tahoma"/>
          <w:sz w:val="22"/>
          <w:szCs w:val="22"/>
          <w:lang w:val="en-GB"/>
        </w:rPr>
      </w:pPr>
      <w:r>
        <w:rPr>
          <w:rFonts w:ascii="Tahoma" w:hAnsi="Tahoma" w:cs="Tahoma"/>
          <w:b/>
          <w:sz w:val="22"/>
          <w:szCs w:val="22"/>
          <w:lang w:val="en-GB"/>
        </w:rPr>
        <w:t>4.Financing</w:t>
      </w:r>
    </w:p>
    <w:p>
      <w:pPr>
        <w:spacing w:before="60"/>
        <w:jc w:val="both"/>
        <w:rPr>
          <w:rFonts w:ascii="Tahoma" w:hAnsi="Tahoma" w:cs="Tahoma"/>
          <w:sz w:val="22"/>
          <w:szCs w:val="22"/>
          <w:lang w:val="en-GB"/>
        </w:rPr>
      </w:pPr>
      <w:r>
        <w:rPr>
          <w:rFonts w:ascii="Tahoma" w:hAnsi="Tahoma" w:cs="Tahoma"/>
          <w:sz w:val="22"/>
          <w:szCs w:val="22"/>
          <w:lang w:val="en-GB"/>
        </w:rPr>
        <w:t xml:space="preserve">Works, which form the subject of this invitation to tender, shall be financed by PIB, 2026financial year. Amount </w:t>
      </w:r>
      <w:r>
        <w:rPr>
          <w:rFonts w:ascii="Tahoma" w:hAnsi="Tahoma" w:cs="Tahoma"/>
          <w:b/>
          <w:bCs/>
          <w:sz w:val="22"/>
          <w:szCs w:val="22"/>
          <w:lang w:val="fr-FR"/>
        </w:rPr>
        <w:t>25.0</w:t>
      </w:r>
      <w:r>
        <w:rPr>
          <w:rFonts w:ascii="Tahoma" w:hAnsi="Tahoma" w:cs="Tahoma"/>
          <w:b/>
          <w:bCs/>
          <w:sz w:val="22"/>
          <w:szCs w:val="22"/>
          <w:lang w:val="en-GB"/>
        </w:rPr>
        <w:t>00 000 (t</w:t>
      </w:r>
      <w:r>
        <w:rPr>
          <w:rFonts w:ascii="Tahoma" w:hAnsi="Tahoma" w:cs="Tahoma"/>
          <w:b/>
          <w:bCs/>
          <w:sz w:val="22"/>
          <w:szCs w:val="22"/>
          <w:lang w:val="fr-FR"/>
        </w:rPr>
        <w:t>wen</w:t>
      </w:r>
      <w:r>
        <w:rPr>
          <w:rFonts w:ascii="Tahoma" w:hAnsi="Tahoma" w:cs="Tahoma"/>
          <w:b/>
          <w:bCs/>
          <w:sz w:val="22"/>
          <w:szCs w:val="22"/>
          <w:lang w:val="en-GB"/>
        </w:rPr>
        <w:t>ty millions) F CFA</w:t>
      </w:r>
      <w:r>
        <w:rPr>
          <w:rFonts w:ascii="Tahoma" w:hAnsi="Tahoma" w:cs="Tahoma"/>
          <w:b/>
          <w:bCs/>
          <w:sz w:val="22"/>
          <w:szCs w:val="22"/>
          <w:lang w:val="fr-FR"/>
        </w:rPr>
        <w:t>.</w:t>
      </w:r>
    </w:p>
    <w:p>
      <w:pPr>
        <w:spacing w:before="120"/>
        <w:jc w:val="both"/>
        <w:rPr>
          <w:rFonts w:ascii="Tahoma" w:hAnsi="Tahoma" w:cs="Tahoma"/>
          <w:b/>
          <w:sz w:val="22"/>
          <w:szCs w:val="22"/>
          <w:lang w:val="en-GB"/>
        </w:rPr>
      </w:pPr>
      <w:r>
        <w:rPr>
          <w:rFonts w:ascii="Tahoma" w:hAnsi="Tahoma" w:cs="Tahoma"/>
          <w:b/>
          <w:sz w:val="22"/>
          <w:szCs w:val="22"/>
          <w:lang w:val="en-GB"/>
        </w:rPr>
        <w:t>5. Consultation and acquisition of tender file</w:t>
      </w:r>
    </w:p>
    <w:p>
      <w:pPr>
        <w:spacing w:before="60"/>
        <w:jc w:val="both"/>
        <w:rPr>
          <w:rFonts w:ascii="Tahoma" w:hAnsi="Tahoma" w:cs="Tahoma"/>
          <w:sz w:val="22"/>
          <w:szCs w:val="22"/>
          <w:lang w:val="en-GB"/>
        </w:rPr>
      </w:pPr>
      <w:r>
        <w:rPr>
          <w:rFonts w:ascii="Tahoma" w:hAnsi="Tahoma" w:cs="Tahoma"/>
          <w:sz w:val="22"/>
          <w:szCs w:val="22"/>
          <w:lang w:val="en-GB"/>
        </w:rPr>
        <w:t>The file may be consulted and obtained from the Biwong-Bulu Council (General Secretariat) as soon as this notice is published, against the  payment of a non refundable sum of f</w:t>
      </w:r>
      <w:r>
        <w:rPr>
          <w:rFonts w:ascii="Tahoma" w:hAnsi="Tahoma" w:cs="Tahoma"/>
          <w:sz w:val="22"/>
          <w:szCs w:val="22"/>
          <w:lang w:val="fr-FR"/>
        </w:rPr>
        <w:t>or</w:t>
      </w:r>
      <w:r>
        <w:rPr>
          <w:rFonts w:ascii="Tahoma" w:hAnsi="Tahoma" w:cs="Tahoma"/>
          <w:sz w:val="22"/>
          <w:szCs w:val="22"/>
          <w:lang w:val="en-GB"/>
        </w:rPr>
        <w:t>ty</w:t>
      </w:r>
      <w:r>
        <w:rPr>
          <w:rFonts w:ascii="Tahoma" w:hAnsi="Tahoma" w:cs="Tahoma"/>
          <w:sz w:val="22"/>
          <w:szCs w:val="22"/>
          <w:lang w:val="fr-FR"/>
        </w:rPr>
        <w:t xml:space="preserve"> five</w:t>
      </w:r>
      <w:r>
        <w:rPr>
          <w:rFonts w:ascii="Tahoma" w:hAnsi="Tahoma" w:cs="Tahoma"/>
          <w:sz w:val="22"/>
          <w:szCs w:val="22"/>
          <w:lang w:val="en-GB"/>
        </w:rPr>
        <w:t xml:space="preserve"> thousands </w:t>
      </w:r>
      <w:r>
        <w:rPr>
          <w:rFonts w:ascii="Tahoma" w:hAnsi="Tahoma" w:cs="Tahoma"/>
          <w:b/>
          <w:sz w:val="22"/>
          <w:szCs w:val="22"/>
          <w:lang w:val="en-GB"/>
        </w:rPr>
        <w:t>(</w:t>
      </w:r>
      <w:r>
        <w:rPr>
          <w:rFonts w:ascii="Tahoma" w:hAnsi="Tahoma" w:cs="Tahoma"/>
          <w:b/>
          <w:sz w:val="22"/>
          <w:szCs w:val="22"/>
          <w:lang w:val="fr-FR"/>
        </w:rPr>
        <w:t>45</w:t>
      </w:r>
      <w:r>
        <w:rPr>
          <w:rFonts w:ascii="Tahoma" w:hAnsi="Tahoma" w:cs="Tahoma"/>
          <w:b/>
          <w:sz w:val="22"/>
          <w:szCs w:val="22"/>
          <w:lang w:val="en-GB"/>
        </w:rPr>
        <w:t xml:space="preserve"> 000) francs cfa</w:t>
      </w:r>
      <w:r>
        <w:rPr>
          <w:rFonts w:ascii="Tahoma" w:hAnsi="Tahoma" w:cs="Tahoma"/>
          <w:sz w:val="22"/>
          <w:szCs w:val="22"/>
          <w:lang w:val="en-GB"/>
        </w:rPr>
        <w:t>, payable Municipal Revenue Post or at the Public Treasury .</w:t>
      </w:r>
    </w:p>
    <w:p>
      <w:pPr>
        <w:spacing w:before="120"/>
        <w:jc w:val="both"/>
        <w:rPr>
          <w:rFonts w:ascii="Tahoma" w:hAnsi="Tahoma" w:cs="Tahoma"/>
          <w:b/>
          <w:sz w:val="22"/>
          <w:szCs w:val="22"/>
          <w:lang w:val="en-GB"/>
        </w:rPr>
      </w:pPr>
      <w:r>
        <w:rPr>
          <w:rFonts w:ascii="Tahoma" w:hAnsi="Tahoma" w:cs="Tahoma"/>
          <w:b/>
          <w:sz w:val="22"/>
          <w:szCs w:val="22"/>
          <w:lang w:val="en-GB"/>
        </w:rPr>
        <w:t>6. Submission of offers</w:t>
      </w:r>
    </w:p>
    <w:p>
      <w:pPr>
        <w:spacing w:before="120"/>
        <w:jc w:val="both"/>
        <w:rPr>
          <w:rFonts w:ascii="Tahoma" w:hAnsi="Tahoma" w:cs="Tahoma"/>
          <w:sz w:val="22"/>
          <w:szCs w:val="22"/>
          <w:lang w:val="en-GB"/>
        </w:rPr>
      </w:pPr>
      <w:r>
        <w:rPr>
          <w:rFonts w:ascii="Tahoma" w:hAnsi="Tahoma" w:cs="Tahoma"/>
          <w:sz w:val="22"/>
          <w:szCs w:val="22"/>
          <w:lang w:val="en-GB"/>
        </w:rPr>
        <w:t xml:space="preserve">Each offer drafted in English or French in </w:t>
      </w:r>
      <w:r>
        <w:rPr>
          <w:rFonts w:ascii="Tahoma" w:hAnsi="Tahoma" w:cs="Tahoma"/>
          <w:b/>
          <w:sz w:val="22"/>
          <w:szCs w:val="22"/>
          <w:lang w:val="en-GB"/>
        </w:rPr>
        <w:t>7 copies including the original and 6 copies marked</w:t>
      </w:r>
      <w:r>
        <w:rPr>
          <w:rFonts w:ascii="Tahoma" w:hAnsi="Tahoma" w:cs="Tahoma"/>
          <w:sz w:val="22"/>
          <w:szCs w:val="22"/>
          <w:lang w:val="en-GB"/>
        </w:rPr>
        <w:t xml:space="preserve"> as such, should reach the Biwong-Bulu Council (SIGAMP) not later than</w:t>
      </w:r>
      <w:r>
        <w:rPr>
          <w:rFonts w:ascii="Tahoma" w:hAnsi="Tahoma" w:cs="Tahoma"/>
          <w:i/>
          <w:sz w:val="22"/>
          <w:szCs w:val="22"/>
          <w:lang w:val="en-GB"/>
        </w:rPr>
        <w:t>…</w:t>
      </w:r>
      <w:r>
        <w:rPr>
          <w:rFonts w:ascii="Tahoma" w:hAnsi="Tahoma" w:cs="Tahoma"/>
          <w:b/>
          <w:bCs/>
          <w:i/>
          <w:sz w:val="22"/>
          <w:szCs w:val="22"/>
          <w:lang w:val="fr-FR"/>
        </w:rPr>
        <w:t>07/05/2026</w:t>
      </w:r>
      <w:r>
        <w:rPr>
          <w:rFonts w:ascii="Tahoma" w:hAnsi="Tahoma" w:cs="Tahoma"/>
          <w:i/>
          <w:sz w:val="22"/>
          <w:szCs w:val="22"/>
          <w:lang w:val="en-GB"/>
        </w:rPr>
        <w:t xml:space="preserve">…………at 11 am/pm </w:t>
      </w:r>
      <w:r>
        <w:rPr>
          <w:rFonts w:ascii="Tahoma" w:hAnsi="Tahoma" w:cs="Tahoma"/>
          <w:sz w:val="22"/>
          <w:szCs w:val="22"/>
          <w:lang w:val="en-GB"/>
        </w:rPr>
        <w:t>and should carry the inscription:</w:t>
      </w:r>
    </w:p>
    <w:p>
      <w:pPr>
        <w:spacing w:before="120"/>
        <w:jc w:val="center"/>
        <w:rPr>
          <w:rFonts w:ascii="Tahoma" w:hAnsi="Tahoma" w:cs="Tahoma"/>
          <w:b/>
          <w:sz w:val="24"/>
          <w:szCs w:val="22"/>
          <w:lang w:val="en-GB"/>
        </w:rPr>
      </w:pPr>
      <w:r>
        <w:rPr>
          <w:rFonts w:ascii="Tahoma" w:hAnsi="Tahoma" w:cs="Tahoma"/>
          <w:b/>
          <w:sz w:val="24"/>
          <w:szCs w:val="22"/>
          <w:lang w:val="en-GB"/>
        </w:rPr>
        <w:t xml:space="preserve">OPEN NATIONAL INVITATION TO TENDER (IN EMERGENCY PROCEDURE) </w:t>
      </w:r>
    </w:p>
    <w:p>
      <w:pPr>
        <w:widowControl w:val="0"/>
        <w:suppressAutoHyphens/>
        <w:autoSpaceDE w:val="0"/>
        <w:autoSpaceDN w:val="0"/>
        <w:spacing w:before="61"/>
        <w:jc w:val="center"/>
        <w:textAlignment w:val="baseline"/>
        <w:rPr>
          <w:rFonts w:ascii="Tahoma" w:hAnsi="Tahoma" w:cs="Tahoma"/>
          <w:b/>
          <w:iCs/>
          <w:sz w:val="24"/>
          <w:szCs w:val="24"/>
          <w:lang w:val="en-US"/>
        </w:rPr>
      </w:pPr>
      <w:r>
        <w:rPr>
          <w:rFonts w:ascii="Tahoma" w:hAnsi="Tahoma" w:cs="Tahoma"/>
          <w:b/>
          <w:iCs/>
          <w:sz w:val="24"/>
          <w:szCs w:val="24"/>
          <w:lang w:val="en-US"/>
        </w:rPr>
        <w:t>N°</w:t>
      </w:r>
      <w:r>
        <w:rPr>
          <w:rFonts w:ascii="Tahoma" w:hAnsi="Tahoma" w:cs="Tahoma"/>
          <w:b/>
          <w:iCs/>
          <w:sz w:val="28"/>
          <w:szCs w:val="24"/>
          <w:lang w:val="en-US"/>
        </w:rPr>
        <w:t>…</w:t>
      </w:r>
      <w:r>
        <w:rPr>
          <w:rFonts w:ascii="Tahoma" w:hAnsi="Tahoma" w:cs="Tahoma"/>
          <w:b/>
          <w:iCs/>
          <w:sz w:val="28"/>
          <w:szCs w:val="24"/>
          <w:lang w:val="fr-FR"/>
        </w:rPr>
        <w:t>010</w:t>
      </w:r>
      <w:r>
        <w:rPr>
          <w:rFonts w:ascii="Tahoma" w:hAnsi="Tahoma" w:cs="Tahoma"/>
          <w:b/>
          <w:iCs/>
          <w:sz w:val="28"/>
          <w:szCs w:val="24"/>
          <w:lang w:val="en-US"/>
        </w:rPr>
        <w:t xml:space="preserve">…../ONIT/PU/ C-BBU /SG/SIGAMP/CIPM/2026 OF </w:t>
      </w:r>
      <w:r>
        <w:rPr>
          <w:rFonts w:ascii="Tahoma" w:hAnsi="Tahoma" w:cs="Tahoma"/>
          <w:b/>
          <w:iCs/>
          <w:sz w:val="28"/>
          <w:szCs w:val="24"/>
          <w:lang w:val="fr-FR"/>
        </w:rPr>
        <w:t>03/04/2026</w:t>
      </w:r>
      <w:r>
        <w:rPr>
          <w:rFonts w:ascii="Tahoma" w:hAnsi="Tahoma" w:cs="Tahoma"/>
          <w:b/>
          <w:iCs/>
          <w:sz w:val="28"/>
          <w:szCs w:val="24"/>
          <w:lang w:val="en-US"/>
        </w:rPr>
        <w:t>………….</w:t>
      </w:r>
    </w:p>
    <w:p>
      <w:pPr>
        <w:widowControl w:val="0"/>
        <w:suppressAutoHyphens/>
        <w:autoSpaceDE w:val="0"/>
        <w:autoSpaceDN w:val="0"/>
        <w:adjustRightInd w:val="0"/>
        <w:spacing w:before="77"/>
        <w:ind w:right="-20"/>
        <w:jc w:val="center"/>
        <w:textAlignment w:val="baseline"/>
        <w:rPr>
          <w:rFonts w:ascii="Tahoma" w:hAnsi="Tahoma" w:cs="Tahoma"/>
          <w:sz w:val="24"/>
          <w:szCs w:val="22"/>
          <w:lang w:val="en-GB"/>
        </w:rPr>
      </w:pPr>
      <w:r>
        <w:rPr>
          <w:rFonts w:ascii="Tahoma" w:hAnsi="Tahoma" w:cs="Tahoma"/>
          <w:sz w:val="24"/>
          <w:szCs w:val="22"/>
          <w:lang w:val="en-GB"/>
        </w:rPr>
        <w:t>For construction of the Multipurpose Youth Empowerment Center of Biwong-Bulu, in the Biwong-Bulu Council, BULU Division, SUD Region</w:t>
      </w:r>
      <w:r>
        <w:rPr>
          <w:rFonts w:ascii="Tahoma" w:hAnsi="Tahoma" w:cs="Tahoma"/>
          <w:szCs w:val="22"/>
          <w:lang w:val="en-GB"/>
        </w:rPr>
        <w:t>;</w:t>
      </w:r>
    </w:p>
    <w:p>
      <w:pPr>
        <w:spacing w:before="120"/>
        <w:jc w:val="center"/>
        <w:rPr>
          <w:rFonts w:ascii="Tahoma" w:hAnsi="Tahoma" w:cs="Tahoma"/>
          <w:b/>
          <w:i/>
          <w:sz w:val="21"/>
          <w:szCs w:val="21"/>
          <w:lang w:val="en-GB"/>
        </w:rPr>
      </w:pPr>
      <w:r>
        <w:rPr>
          <w:rFonts w:ascii="Tahoma" w:hAnsi="Tahoma" w:cs="Tahoma"/>
          <w:b/>
          <w:i/>
          <w:sz w:val="21"/>
          <w:szCs w:val="21"/>
          <w:lang w:val="en-GB"/>
        </w:rPr>
        <w:t xml:space="preserve"> “To be opened only during the bid-opening session”</w:t>
      </w:r>
    </w:p>
    <w:p>
      <w:pPr>
        <w:spacing w:before="120"/>
        <w:jc w:val="both"/>
        <w:rPr>
          <w:rFonts w:ascii="Tahoma" w:hAnsi="Tahoma" w:cs="Tahoma"/>
          <w:b/>
          <w:sz w:val="22"/>
          <w:szCs w:val="22"/>
          <w:lang w:val="en-GB"/>
        </w:rPr>
      </w:pPr>
      <w:r>
        <w:rPr>
          <w:rFonts w:ascii="Tahoma" w:hAnsi="Tahoma" w:cs="Tahoma"/>
          <w:b/>
          <w:sz w:val="22"/>
          <w:szCs w:val="22"/>
          <w:lang w:val="en-GB"/>
        </w:rPr>
        <w:t>7- Admissibility of offers</w:t>
      </w:r>
    </w:p>
    <w:p>
      <w:pPr>
        <w:spacing w:before="60"/>
        <w:jc w:val="both"/>
        <w:rPr>
          <w:rFonts w:ascii="Tahoma" w:hAnsi="Tahoma" w:cs="Tahoma"/>
          <w:sz w:val="22"/>
          <w:szCs w:val="22"/>
          <w:lang w:val="en-GB"/>
        </w:rPr>
      </w:pPr>
      <w:r>
        <w:rPr>
          <w:rFonts w:ascii="Tahoma" w:hAnsi="Tahoma" w:cs="Tahoma"/>
          <w:sz w:val="22"/>
          <w:szCs w:val="22"/>
          <w:lang w:val="en-GB"/>
        </w:rPr>
        <w:t xml:space="preserve">Each bidder must include in his administrative documents, a bid bond issued by a first rate-bank approved by the Ministry in charge of finance of an amount of </w:t>
      </w:r>
      <w:r>
        <w:rPr>
          <w:rFonts w:ascii="Tahoma" w:hAnsi="Tahoma" w:cs="Tahoma"/>
          <w:b/>
          <w:sz w:val="22"/>
          <w:szCs w:val="22"/>
          <w:lang w:val="en-GB"/>
        </w:rPr>
        <w:t>Two hundred and fifty thousand (250 000) CFA francs</w:t>
      </w:r>
      <w:r>
        <w:rPr>
          <w:rFonts w:ascii="Tahoma" w:hAnsi="Tahoma" w:cs="Tahoma"/>
          <w:sz w:val="22"/>
          <w:szCs w:val="22"/>
          <w:lang w:val="en-GB"/>
        </w:rPr>
        <w:t>, valid for sixty (60) days from the day of opening of bids.</w:t>
      </w:r>
    </w:p>
    <w:p>
      <w:pPr>
        <w:spacing w:before="60"/>
        <w:jc w:val="both"/>
        <w:rPr>
          <w:rFonts w:ascii="Tahoma" w:hAnsi="Tahoma" w:cs="Tahoma"/>
          <w:sz w:val="22"/>
          <w:szCs w:val="22"/>
          <w:lang w:val="en-GB"/>
        </w:rPr>
      </w:pPr>
      <w:r>
        <w:rPr>
          <w:rFonts w:ascii="Tahoma" w:hAnsi="Tahoma" w:cs="Tahoma"/>
          <w:sz w:val="22"/>
          <w:szCs w:val="22"/>
          <w:lang w:val="en-GB"/>
        </w:rPr>
        <w:t>Under pain of being rejected, only originals or true copies certified by the issuing service or administrative authorities  (senior Divisional Officers, Divisional officers…) of the administrative documents required, including the bid bond, must imperatively be produced in accordance with the Special Conditions of the invitation to tender. They must obligatory not be older than three months or must not be produced after the signing of the tender file.</w:t>
      </w:r>
    </w:p>
    <w:p>
      <w:pPr>
        <w:spacing w:before="60"/>
        <w:jc w:val="both"/>
        <w:rPr>
          <w:rFonts w:ascii="Tahoma" w:hAnsi="Tahoma" w:cs="Tahoma"/>
          <w:sz w:val="22"/>
          <w:szCs w:val="22"/>
          <w:lang w:val="en-GB"/>
        </w:rPr>
      </w:pPr>
      <w:r>
        <w:rPr>
          <w:rFonts w:ascii="Tahoma" w:hAnsi="Tahoma" w:cs="Tahoma"/>
          <w:sz w:val="22"/>
          <w:szCs w:val="22"/>
          <w:lang w:val="en-GB"/>
        </w:rPr>
        <w:t>Any offer not in conformity with the prescriptions of this notice and tender file shall be declared inadmissible. Especially, the absence of a bid bond issued by a first-rate bank approved by the Ministry in charge of Finance or the non-respect of the models of the tender file documents shall lead to a pure and simple rejection of the offer without any appeal being entertained.</w:t>
      </w:r>
    </w:p>
    <w:p>
      <w:pPr>
        <w:spacing w:before="120"/>
        <w:jc w:val="both"/>
        <w:rPr>
          <w:rFonts w:ascii="Tahoma" w:hAnsi="Tahoma" w:cs="Tahoma"/>
          <w:b/>
          <w:sz w:val="22"/>
          <w:szCs w:val="22"/>
          <w:lang w:val="en-GB"/>
        </w:rPr>
      </w:pPr>
      <w:r>
        <w:rPr>
          <w:rFonts w:ascii="Tahoma" w:hAnsi="Tahoma" w:cs="Tahoma"/>
          <w:b/>
          <w:sz w:val="22"/>
          <w:szCs w:val="22"/>
          <w:lang w:val="en-GB"/>
        </w:rPr>
        <w:t>8. Opening of bids</w:t>
      </w:r>
    </w:p>
    <w:p>
      <w:pPr>
        <w:spacing w:before="60"/>
        <w:jc w:val="both"/>
        <w:rPr>
          <w:rFonts w:ascii="Tahoma" w:hAnsi="Tahoma" w:cs="Tahoma"/>
          <w:sz w:val="22"/>
          <w:szCs w:val="22"/>
          <w:lang w:val="en-GB"/>
        </w:rPr>
      </w:pPr>
      <w:r>
        <w:rPr>
          <w:rFonts w:ascii="Tahoma" w:hAnsi="Tahoma" w:cs="Tahoma"/>
          <w:sz w:val="22"/>
          <w:szCs w:val="22"/>
          <w:lang w:val="en-GB"/>
        </w:rPr>
        <w:t>The bids shall be opened in one (01) phase.</w:t>
      </w:r>
    </w:p>
    <w:p>
      <w:pPr>
        <w:spacing w:before="60"/>
        <w:jc w:val="both"/>
        <w:rPr>
          <w:rFonts w:ascii="Tahoma" w:hAnsi="Tahoma" w:cs="Tahoma"/>
          <w:sz w:val="22"/>
          <w:szCs w:val="22"/>
          <w:lang w:val="en-GB"/>
        </w:rPr>
      </w:pPr>
      <w:r>
        <w:rPr>
          <w:rFonts w:ascii="Tahoma" w:hAnsi="Tahoma" w:cs="Tahoma"/>
          <w:sz w:val="22"/>
          <w:szCs w:val="22"/>
          <w:lang w:val="en-GB"/>
        </w:rPr>
        <w:t xml:space="preserve">The opening of the administrative documents, the technical and financial offers shall take place on the </w:t>
      </w:r>
      <w:r>
        <w:rPr>
          <w:rFonts w:ascii="Tahoma" w:hAnsi="Tahoma" w:cs="Tahoma"/>
          <w:b/>
          <w:bCs/>
          <w:sz w:val="22"/>
          <w:szCs w:val="22"/>
          <w:lang w:val="fr-FR"/>
        </w:rPr>
        <w:t>07/05/</w:t>
      </w:r>
      <w:commentRangeStart w:id="0"/>
      <w:r>
        <w:rPr>
          <w:rFonts w:ascii="Tahoma" w:hAnsi="Tahoma" w:cs="Tahoma"/>
          <w:b/>
          <w:sz w:val="22"/>
          <w:szCs w:val="22"/>
          <w:lang w:val="en-GB"/>
        </w:rPr>
        <w:t xml:space="preserve"> 2026 at _2 am/pm </w:t>
      </w:r>
      <w:commentRangeEnd w:id="0"/>
      <w:r>
        <w:rPr>
          <w:rStyle w:val="71"/>
          <w:lang w:eastAsia="en-US"/>
        </w:rPr>
        <w:commentReference w:id="0"/>
      </w:r>
      <w:r>
        <w:rPr>
          <w:rFonts w:ascii="Tahoma" w:hAnsi="Tahoma" w:cs="Tahoma"/>
          <w:sz w:val="22"/>
          <w:szCs w:val="22"/>
          <w:lang w:val="en-GB"/>
        </w:rPr>
        <w:t>local time by the Intern Tenders Board located at</w:t>
      </w:r>
      <w:r>
        <w:rPr>
          <w:rFonts w:ascii="Tahoma" w:hAnsi="Tahoma" w:cs="Tahoma"/>
          <w:sz w:val="22"/>
          <w:szCs w:val="22"/>
          <w:lang w:val="fr-FR"/>
        </w:rPr>
        <w:t>the conférence hall of thé Ebolowa Prefecture,exceptionally</w:t>
      </w:r>
      <w:r>
        <w:rPr>
          <w:rFonts w:ascii="Tahoma" w:hAnsi="Tahoma" w:cs="Tahoma"/>
          <w:sz w:val="22"/>
          <w:szCs w:val="22"/>
          <w:lang w:val="en-GB"/>
        </w:rPr>
        <w:t xml:space="preserve"> </w:t>
      </w:r>
      <w:r>
        <w:rPr>
          <w:rFonts w:ascii="Tahoma" w:hAnsi="Tahoma" w:cs="Tahoma"/>
          <w:sz w:val="22"/>
          <w:szCs w:val="22"/>
          <w:lang w:val="fr-FR"/>
        </w:rPr>
        <w:t>.</w:t>
      </w:r>
    </w:p>
    <w:p>
      <w:pPr>
        <w:spacing w:before="60"/>
        <w:jc w:val="both"/>
        <w:rPr>
          <w:rFonts w:ascii="Tahoma" w:hAnsi="Tahoma" w:cs="Tahoma"/>
          <w:sz w:val="22"/>
          <w:szCs w:val="22"/>
          <w:lang w:val="en-GB"/>
        </w:rPr>
      </w:pPr>
      <w:r>
        <w:rPr>
          <w:rFonts w:ascii="Tahoma" w:hAnsi="Tahoma" w:cs="Tahoma"/>
          <w:sz w:val="22"/>
          <w:szCs w:val="22"/>
          <w:lang w:val="en-GB"/>
        </w:rPr>
        <w:t>Only bidders may attend or be duly represented by a person of their choice.</w:t>
      </w:r>
    </w:p>
    <w:p>
      <w:pPr>
        <w:spacing w:before="120"/>
        <w:jc w:val="both"/>
        <w:rPr>
          <w:rFonts w:ascii="Tahoma" w:hAnsi="Tahoma" w:cs="Tahoma"/>
          <w:b/>
          <w:sz w:val="22"/>
          <w:szCs w:val="22"/>
          <w:lang w:val="en-GB"/>
        </w:rPr>
      </w:pPr>
      <w:r>
        <w:rPr>
          <w:rFonts w:ascii="Tahoma" w:hAnsi="Tahoma" w:cs="Tahoma"/>
          <w:b/>
          <w:sz w:val="22"/>
          <w:szCs w:val="22"/>
          <w:lang w:val="en-GB"/>
        </w:rPr>
        <w:t>9. Evaluation criteria</w:t>
      </w:r>
    </w:p>
    <w:p>
      <w:pPr>
        <w:ind w:firstLine="426"/>
        <w:jc w:val="both"/>
        <w:rPr>
          <w:rFonts w:ascii="Tahoma" w:hAnsi="Tahoma" w:cs="Tahoma"/>
          <w:b/>
          <w:sz w:val="22"/>
          <w:szCs w:val="22"/>
          <w:lang w:val="en-GB"/>
        </w:rPr>
      </w:pPr>
      <w:r>
        <w:rPr>
          <w:rFonts w:ascii="Tahoma" w:hAnsi="Tahoma" w:cs="Tahoma"/>
          <w:b/>
          <w:sz w:val="22"/>
          <w:szCs w:val="22"/>
          <w:lang w:val="en-GB"/>
        </w:rPr>
        <w:t>A- Main eliminatory criteria</w:t>
      </w:r>
    </w:p>
    <w:p>
      <w:pPr>
        <w:pStyle w:val="410"/>
        <w:numPr>
          <w:ilvl w:val="0"/>
          <w:numId w:val="22"/>
        </w:numPr>
        <w:spacing w:before="120"/>
        <w:jc w:val="both"/>
        <w:rPr>
          <w:rFonts w:ascii="Tahoma" w:hAnsi="Tahoma" w:cs="Tahoma"/>
          <w:b/>
          <w:sz w:val="22"/>
          <w:szCs w:val="22"/>
          <w:lang w:val="en-GB"/>
        </w:rPr>
      </w:pPr>
      <w:r>
        <w:rPr>
          <w:rFonts w:ascii="Tahoma" w:hAnsi="Tahoma" w:cs="Tahoma"/>
          <w:b/>
          <w:i/>
          <w:sz w:val="22"/>
          <w:szCs w:val="22"/>
          <w:lang w:val="en-GB"/>
        </w:rPr>
        <w:t>Administrative offe</w:t>
      </w:r>
      <w:r>
        <w:rPr>
          <w:rFonts w:ascii="Tahoma" w:hAnsi="Tahoma" w:cs="Tahoma"/>
          <w:b/>
          <w:sz w:val="22"/>
          <w:szCs w:val="22"/>
          <w:lang w:val="en-GB"/>
        </w:rPr>
        <w:t>r</w:t>
      </w:r>
    </w:p>
    <w:p>
      <w:pPr>
        <w:numPr>
          <w:ilvl w:val="0"/>
          <w:numId w:val="23"/>
        </w:numPr>
        <w:tabs>
          <w:tab w:val="left" w:pos="1985"/>
        </w:tabs>
        <w:ind w:left="1985" w:hanging="284"/>
        <w:jc w:val="both"/>
        <w:rPr>
          <w:rFonts w:ascii="Tahoma" w:hAnsi="Tahoma" w:cs="Tahoma"/>
          <w:sz w:val="22"/>
          <w:szCs w:val="22"/>
          <w:lang w:val="en-GB"/>
        </w:rPr>
      </w:pPr>
      <w:r>
        <w:rPr>
          <w:rFonts w:ascii="Tahoma" w:hAnsi="Tahoma" w:cs="Tahoma"/>
          <w:sz w:val="22"/>
          <w:szCs w:val="22"/>
          <w:lang w:val="en-GB"/>
        </w:rPr>
        <w:t>Absence of the caution;</w:t>
      </w:r>
    </w:p>
    <w:p>
      <w:pPr>
        <w:numPr>
          <w:ilvl w:val="0"/>
          <w:numId w:val="23"/>
        </w:numPr>
        <w:tabs>
          <w:tab w:val="left" w:pos="1985"/>
        </w:tabs>
        <w:ind w:left="1985" w:hanging="284"/>
        <w:jc w:val="both"/>
        <w:rPr>
          <w:rFonts w:ascii="Tahoma" w:hAnsi="Tahoma" w:cs="Tahoma"/>
          <w:sz w:val="22"/>
          <w:szCs w:val="22"/>
          <w:lang w:val="en-GB"/>
        </w:rPr>
      </w:pPr>
      <w:r>
        <w:rPr>
          <w:rFonts w:ascii="Tahoma" w:hAnsi="Tahoma" w:cs="Tahoma"/>
          <w:sz w:val="22"/>
          <w:szCs w:val="22"/>
          <w:lang w:val="en-GB"/>
        </w:rPr>
        <w:t>Counterfeit document;</w:t>
      </w:r>
    </w:p>
    <w:p>
      <w:pPr>
        <w:numPr>
          <w:ilvl w:val="0"/>
          <w:numId w:val="23"/>
        </w:numPr>
        <w:tabs>
          <w:tab w:val="left" w:pos="1985"/>
        </w:tabs>
        <w:ind w:left="1985" w:hanging="284"/>
        <w:jc w:val="both"/>
        <w:rPr>
          <w:rFonts w:ascii="Tahoma" w:hAnsi="Tahoma" w:cs="Tahoma"/>
          <w:sz w:val="22"/>
          <w:szCs w:val="22"/>
          <w:lang w:val="en-GB"/>
        </w:rPr>
      </w:pPr>
      <w:r>
        <w:rPr>
          <w:rFonts w:ascii="Tahoma" w:hAnsi="Tahoma" w:cs="Tahoma"/>
          <w:sz w:val="22"/>
          <w:szCs w:val="22"/>
          <w:lang w:val="en-GB"/>
        </w:rPr>
        <w:t xml:space="preserve">Non-conformity of a document after the 48 hours regular extension; </w:t>
      </w:r>
    </w:p>
    <w:p>
      <w:pPr>
        <w:pStyle w:val="410"/>
        <w:numPr>
          <w:ilvl w:val="0"/>
          <w:numId w:val="22"/>
        </w:numPr>
        <w:spacing w:before="120"/>
        <w:jc w:val="both"/>
        <w:rPr>
          <w:rFonts w:ascii="Tahoma" w:hAnsi="Tahoma" w:cs="Tahoma"/>
          <w:b/>
          <w:i/>
          <w:sz w:val="22"/>
          <w:szCs w:val="22"/>
          <w:lang w:val="en-GB"/>
        </w:rPr>
      </w:pPr>
      <w:r>
        <w:rPr>
          <w:rFonts w:ascii="Tahoma" w:hAnsi="Tahoma" w:cs="Tahoma"/>
          <w:b/>
          <w:i/>
          <w:sz w:val="22"/>
          <w:szCs w:val="22"/>
          <w:lang w:val="en-GB"/>
        </w:rPr>
        <w:t>Technical offer</w:t>
      </w:r>
    </w:p>
    <w:p>
      <w:pPr>
        <w:numPr>
          <w:ilvl w:val="0"/>
          <w:numId w:val="24"/>
        </w:numPr>
        <w:tabs>
          <w:tab w:val="left" w:pos="1985"/>
        </w:tabs>
        <w:ind w:left="1985" w:hanging="284"/>
        <w:jc w:val="both"/>
        <w:rPr>
          <w:rFonts w:ascii="Tahoma" w:hAnsi="Tahoma" w:cs="Tahoma"/>
          <w:sz w:val="22"/>
          <w:szCs w:val="22"/>
          <w:lang w:val="en-GB"/>
        </w:rPr>
      </w:pPr>
      <w:r>
        <w:rPr>
          <w:rFonts w:ascii="Tahoma" w:hAnsi="Tahoma" w:cs="Tahoma"/>
          <w:sz w:val="22"/>
          <w:szCs w:val="22"/>
          <w:lang w:val="en-GB"/>
        </w:rPr>
        <w:t>False declaration or counterfeit document;</w:t>
      </w:r>
    </w:p>
    <w:p>
      <w:pPr>
        <w:numPr>
          <w:ilvl w:val="0"/>
          <w:numId w:val="25"/>
        </w:numPr>
        <w:tabs>
          <w:tab w:val="left" w:pos="1985"/>
        </w:tabs>
        <w:jc w:val="both"/>
        <w:rPr>
          <w:rFonts w:ascii="Tahoma" w:hAnsi="Tahoma" w:cs="Tahoma"/>
          <w:sz w:val="22"/>
          <w:szCs w:val="22"/>
          <w:lang w:val="en-GB"/>
        </w:rPr>
      </w:pPr>
      <w:r>
        <w:rPr>
          <w:rFonts w:ascii="Tahoma" w:hAnsi="Tahoma" w:cs="Tahoma"/>
          <w:sz w:val="22"/>
          <w:szCs w:val="22"/>
          <w:lang w:val="en-GB"/>
        </w:rPr>
        <w:t>Having not gather at least 80% of “Yes” in qualification criteria.</w:t>
      </w:r>
    </w:p>
    <w:p>
      <w:pPr>
        <w:numPr>
          <w:ilvl w:val="0"/>
          <w:numId w:val="25"/>
        </w:numPr>
        <w:tabs>
          <w:tab w:val="left" w:pos="1985"/>
        </w:tabs>
        <w:ind w:left="1985" w:hanging="284"/>
        <w:jc w:val="both"/>
        <w:rPr>
          <w:rFonts w:ascii="Tahoma" w:hAnsi="Tahoma" w:cs="Tahoma"/>
          <w:sz w:val="22"/>
          <w:szCs w:val="22"/>
          <w:lang w:val="en-GB"/>
        </w:rPr>
      </w:pPr>
    </w:p>
    <w:p>
      <w:pPr>
        <w:pStyle w:val="410"/>
        <w:numPr>
          <w:ilvl w:val="0"/>
          <w:numId w:val="22"/>
        </w:numPr>
        <w:spacing w:before="120"/>
        <w:jc w:val="both"/>
        <w:rPr>
          <w:rFonts w:ascii="Tahoma" w:hAnsi="Tahoma" w:cs="Tahoma"/>
          <w:b/>
          <w:i/>
          <w:sz w:val="22"/>
          <w:szCs w:val="22"/>
          <w:lang w:val="en-GB"/>
        </w:rPr>
      </w:pPr>
      <w:r>
        <w:rPr>
          <w:rFonts w:ascii="Tahoma" w:hAnsi="Tahoma" w:cs="Tahoma"/>
          <w:b/>
          <w:i/>
          <w:sz w:val="22"/>
          <w:szCs w:val="22"/>
          <w:lang w:val="en-GB"/>
        </w:rPr>
        <w:t>Financial Order</w:t>
      </w:r>
    </w:p>
    <w:p>
      <w:pPr>
        <w:numPr>
          <w:ilvl w:val="0"/>
          <w:numId w:val="26"/>
        </w:numPr>
        <w:tabs>
          <w:tab w:val="left" w:pos="1985"/>
        </w:tabs>
        <w:ind w:left="1985" w:hanging="284"/>
        <w:jc w:val="both"/>
        <w:rPr>
          <w:rFonts w:ascii="Tahoma" w:hAnsi="Tahoma" w:cs="Tahoma"/>
          <w:b/>
          <w:i/>
          <w:sz w:val="22"/>
          <w:szCs w:val="22"/>
          <w:lang w:val="en-GB"/>
        </w:rPr>
      </w:pPr>
      <w:r>
        <w:rPr>
          <w:rFonts w:ascii="Tahoma" w:hAnsi="Tahoma" w:cs="Tahoma"/>
          <w:sz w:val="22"/>
          <w:szCs w:val="22"/>
          <w:lang w:val="en-GB"/>
        </w:rPr>
        <w:t>Omission, in the unit price memo, of the price of a quantified task.</w:t>
      </w:r>
    </w:p>
    <w:p>
      <w:pPr>
        <w:spacing w:before="60"/>
        <w:ind w:firstLine="425"/>
        <w:jc w:val="both"/>
        <w:rPr>
          <w:rFonts w:ascii="Tahoma" w:hAnsi="Tahoma" w:cs="Tahoma"/>
          <w:b/>
          <w:sz w:val="22"/>
          <w:szCs w:val="22"/>
          <w:lang w:val="en-US"/>
        </w:rPr>
      </w:pPr>
      <w:r>
        <w:rPr>
          <w:rFonts w:ascii="Tahoma" w:hAnsi="Tahoma" w:cs="Tahoma"/>
          <w:b/>
          <w:sz w:val="22"/>
          <w:szCs w:val="22"/>
          <w:lang w:val="en-GB"/>
        </w:rPr>
        <w:t>B- Main qualification criteria</w:t>
      </w:r>
    </w:p>
    <w:p>
      <w:pPr>
        <w:spacing w:before="120"/>
        <w:ind w:firstLine="426"/>
        <w:jc w:val="both"/>
        <w:rPr>
          <w:rFonts w:ascii="Tahoma" w:hAnsi="Tahoma" w:cs="Tahoma"/>
          <w:sz w:val="22"/>
          <w:szCs w:val="22"/>
          <w:lang w:val="en-GB"/>
        </w:rPr>
      </w:pPr>
      <w:r>
        <w:rPr>
          <w:rFonts w:ascii="Tahoma" w:hAnsi="Tahoma" w:cs="Tahoma"/>
          <w:sz w:val="22"/>
          <w:szCs w:val="22"/>
          <w:lang w:val="en-GB"/>
        </w:rPr>
        <w:t>The criteria relations to the qualification of candidate are indicated as followed:</w:t>
      </w:r>
    </w:p>
    <w:p>
      <w:pPr>
        <w:numPr>
          <w:ilvl w:val="0"/>
          <w:numId w:val="27"/>
        </w:numPr>
        <w:tabs>
          <w:tab w:val="left" w:pos="993"/>
        </w:tabs>
        <w:ind w:left="993" w:hanging="284"/>
        <w:jc w:val="both"/>
        <w:rPr>
          <w:rFonts w:ascii="Tahoma" w:hAnsi="Tahoma" w:cs="Tahoma"/>
          <w:sz w:val="22"/>
          <w:szCs w:val="22"/>
          <w:lang w:val="en-GB"/>
        </w:rPr>
      </w:pPr>
      <w:r>
        <w:rPr>
          <w:rFonts w:ascii="Tahoma" w:hAnsi="Tahoma" w:cs="Tahoma"/>
          <w:sz w:val="22"/>
          <w:szCs w:val="22"/>
          <w:lang w:val="en-GB"/>
        </w:rPr>
        <w:t>Access to a credit or other financial resources</w:t>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Yes/No;</w:t>
      </w:r>
    </w:p>
    <w:p>
      <w:pPr>
        <w:numPr>
          <w:ilvl w:val="0"/>
          <w:numId w:val="27"/>
        </w:numPr>
        <w:tabs>
          <w:tab w:val="left" w:pos="993"/>
        </w:tabs>
        <w:ind w:left="993" w:hanging="284"/>
        <w:jc w:val="both"/>
        <w:rPr>
          <w:rFonts w:ascii="Tahoma" w:hAnsi="Tahoma" w:cs="Tahoma"/>
          <w:sz w:val="22"/>
          <w:szCs w:val="22"/>
          <w:lang w:val="en-GB"/>
        </w:rPr>
      </w:pPr>
      <w:r>
        <w:rPr>
          <w:rFonts w:ascii="Tahoma" w:hAnsi="Tahoma" w:cs="Tahoma"/>
          <w:sz w:val="22"/>
          <w:szCs w:val="22"/>
          <w:lang w:val="en-GB"/>
        </w:rPr>
        <w:t>Supplier’s references</w:t>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Yes/No;</w:t>
      </w:r>
    </w:p>
    <w:p>
      <w:pPr>
        <w:numPr>
          <w:ilvl w:val="0"/>
          <w:numId w:val="27"/>
        </w:numPr>
        <w:tabs>
          <w:tab w:val="left" w:pos="993"/>
        </w:tabs>
        <w:ind w:left="993" w:hanging="284"/>
        <w:jc w:val="both"/>
        <w:rPr>
          <w:rFonts w:ascii="Tahoma" w:hAnsi="Tahoma" w:cs="Tahoma"/>
          <w:sz w:val="22"/>
          <w:szCs w:val="22"/>
          <w:lang w:val="en-GB"/>
        </w:rPr>
      </w:pPr>
      <w:r>
        <w:rPr>
          <w:rFonts w:ascii="Tahoma" w:hAnsi="Tahoma" w:cs="Tahoma"/>
          <w:sz w:val="22"/>
          <w:szCs w:val="22"/>
          <w:lang w:val="en-GB"/>
        </w:rPr>
        <w:t>Experience of supervisory staff</w:t>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Yes/No;</w:t>
      </w:r>
    </w:p>
    <w:p>
      <w:pPr>
        <w:numPr>
          <w:ilvl w:val="0"/>
          <w:numId w:val="27"/>
        </w:numPr>
        <w:tabs>
          <w:tab w:val="left" w:pos="993"/>
        </w:tabs>
        <w:ind w:left="993" w:hanging="284"/>
        <w:jc w:val="both"/>
        <w:rPr>
          <w:rFonts w:ascii="Tahoma" w:hAnsi="Tahoma" w:cs="Tahoma"/>
          <w:sz w:val="22"/>
          <w:szCs w:val="22"/>
          <w:lang w:val="en-GB"/>
        </w:rPr>
      </w:pPr>
      <w:r>
        <w:rPr>
          <w:rFonts w:ascii="Tahoma" w:hAnsi="Tahoma" w:cs="Tahoma"/>
          <w:sz w:val="22"/>
          <w:szCs w:val="22"/>
          <w:lang w:val="en-GB"/>
        </w:rPr>
        <w:t>Availability of material and essential equipment</w:t>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Yes/No;</w:t>
      </w:r>
    </w:p>
    <w:p>
      <w:pPr>
        <w:numPr>
          <w:ilvl w:val="0"/>
          <w:numId w:val="27"/>
        </w:numPr>
        <w:tabs>
          <w:tab w:val="left" w:pos="993"/>
        </w:tabs>
        <w:ind w:left="993" w:hanging="284"/>
        <w:jc w:val="both"/>
        <w:rPr>
          <w:rFonts w:ascii="Tahoma" w:hAnsi="Tahoma" w:cs="Tahoma"/>
          <w:sz w:val="22"/>
          <w:szCs w:val="22"/>
          <w:lang w:val="en-GB"/>
        </w:rPr>
      </w:pPr>
      <w:r>
        <w:rPr>
          <w:rFonts w:ascii="Tahoma" w:hAnsi="Tahoma" w:cs="Tahoma"/>
          <w:sz w:val="22"/>
          <w:szCs w:val="22"/>
          <w:lang w:val="en-GB"/>
        </w:rPr>
        <w:t>Technical proposal (including methodology and expenditure schedule)</w:t>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Yes/No.</w:t>
      </w:r>
    </w:p>
    <w:p>
      <w:pPr>
        <w:pStyle w:val="33"/>
        <w:widowControl w:val="0"/>
        <w:tabs>
          <w:tab w:val="right" w:leader="dot" w:pos="7230"/>
        </w:tabs>
        <w:autoSpaceDE w:val="0"/>
        <w:autoSpaceDN w:val="0"/>
        <w:adjustRightInd w:val="0"/>
        <w:spacing w:before="120"/>
        <w:jc w:val="both"/>
        <w:rPr>
          <w:rFonts w:ascii="Tahoma" w:hAnsi="Tahoma" w:cs="Tahoma"/>
          <w:b/>
          <w:sz w:val="22"/>
          <w:szCs w:val="22"/>
          <w:lang w:val="en-US"/>
        </w:rPr>
      </w:pPr>
      <w:r>
        <w:rPr>
          <w:rFonts w:ascii="Tahoma" w:hAnsi="Tahoma" w:cs="Tahoma"/>
          <w:b/>
          <w:sz w:val="22"/>
          <w:szCs w:val="22"/>
          <w:lang w:val="en-US"/>
        </w:rPr>
        <w:tab/>
      </w:r>
      <w:r>
        <w:rPr>
          <w:rFonts w:ascii="Tahoma" w:hAnsi="Tahoma" w:cs="Tahoma"/>
          <w:b/>
          <w:sz w:val="22"/>
          <w:szCs w:val="22"/>
          <w:lang w:val="en-US"/>
        </w:rPr>
        <w:t xml:space="preserve">Only bidders that technical offers have received at least </w:t>
      </w:r>
      <w:r>
        <w:rPr>
          <w:rFonts w:ascii="Tahoma" w:hAnsi="Tahoma" w:cs="Tahoma"/>
          <w:b/>
          <w:sz w:val="22"/>
          <w:szCs w:val="22"/>
          <w:lang w:val="fr-FR"/>
        </w:rPr>
        <w:t>7</w:t>
      </w:r>
      <w:r>
        <w:rPr>
          <w:rFonts w:ascii="Tahoma" w:hAnsi="Tahoma" w:cs="Tahoma"/>
          <w:b/>
          <w:sz w:val="22"/>
          <w:szCs w:val="22"/>
          <w:lang w:val="en-US"/>
        </w:rPr>
        <w:t>0% of "Yes" will have their financial offers analyzed.</w:t>
      </w:r>
    </w:p>
    <w:p>
      <w:pPr>
        <w:pStyle w:val="33"/>
        <w:widowControl w:val="0"/>
        <w:tabs>
          <w:tab w:val="right" w:leader="dot" w:pos="7230"/>
        </w:tabs>
        <w:autoSpaceDE w:val="0"/>
        <w:autoSpaceDN w:val="0"/>
        <w:adjustRightInd w:val="0"/>
        <w:spacing w:before="120"/>
        <w:jc w:val="both"/>
        <w:rPr>
          <w:rFonts w:ascii="Tahoma" w:hAnsi="Tahoma" w:cs="Tahoma"/>
          <w:b/>
          <w:sz w:val="22"/>
          <w:szCs w:val="22"/>
          <w:lang w:val="en-US"/>
        </w:rPr>
      </w:pPr>
    </w:p>
    <w:p>
      <w:pPr>
        <w:spacing w:before="120"/>
        <w:jc w:val="both"/>
        <w:rPr>
          <w:rFonts w:ascii="Tahoma" w:hAnsi="Tahoma" w:cs="Tahoma"/>
          <w:b/>
          <w:sz w:val="22"/>
          <w:szCs w:val="22"/>
          <w:lang w:val="en-GB"/>
        </w:rPr>
      </w:pPr>
      <w:r>
        <w:rPr>
          <w:rFonts w:ascii="Tahoma" w:hAnsi="Tahoma" w:cs="Tahoma"/>
          <w:b/>
          <w:sz w:val="22"/>
          <w:szCs w:val="22"/>
          <w:lang w:val="en-GB"/>
        </w:rPr>
        <w:t xml:space="preserve">10. Validity of offers </w:t>
      </w:r>
    </w:p>
    <w:p>
      <w:pPr>
        <w:spacing w:before="120"/>
        <w:jc w:val="both"/>
        <w:rPr>
          <w:rFonts w:ascii="Tahoma" w:hAnsi="Tahoma" w:cs="Tahoma"/>
          <w:sz w:val="22"/>
          <w:szCs w:val="22"/>
          <w:lang w:val="en-GB"/>
        </w:rPr>
      </w:pPr>
      <w:r>
        <w:rPr>
          <w:rFonts w:ascii="Tahoma" w:hAnsi="Tahoma" w:cs="Tahoma"/>
          <w:sz w:val="22"/>
          <w:szCs w:val="22"/>
          <w:lang w:val="en-GB"/>
        </w:rPr>
        <w:t xml:space="preserve">Bidders will remain committed to their offers for </w:t>
      </w:r>
      <w:r>
        <w:rPr>
          <w:rFonts w:ascii="Tahoma" w:hAnsi="Tahoma" w:cs="Tahoma"/>
          <w:sz w:val="22"/>
          <w:szCs w:val="22"/>
          <w:lang w:val="fr-FR"/>
        </w:rPr>
        <w:t>nine</w:t>
      </w:r>
      <w:r>
        <w:rPr>
          <w:rFonts w:ascii="Tahoma" w:hAnsi="Tahoma" w:cs="Tahoma"/>
          <w:sz w:val="22"/>
          <w:szCs w:val="22"/>
          <w:lang w:val="en-GB"/>
        </w:rPr>
        <w:t>ty (</w:t>
      </w:r>
      <w:r>
        <w:rPr>
          <w:rFonts w:ascii="Tahoma" w:hAnsi="Tahoma" w:cs="Tahoma"/>
          <w:sz w:val="22"/>
          <w:szCs w:val="22"/>
          <w:lang w:val="fr-FR"/>
        </w:rPr>
        <w:t>9</w:t>
      </w:r>
      <w:r>
        <w:rPr>
          <w:rFonts w:ascii="Tahoma" w:hAnsi="Tahoma" w:cs="Tahoma"/>
          <w:sz w:val="22"/>
          <w:szCs w:val="22"/>
          <w:lang w:val="en-GB"/>
        </w:rPr>
        <w:t>0) days from the date set for the delivery of offers.</w:t>
      </w:r>
    </w:p>
    <w:p>
      <w:pPr>
        <w:spacing w:before="60"/>
        <w:ind w:left="181" w:hanging="181"/>
        <w:jc w:val="both"/>
        <w:rPr>
          <w:rFonts w:ascii="Tahoma" w:hAnsi="Tahoma" w:cs="Tahoma"/>
          <w:b/>
          <w:sz w:val="22"/>
          <w:szCs w:val="22"/>
          <w:lang w:val="en-GB"/>
        </w:rPr>
      </w:pPr>
      <w:r>
        <w:rPr>
          <w:rFonts w:ascii="Tahoma" w:hAnsi="Tahoma" w:cs="Tahoma"/>
          <w:b/>
          <w:sz w:val="22"/>
          <w:szCs w:val="22"/>
          <w:lang w:val="en-GB"/>
        </w:rPr>
        <w:t>12. Delivery deadline</w:t>
      </w:r>
    </w:p>
    <w:p>
      <w:pPr>
        <w:spacing w:before="120"/>
        <w:jc w:val="both"/>
        <w:rPr>
          <w:rFonts w:ascii="Tahoma" w:hAnsi="Tahoma" w:cs="Tahoma"/>
          <w:sz w:val="22"/>
          <w:szCs w:val="22"/>
          <w:lang w:val="en-GB"/>
        </w:rPr>
      </w:pPr>
      <w:r>
        <w:rPr>
          <w:rFonts w:ascii="Tahoma" w:hAnsi="Tahoma" w:cs="Tahoma"/>
          <w:sz w:val="22"/>
          <w:szCs w:val="22"/>
          <w:lang w:val="en-GB"/>
        </w:rPr>
        <w:t xml:space="preserve">The provisional delivery deadline per lot provided for by the Contracting Authority shall be </w:t>
      </w:r>
      <w:r>
        <w:rPr>
          <w:rFonts w:ascii="Tahoma" w:hAnsi="Tahoma" w:cs="Tahoma"/>
          <w:b/>
          <w:sz w:val="22"/>
          <w:szCs w:val="22"/>
          <w:lang w:val="en-GB"/>
        </w:rPr>
        <w:t>Four (04) months</w:t>
      </w:r>
      <w:r>
        <w:rPr>
          <w:rFonts w:ascii="Tahoma" w:hAnsi="Tahoma" w:cs="Tahoma"/>
          <w:sz w:val="22"/>
          <w:szCs w:val="22"/>
          <w:lang w:val="en-GB"/>
        </w:rPr>
        <w:t>, for each lot including the possible constraints related to the site situation such as accessibility and climate conditions, from the date of notification of service order to start works.</w:t>
      </w:r>
    </w:p>
    <w:p>
      <w:pPr>
        <w:spacing w:before="120"/>
        <w:jc w:val="both"/>
        <w:rPr>
          <w:rFonts w:ascii="Tahoma" w:hAnsi="Tahoma" w:cs="Tahoma"/>
          <w:sz w:val="22"/>
          <w:szCs w:val="22"/>
          <w:lang w:val="en-GB"/>
        </w:rPr>
      </w:pPr>
      <w:r>
        <w:rPr>
          <w:rFonts w:ascii="Tahoma" w:hAnsi="Tahoma" w:cs="Tahoma"/>
          <w:sz w:val="22"/>
          <w:szCs w:val="22"/>
          <w:lang w:val="en-GB"/>
        </w:rPr>
        <w:t>It is due to the bidder to propose in his offer a carrying out calendar that goes in the deadline indicated above.</w:t>
      </w:r>
    </w:p>
    <w:p>
      <w:pPr>
        <w:spacing w:before="60"/>
        <w:ind w:left="181" w:hanging="181"/>
        <w:jc w:val="both"/>
        <w:rPr>
          <w:rFonts w:ascii="Tahoma" w:hAnsi="Tahoma" w:cs="Tahoma"/>
          <w:sz w:val="22"/>
          <w:szCs w:val="22"/>
          <w:lang w:val="en-GB"/>
        </w:rPr>
      </w:pPr>
      <w:r>
        <w:rPr>
          <w:rFonts w:ascii="Tahoma" w:hAnsi="Tahoma" w:cs="Tahoma"/>
          <w:sz w:val="22"/>
          <w:szCs w:val="22"/>
          <w:lang w:val="en-GB"/>
        </w:rPr>
        <w:t xml:space="preserve">13. </w:t>
      </w:r>
      <w:r>
        <w:rPr>
          <w:rFonts w:ascii="Tahoma" w:hAnsi="Tahoma" w:cs="Tahoma"/>
          <w:b/>
          <w:sz w:val="22"/>
          <w:szCs w:val="22"/>
          <w:lang w:val="en-GB"/>
        </w:rPr>
        <w:t xml:space="preserve">Attribution of contract </w:t>
      </w:r>
    </w:p>
    <w:p>
      <w:pPr>
        <w:spacing w:before="120"/>
        <w:jc w:val="both"/>
        <w:rPr>
          <w:rFonts w:ascii="Tahoma" w:hAnsi="Tahoma" w:cs="Tahoma"/>
          <w:sz w:val="22"/>
          <w:szCs w:val="22"/>
          <w:lang w:val="en-GB"/>
        </w:rPr>
      </w:pPr>
      <w:r>
        <w:rPr>
          <w:rFonts w:ascii="Tahoma" w:hAnsi="Tahoma" w:cs="Tahoma"/>
          <w:sz w:val="22"/>
          <w:szCs w:val="22"/>
          <w:lang w:val="en-GB"/>
        </w:rPr>
        <w:t>The contract will be attributed to the bidder whose:</w:t>
      </w:r>
    </w:p>
    <w:p>
      <w:pPr>
        <w:pStyle w:val="410"/>
        <w:numPr>
          <w:ilvl w:val="0"/>
          <w:numId w:val="28"/>
        </w:numPr>
        <w:spacing w:before="120"/>
        <w:ind w:left="1134" w:hanging="425"/>
        <w:jc w:val="both"/>
        <w:rPr>
          <w:rFonts w:ascii="Tahoma" w:hAnsi="Tahoma" w:cs="Tahoma"/>
          <w:sz w:val="22"/>
          <w:szCs w:val="22"/>
          <w:lang w:val="en-GB"/>
        </w:rPr>
      </w:pPr>
      <w:r>
        <w:rPr>
          <w:rFonts w:ascii="Tahoma" w:hAnsi="Tahoma" w:cs="Tahoma"/>
          <w:sz w:val="22"/>
          <w:szCs w:val="22"/>
          <w:lang w:val="en-GB"/>
        </w:rPr>
        <w:t>Administrative offer will be declared conform;</w:t>
      </w:r>
    </w:p>
    <w:p>
      <w:pPr>
        <w:pStyle w:val="410"/>
        <w:numPr>
          <w:ilvl w:val="0"/>
          <w:numId w:val="28"/>
        </w:numPr>
        <w:spacing w:before="120"/>
        <w:ind w:left="1134" w:hanging="425"/>
        <w:jc w:val="both"/>
        <w:rPr>
          <w:rFonts w:ascii="Tahoma" w:hAnsi="Tahoma" w:cs="Tahoma"/>
          <w:sz w:val="22"/>
          <w:szCs w:val="22"/>
          <w:lang w:val="en-GB"/>
        </w:rPr>
      </w:pPr>
      <w:r>
        <w:rPr>
          <w:rFonts w:ascii="Tahoma" w:hAnsi="Tahoma" w:cs="Tahoma"/>
          <w:sz w:val="22"/>
          <w:szCs w:val="22"/>
          <w:lang w:val="en-GB"/>
        </w:rPr>
        <w:t>Technical offer will be declared conform and have gathered at least 80% of “Yes” in qualification criteria;</w:t>
      </w:r>
    </w:p>
    <w:p>
      <w:pPr>
        <w:pStyle w:val="410"/>
        <w:numPr>
          <w:ilvl w:val="0"/>
          <w:numId w:val="28"/>
        </w:numPr>
        <w:spacing w:before="120"/>
        <w:ind w:left="1134" w:hanging="425"/>
        <w:jc w:val="both"/>
        <w:rPr>
          <w:rFonts w:ascii="Tahoma" w:hAnsi="Tahoma" w:cs="Tahoma"/>
          <w:sz w:val="22"/>
          <w:szCs w:val="22"/>
          <w:lang w:val="en-GB"/>
        </w:rPr>
      </w:pPr>
      <w:r>
        <w:rPr>
          <w:rFonts w:ascii="Tahoma" w:hAnsi="Tahoma" w:cs="Tahoma"/>
          <w:sz w:val="22"/>
          <w:szCs w:val="22"/>
          <w:lang w:val="en-GB"/>
        </w:rPr>
        <w:t xml:space="preserve">Financial offer, after all corrections in conformity with the Particular Regulation of the invitation to tender, will be declared conform in relation to the Technical clauses of the invitation to tender, and classified the fewer proposition. </w:t>
      </w:r>
    </w:p>
    <w:p>
      <w:pPr>
        <w:spacing w:before="60"/>
        <w:jc w:val="both"/>
        <w:rPr>
          <w:rFonts w:ascii="Tahoma" w:hAnsi="Tahoma" w:cs="Tahoma"/>
          <w:b/>
          <w:sz w:val="22"/>
          <w:szCs w:val="22"/>
          <w:lang w:val="en-GB"/>
        </w:rPr>
      </w:pPr>
      <w:r>
        <w:rPr>
          <w:rFonts w:ascii="Tahoma" w:hAnsi="Tahoma" w:cs="Tahoma"/>
          <w:b/>
          <w:sz w:val="22"/>
          <w:szCs w:val="22"/>
          <w:lang w:val="en-GB"/>
        </w:rPr>
        <w:t>14. Tender lots</w:t>
      </w:r>
    </w:p>
    <w:p>
      <w:pPr>
        <w:spacing w:before="120"/>
        <w:jc w:val="both"/>
        <w:rPr>
          <w:rFonts w:ascii="Tahoma" w:hAnsi="Tahoma" w:cs="Tahoma"/>
          <w:sz w:val="22"/>
          <w:szCs w:val="22"/>
          <w:lang w:val="en-US"/>
        </w:rPr>
      </w:pPr>
      <w:r>
        <w:rPr>
          <w:rFonts w:ascii="Tahoma" w:hAnsi="Tahoma" w:cs="Tahoma"/>
          <w:sz w:val="22"/>
          <w:szCs w:val="22"/>
          <w:lang w:val="en-US"/>
        </w:rPr>
        <w:t>Not objet.</w:t>
      </w:r>
    </w:p>
    <w:p>
      <w:pPr>
        <w:spacing w:before="60"/>
        <w:jc w:val="both"/>
        <w:rPr>
          <w:rFonts w:ascii="Tahoma" w:hAnsi="Tahoma" w:cs="Tahoma"/>
          <w:b/>
          <w:sz w:val="22"/>
          <w:szCs w:val="22"/>
          <w:lang w:val="en-GB"/>
        </w:rPr>
      </w:pPr>
      <w:r>
        <w:rPr>
          <w:rFonts w:ascii="Tahoma" w:hAnsi="Tahoma" w:cs="Tahoma"/>
          <w:b/>
          <w:sz w:val="22"/>
          <w:szCs w:val="22"/>
          <w:lang w:val="en-GB"/>
        </w:rPr>
        <w:t>15. Complementary information</w:t>
      </w:r>
    </w:p>
    <w:p>
      <w:pPr>
        <w:tabs>
          <w:tab w:val="left" w:pos="7560"/>
        </w:tabs>
        <w:spacing w:before="120"/>
        <w:jc w:val="both"/>
        <w:rPr>
          <w:rFonts w:ascii="Tahoma" w:hAnsi="Tahoma" w:cs="Tahoma"/>
          <w:sz w:val="22"/>
          <w:szCs w:val="22"/>
          <w:lang w:val="en-US"/>
        </w:rPr>
      </w:pPr>
      <w:r>
        <w:rPr>
          <w:rFonts w:ascii="Tahoma" w:hAnsi="Tahoma" w:cs="Tahoma"/>
          <w:sz w:val="22"/>
          <w:szCs w:val="22"/>
          <w:lang w:val="en-GB"/>
        </w:rPr>
        <w:t xml:space="preserve">Complementary technical information may be obtained during working hours from the Biwong-Bulu Council (SIGAMP), </w:t>
      </w:r>
      <w:r>
        <w:rPr>
          <w:rFonts w:ascii="Tahoma" w:hAnsi="Tahoma" w:cs="Tahoma"/>
          <w:sz w:val="22"/>
          <w:szCs w:val="22"/>
          <w:lang w:val="en-US"/>
        </w:rPr>
        <w:t>Tel.</w:t>
      </w:r>
      <w:r>
        <w:t xml:space="preserve"> 672726 077/ 683689096/699601138/679624437</w:t>
      </w:r>
    </w:p>
    <w:p>
      <w:pPr>
        <w:ind w:left="5664"/>
        <w:jc w:val="center"/>
        <w:rPr>
          <w:rFonts w:ascii="Tahoma" w:hAnsi="Tahoma" w:cs="Tahoma"/>
          <w:sz w:val="2"/>
          <w:szCs w:val="22"/>
          <w:lang w:val="en-US"/>
        </w:rPr>
      </w:pPr>
    </w:p>
    <w:p>
      <w:pPr>
        <w:ind w:left="4536"/>
        <w:jc w:val="center"/>
        <w:rPr>
          <w:rFonts w:ascii="Tahoma" w:hAnsi="Tahoma" w:cs="Tahoma"/>
          <w:sz w:val="22"/>
          <w:szCs w:val="22"/>
          <w:lang w:val="en-GB"/>
        </w:rPr>
      </w:pPr>
      <w:r>
        <w:rPr>
          <w:rFonts w:ascii="Tahoma" w:hAnsi="Tahoma" w:cs="Tahoma"/>
          <w:sz w:val="22"/>
          <w:szCs w:val="22"/>
          <w:lang w:val="en-GB"/>
        </w:rPr>
        <w:t>BIWONG-BULU, the …</w:t>
      </w:r>
      <w:r>
        <w:rPr>
          <w:rFonts w:ascii="Tahoma" w:hAnsi="Tahoma" w:cs="Tahoma"/>
          <w:sz w:val="22"/>
          <w:szCs w:val="22"/>
          <w:lang w:val="fr-FR"/>
        </w:rPr>
        <w:t>APR,03/2026</w:t>
      </w:r>
      <w:r>
        <w:rPr>
          <w:rFonts w:ascii="Tahoma" w:hAnsi="Tahoma" w:cs="Tahoma"/>
          <w:sz w:val="22"/>
          <w:szCs w:val="22"/>
          <w:lang w:val="en-GB"/>
        </w:rPr>
        <w:t>………</w:t>
      </w:r>
    </w:p>
    <w:p>
      <w:pPr>
        <w:ind w:left="5103"/>
        <w:jc w:val="center"/>
        <w:rPr>
          <w:rFonts w:ascii="Tahoma" w:hAnsi="Tahoma" w:cs="Tahoma"/>
          <w:sz w:val="16"/>
          <w:szCs w:val="16"/>
          <w:lang w:val="en-GB"/>
        </w:rPr>
      </w:pPr>
    </w:p>
    <w:tbl>
      <w:tblPr>
        <w:tblStyle w:val="76"/>
        <w:tblW w:w="9498" w:type="dxa"/>
        <w:tblInd w:w="0" w:type="dxa"/>
        <w:tblLayout w:type="fixed"/>
        <w:tblCellMar>
          <w:top w:w="0" w:type="dxa"/>
          <w:left w:w="108" w:type="dxa"/>
          <w:bottom w:w="0" w:type="dxa"/>
          <w:right w:w="108" w:type="dxa"/>
        </w:tblCellMar>
      </w:tblPr>
      <w:tblGrid>
        <w:gridCol w:w="4503"/>
        <w:gridCol w:w="317"/>
        <w:gridCol w:w="4678"/>
      </w:tblGrid>
      <w:tr>
        <w:tblPrEx>
          <w:tblLayout w:type="fixed"/>
        </w:tblPrEx>
        <w:tc>
          <w:tcPr>
            <w:tcW w:w="4503" w:type="dxa"/>
          </w:tcPr>
          <w:p>
            <w:pPr>
              <w:spacing w:line="276" w:lineRule="auto"/>
              <w:rPr>
                <w:rFonts w:ascii="Tahoma" w:hAnsi="Tahoma" w:cs="Tahoma"/>
                <w:b/>
                <w:sz w:val="6"/>
                <w:u w:val="single"/>
                <w:lang w:val="en-US" w:eastAsia="en-US"/>
              </w:rPr>
            </w:pPr>
          </w:p>
          <w:p>
            <w:pPr>
              <w:spacing w:after="120"/>
              <w:jc w:val="both"/>
              <w:rPr>
                <w:rFonts w:ascii="Tahoma" w:hAnsi="Tahoma" w:cs="Tahoma"/>
                <w:sz w:val="22"/>
                <w:szCs w:val="22"/>
                <w:lang w:val="en-GB"/>
              </w:rPr>
            </w:pPr>
            <w:r>
              <w:rPr>
                <w:rFonts w:ascii="Tahoma" w:hAnsi="Tahoma" w:cs="Tahoma"/>
                <w:b/>
                <w:sz w:val="22"/>
                <w:szCs w:val="22"/>
                <w:u w:val="single"/>
                <w:lang w:val="en-GB"/>
              </w:rPr>
              <w:t>Copies</w:t>
            </w:r>
            <w:r>
              <w:rPr>
                <w:rFonts w:ascii="Tahoma" w:hAnsi="Tahoma" w:cs="Tahoma"/>
                <w:sz w:val="22"/>
                <w:szCs w:val="22"/>
                <w:lang w:val="en-GB"/>
              </w:rPr>
              <w:t>:</w:t>
            </w:r>
          </w:p>
          <w:p>
            <w:pPr>
              <w:tabs>
                <w:tab w:val="left" w:pos="720"/>
              </w:tabs>
              <w:ind w:left="720" w:hanging="720"/>
              <w:jc w:val="both"/>
              <w:rPr>
                <w:rFonts w:ascii="Tahoma" w:hAnsi="Tahoma" w:cs="Tahoma"/>
                <w:lang w:val="en-GB"/>
              </w:rPr>
            </w:pPr>
            <w:r>
              <w:rPr>
                <w:rFonts w:ascii="Tahoma" w:hAnsi="Tahoma" w:cs="Tahoma"/>
                <w:lang w:val="en-GB"/>
              </w:rPr>
              <w:t xml:space="preserve">     - ARMP/SUD(for publication and archiving);</w:t>
            </w:r>
          </w:p>
          <w:p>
            <w:pPr>
              <w:tabs>
                <w:tab w:val="left" w:pos="720"/>
              </w:tabs>
              <w:ind w:left="720" w:hanging="720"/>
              <w:jc w:val="both"/>
              <w:rPr>
                <w:rFonts w:ascii="Tahoma" w:hAnsi="Tahoma" w:cs="Tahoma"/>
                <w:lang w:val="en-GB"/>
              </w:rPr>
            </w:pPr>
            <w:r>
              <w:rPr>
                <w:rFonts w:ascii="Tahoma" w:hAnsi="Tahoma" w:cs="Tahoma"/>
                <w:lang w:val="en-GB"/>
              </w:rPr>
              <w:t xml:space="preserve">     - SOPECAM;</w:t>
            </w:r>
          </w:p>
          <w:p>
            <w:pPr>
              <w:tabs>
                <w:tab w:val="left" w:pos="720"/>
              </w:tabs>
              <w:ind w:left="720" w:hanging="720"/>
              <w:jc w:val="both"/>
              <w:rPr>
                <w:rFonts w:ascii="Tahoma" w:hAnsi="Tahoma" w:cs="Tahoma"/>
                <w:lang w:val="en-GB"/>
              </w:rPr>
            </w:pPr>
            <w:r>
              <w:rPr>
                <w:rFonts w:ascii="Tahoma" w:hAnsi="Tahoma" w:cs="Tahoma"/>
                <w:lang w:val="en-GB"/>
              </w:rPr>
              <w:t xml:space="preserve">       - Chairperson/ITB;</w:t>
            </w:r>
          </w:p>
          <w:p>
            <w:pPr>
              <w:tabs>
                <w:tab w:val="left" w:pos="720"/>
              </w:tabs>
              <w:ind w:left="720" w:hanging="720"/>
              <w:jc w:val="both"/>
              <w:rPr>
                <w:rFonts w:ascii="Tahoma" w:hAnsi="Tahoma" w:cs="Tahoma"/>
                <w:lang w:val="en-GB"/>
              </w:rPr>
            </w:pPr>
            <w:r>
              <w:rPr>
                <w:rFonts w:ascii="Tahoma" w:hAnsi="Tahoma" w:cs="Tahoma"/>
                <w:lang w:val="en-GB"/>
              </w:rPr>
              <w:t xml:space="preserve">        - Contracts Award Service (for archiving);</w:t>
            </w:r>
          </w:p>
          <w:p>
            <w:pPr>
              <w:tabs>
                <w:tab w:val="left" w:pos="720"/>
              </w:tabs>
              <w:ind w:left="720" w:hanging="402"/>
              <w:jc w:val="both"/>
              <w:rPr>
                <w:rFonts w:ascii="Tahoma" w:hAnsi="Tahoma" w:cs="Tahoma"/>
                <w:lang w:val="en-GB"/>
              </w:rPr>
            </w:pPr>
            <w:r>
              <w:rPr>
                <w:rFonts w:ascii="Tahoma" w:hAnsi="Tahoma" w:cs="Tahoma"/>
                <w:lang w:val="en-GB"/>
              </w:rPr>
              <w:t xml:space="preserve">   - Notice board (for information).</w:t>
            </w:r>
          </w:p>
          <w:p>
            <w:pPr>
              <w:jc w:val="both"/>
              <w:rPr>
                <w:rFonts w:ascii="Tahoma" w:hAnsi="Tahoma" w:cs="Tahoma"/>
                <w:lang w:val="en-GB"/>
              </w:rPr>
            </w:pPr>
          </w:p>
          <w:p>
            <w:pPr>
              <w:spacing w:line="276" w:lineRule="auto"/>
              <w:rPr>
                <w:rFonts w:ascii="Tahoma" w:hAnsi="Tahoma" w:cs="Tahoma"/>
                <w:bCs/>
                <w:sz w:val="22"/>
                <w:lang w:val="en-GB" w:eastAsia="en-US"/>
              </w:rPr>
            </w:pPr>
          </w:p>
        </w:tc>
        <w:tc>
          <w:tcPr>
            <w:tcW w:w="317" w:type="dxa"/>
          </w:tcPr>
          <w:p>
            <w:pPr>
              <w:spacing w:line="276" w:lineRule="auto"/>
              <w:rPr>
                <w:rFonts w:ascii="Tahoma" w:hAnsi="Tahoma" w:cs="Tahoma"/>
                <w:b/>
                <w:u w:val="single"/>
                <w:lang w:val="en-US" w:eastAsia="en-US"/>
              </w:rPr>
            </w:pPr>
          </w:p>
        </w:tc>
        <w:tc>
          <w:tcPr>
            <w:tcW w:w="4678" w:type="dxa"/>
            <w:vAlign w:val="center"/>
          </w:tcPr>
          <w:p>
            <w:pPr>
              <w:jc w:val="center"/>
              <w:rPr>
                <w:rFonts w:ascii="Tahoma" w:hAnsi="Tahoma" w:cs="Tahoma"/>
                <w:b/>
                <w:sz w:val="24"/>
                <w:szCs w:val="24"/>
                <w:lang w:val="en-GB"/>
              </w:rPr>
            </w:pPr>
            <w:r>
              <w:rPr>
                <w:rFonts w:ascii="Tahoma" w:hAnsi="Tahoma" w:cs="Tahoma"/>
                <w:b/>
                <w:sz w:val="24"/>
                <w:szCs w:val="24"/>
                <w:lang w:val="en-GB"/>
              </w:rPr>
              <w:t>MAYORS OF BIWONG-BULU</w:t>
            </w:r>
          </w:p>
          <w:p>
            <w:pPr>
              <w:spacing w:line="276" w:lineRule="auto"/>
              <w:jc w:val="center"/>
              <w:rPr>
                <w:rFonts w:ascii="Tahoma" w:hAnsi="Tahoma" w:cs="Tahoma"/>
                <w:b/>
                <w:sz w:val="22"/>
                <w:lang w:val="en-US" w:eastAsia="en-US"/>
              </w:rPr>
            </w:pPr>
            <w:r>
              <w:rPr>
                <w:rFonts w:ascii="Tahoma" w:hAnsi="Tahoma" w:cs="Tahoma"/>
                <w:b/>
                <w:sz w:val="22"/>
                <w:lang w:val="en-US" w:eastAsia="en-US"/>
              </w:rPr>
              <w:t>Contracting Authority</w:t>
            </w:r>
          </w:p>
          <w:p>
            <w:pPr>
              <w:spacing w:line="276" w:lineRule="auto"/>
              <w:rPr>
                <w:rFonts w:ascii="Tahoma" w:hAnsi="Tahoma" w:cs="Tahoma"/>
                <w:lang w:val="en-US" w:eastAsia="en-US"/>
              </w:rPr>
            </w:pPr>
          </w:p>
          <w:p>
            <w:pPr>
              <w:spacing w:line="276" w:lineRule="auto"/>
              <w:jc w:val="center"/>
              <w:rPr>
                <w:rFonts w:ascii="Tahoma" w:hAnsi="Tahoma" w:cs="Tahoma"/>
                <w:lang w:val="en-US" w:eastAsia="en-US"/>
              </w:rPr>
            </w:pPr>
          </w:p>
          <w:p>
            <w:pPr>
              <w:spacing w:line="276" w:lineRule="auto"/>
              <w:rPr>
                <w:rFonts w:ascii="Tahoma" w:hAnsi="Tahoma" w:cs="Tahoma"/>
                <w:lang w:val="en-US" w:eastAsia="en-US"/>
              </w:rPr>
            </w:pPr>
          </w:p>
        </w:tc>
      </w:tr>
    </w:tbl>
    <w:p>
      <w:pPr>
        <w:spacing w:before="120" w:after="120"/>
        <w:jc w:val="both"/>
        <w:rPr>
          <w:rFonts w:ascii="Tahoma" w:hAnsi="Tahoma" w:cs="Tahoma"/>
          <w:b/>
          <w:sz w:val="24"/>
          <w:szCs w:val="24"/>
          <w:u w:val="single"/>
          <w:lang w:val="en-US"/>
        </w:rPr>
      </w:pPr>
    </w:p>
    <w:p>
      <w:pPr>
        <w:spacing w:before="120" w:after="120"/>
        <w:jc w:val="both"/>
        <w:rPr>
          <w:rFonts w:ascii="Arial Narrow" w:hAnsi="Arial Narrow" w:cs="Tahoma"/>
          <w:b/>
          <w:sz w:val="24"/>
          <w:szCs w:val="24"/>
          <w:u w:val="single"/>
          <w:lang w:val="en-US"/>
        </w:rPr>
      </w:pPr>
    </w:p>
    <w:p>
      <w:pPr>
        <w:spacing w:before="120" w:after="120"/>
        <w:jc w:val="both"/>
        <w:rPr>
          <w:rFonts w:ascii="Arial Narrow" w:hAnsi="Arial Narrow" w:cs="Tahoma"/>
          <w:b/>
          <w:sz w:val="24"/>
          <w:szCs w:val="24"/>
          <w:u w:val="single"/>
          <w:lang w:val="en-US"/>
        </w:rPr>
      </w:pPr>
    </w:p>
    <w:p>
      <w:pPr>
        <w:spacing w:before="120" w:after="120"/>
        <w:jc w:val="both"/>
        <w:rPr>
          <w:rFonts w:ascii="Arial Narrow" w:hAnsi="Arial Narrow" w:cs="Tahoma"/>
          <w:b/>
          <w:sz w:val="24"/>
          <w:szCs w:val="24"/>
          <w:u w:val="single"/>
          <w:lang w:val="en-US"/>
        </w:rPr>
      </w:pPr>
    </w:p>
    <w:p>
      <w:pPr>
        <w:spacing w:before="120" w:after="120"/>
        <w:jc w:val="both"/>
        <w:rPr>
          <w:rFonts w:ascii="Arial Narrow" w:hAnsi="Arial Narrow" w:cs="Tahoma"/>
          <w:b/>
          <w:sz w:val="24"/>
          <w:szCs w:val="24"/>
          <w:u w:val="single"/>
          <w:lang w:val="en-US"/>
        </w:rPr>
      </w:pPr>
    </w:p>
    <w:p>
      <w:pPr>
        <w:spacing w:before="120" w:after="120"/>
        <w:jc w:val="both"/>
        <w:rPr>
          <w:rFonts w:ascii="Arial Narrow" w:hAnsi="Arial Narrow" w:cs="Tahoma"/>
          <w:b/>
          <w:sz w:val="24"/>
          <w:szCs w:val="24"/>
          <w:u w:val="single"/>
          <w:lang w:val="en-US"/>
        </w:rPr>
      </w:pPr>
    </w:p>
    <w:p>
      <w:pPr>
        <w:spacing w:before="120" w:after="120"/>
        <w:jc w:val="both"/>
        <w:rPr>
          <w:rFonts w:ascii="Arial Narrow" w:hAnsi="Arial Narrow" w:cs="Tahoma"/>
          <w:b/>
          <w:sz w:val="24"/>
          <w:szCs w:val="24"/>
          <w:u w:val="single"/>
          <w:lang w:val="en-US"/>
        </w:rPr>
      </w:pPr>
    </w:p>
    <w:p>
      <w:pPr>
        <w:spacing w:before="120" w:after="120"/>
        <w:jc w:val="both"/>
        <w:rPr>
          <w:rFonts w:ascii="Arial Narrow" w:hAnsi="Arial Narrow" w:cs="Tahoma"/>
          <w:b/>
          <w:sz w:val="24"/>
          <w:szCs w:val="24"/>
          <w:u w:val="single"/>
          <w:lang w:val="en-US"/>
        </w:rPr>
      </w:pPr>
    </w:p>
    <w:p>
      <w:pPr>
        <w:spacing w:before="120" w:after="120"/>
        <w:jc w:val="both"/>
        <w:rPr>
          <w:rFonts w:ascii="Arial Narrow" w:hAnsi="Arial Narrow" w:cs="Tahoma"/>
          <w:b/>
          <w:sz w:val="24"/>
          <w:szCs w:val="24"/>
          <w:u w:val="single"/>
          <w:lang w:val="en-US"/>
        </w:rPr>
      </w:pPr>
    </w:p>
    <w:p>
      <w:pPr>
        <w:spacing w:before="120" w:after="120"/>
        <w:jc w:val="both"/>
        <w:rPr>
          <w:rFonts w:ascii="Arial Narrow" w:hAnsi="Arial Narrow" w:cs="Tahoma"/>
          <w:b/>
          <w:sz w:val="24"/>
          <w:szCs w:val="24"/>
          <w:u w:val="single"/>
          <w:lang w:val="en-US"/>
        </w:rPr>
      </w:pPr>
    </w:p>
    <w:p>
      <w:pPr>
        <w:spacing w:before="120" w:after="120"/>
        <w:jc w:val="both"/>
        <w:rPr>
          <w:rFonts w:ascii="Arial Narrow" w:hAnsi="Arial Narrow" w:cs="Tahoma"/>
          <w:b/>
          <w:sz w:val="24"/>
          <w:szCs w:val="24"/>
          <w:u w:val="single"/>
          <w:lang w:val="en-US"/>
        </w:rPr>
      </w:pPr>
    </w:p>
    <w:p>
      <w:pPr>
        <w:spacing w:before="120" w:after="120"/>
        <w:jc w:val="both"/>
        <w:rPr>
          <w:rFonts w:ascii="Arial Narrow" w:hAnsi="Arial Narrow" w:cs="Tahoma"/>
          <w:b/>
          <w:sz w:val="24"/>
          <w:szCs w:val="24"/>
          <w:u w:val="single"/>
          <w:lang w:val="en-US"/>
        </w:rPr>
      </w:pPr>
    </w:p>
    <w:p>
      <w:pPr>
        <w:spacing w:before="120" w:after="120"/>
        <w:jc w:val="both"/>
        <w:rPr>
          <w:rFonts w:ascii="Arial Narrow" w:hAnsi="Arial Narrow" w:cs="Tahoma"/>
          <w:b/>
          <w:sz w:val="24"/>
          <w:szCs w:val="24"/>
          <w:u w:val="single"/>
          <w:lang w:val="en-US"/>
        </w:rPr>
      </w:pPr>
    </w:p>
    <w:p>
      <w:pPr>
        <w:spacing w:before="120" w:after="120"/>
        <w:jc w:val="both"/>
        <w:rPr>
          <w:rFonts w:ascii="Arial Narrow" w:hAnsi="Arial Narrow" w:cs="Tahoma"/>
          <w:b/>
          <w:sz w:val="24"/>
          <w:szCs w:val="24"/>
          <w:u w:val="single"/>
          <w:lang w:val="en-US"/>
        </w:rPr>
      </w:pPr>
    </w:p>
    <w:p>
      <w:pPr>
        <w:spacing w:before="120" w:after="120"/>
        <w:jc w:val="both"/>
        <w:rPr>
          <w:rFonts w:ascii="Arial Narrow" w:hAnsi="Arial Narrow" w:cs="Tahoma"/>
          <w:b/>
          <w:sz w:val="24"/>
          <w:szCs w:val="24"/>
          <w:u w:val="single"/>
          <w:lang w:val="en-US"/>
        </w:rPr>
      </w:pPr>
    </w:p>
    <w:p>
      <w:pPr>
        <w:spacing w:before="120" w:after="120"/>
        <w:jc w:val="both"/>
        <w:rPr>
          <w:rFonts w:ascii="Arial Narrow" w:hAnsi="Arial Narrow" w:cs="Tahoma"/>
          <w:b/>
          <w:sz w:val="24"/>
          <w:szCs w:val="24"/>
          <w:u w:val="single"/>
          <w:lang w:val="en-US"/>
        </w:rPr>
      </w:pPr>
    </w:p>
    <w:p>
      <w:pPr>
        <w:spacing w:before="120" w:after="120"/>
        <w:jc w:val="both"/>
        <w:rPr>
          <w:rFonts w:ascii="Arial Narrow" w:hAnsi="Arial Narrow" w:cs="Tahoma"/>
          <w:b/>
          <w:sz w:val="24"/>
          <w:szCs w:val="24"/>
          <w:u w:val="single"/>
          <w:lang w:val="en-US"/>
        </w:rPr>
      </w:pPr>
    </w:p>
    <w:p>
      <w:pPr>
        <w:spacing w:before="120" w:after="120"/>
        <w:jc w:val="both"/>
        <w:rPr>
          <w:rFonts w:ascii="Arial Narrow" w:hAnsi="Arial Narrow" w:cs="Tahoma"/>
          <w:b/>
          <w:sz w:val="24"/>
          <w:szCs w:val="24"/>
          <w:u w:val="single"/>
          <w:lang w:val="en-US"/>
        </w:rPr>
      </w:pPr>
    </w:p>
    <w:p>
      <w:pPr>
        <w:spacing w:before="120" w:after="120"/>
        <w:jc w:val="both"/>
        <w:rPr>
          <w:rFonts w:ascii="Arial Narrow" w:hAnsi="Arial Narrow" w:cs="Tahoma"/>
          <w:b/>
          <w:sz w:val="24"/>
          <w:szCs w:val="24"/>
          <w:u w:val="single"/>
          <w:lang w:val="en-US"/>
        </w:rPr>
      </w:pPr>
    </w:p>
    <w:p>
      <w:pPr>
        <w:spacing w:before="120" w:after="120"/>
        <w:jc w:val="both"/>
        <w:rPr>
          <w:rFonts w:ascii="Arial Narrow" w:hAnsi="Arial Narrow" w:cs="Tahoma"/>
          <w:b/>
          <w:sz w:val="24"/>
          <w:szCs w:val="24"/>
          <w:u w:val="single"/>
          <w:lang w:val="en-US"/>
        </w:rPr>
      </w:pPr>
    </w:p>
    <w:p>
      <w:pPr>
        <w:spacing w:before="120" w:after="120"/>
        <w:jc w:val="both"/>
        <w:rPr>
          <w:rFonts w:ascii="Arial Narrow" w:hAnsi="Arial Narrow" w:cs="Tahoma"/>
          <w:b/>
          <w:sz w:val="24"/>
          <w:szCs w:val="24"/>
          <w:u w:val="single"/>
          <w:lang w:val="en-US"/>
        </w:rPr>
      </w:pPr>
    </w:p>
    <w:p>
      <w:pPr>
        <w:spacing w:before="120" w:after="120"/>
        <w:jc w:val="both"/>
        <w:rPr>
          <w:rFonts w:ascii="Arial Narrow" w:hAnsi="Arial Narrow" w:cs="Tahoma"/>
          <w:b/>
          <w:sz w:val="24"/>
          <w:szCs w:val="24"/>
          <w:u w:val="single"/>
          <w:lang w:val="en-US"/>
        </w:rPr>
      </w:pPr>
    </w:p>
    <w:p>
      <w:pPr>
        <w:spacing w:before="120" w:after="120"/>
        <w:jc w:val="both"/>
        <w:rPr>
          <w:rFonts w:ascii="Arial Narrow" w:hAnsi="Arial Narrow" w:cs="Tahoma"/>
          <w:b/>
          <w:sz w:val="24"/>
          <w:szCs w:val="24"/>
          <w:u w:val="single"/>
          <w:lang w:val="en-US"/>
        </w:rPr>
      </w:pPr>
    </w:p>
    <w:p>
      <w:pPr>
        <w:spacing w:before="120" w:after="120"/>
        <w:jc w:val="both"/>
        <w:rPr>
          <w:rFonts w:ascii="Arial Narrow" w:hAnsi="Arial Narrow" w:cs="Tahoma"/>
          <w:b/>
          <w:sz w:val="24"/>
          <w:szCs w:val="24"/>
          <w:u w:val="single"/>
          <w:lang w:val="en-US"/>
        </w:rPr>
      </w:pPr>
    </w:p>
    <w:p>
      <w:pPr>
        <w:spacing w:before="120" w:after="120"/>
        <w:jc w:val="both"/>
        <w:rPr>
          <w:rFonts w:ascii="Arial Narrow" w:hAnsi="Arial Narrow" w:cs="Tahoma"/>
          <w:b/>
          <w:sz w:val="24"/>
          <w:szCs w:val="24"/>
          <w:u w:val="single"/>
          <w:lang w:val="en-US"/>
        </w:rPr>
      </w:pPr>
    </w:p>
    <w:p>
      <w:pPr>
        <w:spacing w:before="120" w:after="120"/>
        <w:jc w:val="both"/>
        <w:rPr>
          <w:rFonts w:ascii="Arial Narrow" w:hAnsi="Arial Narrow" w:cs="Tahoma"/>
          <w:b/>
          <w:sz w:val="24"/>
          <w:szCs w:val="24"/>
          <w:u w:val="single"/>
          <w:lang w:val="en-US"/>
        </w:rPr>
      </w:pPr>
    </w:p>
    <w:p>
      <w:pPr>
        <w:spacing w:before="120" w:after="120"/>
        <w:jc w:val="both"/>
        <w:rPr>
          <w:rFonts w:ascii="Arial Narrow" w:hAnsi="Arial Narrow" w:cs="Tahoma"/>
          <w:b/>
          <w:sz w:val="24"/>
          <w:szCs w:val="24"/>
          <w:u w:val="single"/>
          <w:lang w:val="en-US"/>
        </w:rPr>
      </w:pPr>
    </w:p>
    <w:p>
      <w:pPr>
        <w:spacing w:before="120" w:after="120"/>
        <w:jc w:val="both"/>
        <w:rPr>
          <w:rFonts w:ascii="Arial Narrow" w:hAnsi="Arial Narrow" w:cs="Tahoma"/>
          <w:b/>
          <w:sz w:val="24"/>
          <w:szCs w:val="24"/>
          <w:u w:val="single"/>
          <w:lang w:val="en-US"/>
        </w:rPr>
      </w:pPr>
    </w:p>
    <w:p>
      <w:pPr>
        <w:spacing w:before="120" w:after="120"/>
        <w:jc w:val="both"/>
        <w:rPr>
          <w:rFonts w:ascii="Arial Narrow" w:hAnsi="Arial Narrow" w:cs="Tahoma"/>
          <w:b/>
          <w:sz w:val="24"/>
          <w:szCs w:val="24"/>
          <w:u w:val="single"/>
          <w:lang w:val="en-US"/>
        </w:rPr>
      </w:pPr>
    </w:p>
    <w:p>
      <w:pPr>
        <w:spacing w:before="120" w:after="120"/>
        <w:jc w:val="both"/>
        <w:rPr>
          <w:rFonts w:ascii="Arial Narrow" w:hAnsi="Arial Narrow" w:cs="Tahoma"/>
          <w:b/>
          <w:sz w:val="24"/>
          <w:szCs w:val="24"/>
          <w:u w:val="single"/>
          <w:lang w:val="en-US"/>
        </w:rPr>
      </w:pPr>
    </w:p>
    <w:p>
      <w:pPr>
        <w:spacing w:before="120" w:after="120"/>
        <w:jc w:val="center"/>
        <w:rPr>
          <w:rFonts w:ascii="Arial Narrow" w:hAnsi="Arial Narrow" w:cs="Tahoma"/>
          <w:b/>
          <w:sz w:val="24"/>
          <w:szCs w:val="24"/>
          <w:u w:val="single"/>
        </w:rPr>
      </w:pPr>
      <w:r>
        <w:rPr>
          <w:rFonts w:ascii="Arial Narrow" w:hAnsi="Arial Narrow" w:cs="Tahoma"/>
          <w:b/>
          <w:sz w:val="24"/>
        </w:rPr>
        <mc:AlternateContent>
          <mc:Choice Requires="wps">
            <w:drawing>
              <wp:inline distT="0" distB="0" distL="0" distR="0">
                <wp:extent cx="4848225" cy="1552575"/>
                <wp:effectExtent l="9525" t="9525" r="0" b="19050"/>
                <wp:docPr id="1038" name="WordArt 5"/>
                <wp:cNvGraphicFramePr/>
                <a:graphic xmlns:a="http://schemas.openxmlformats.org/drawingml/2006/main">
                  <a:graphicData uri="http://schemas.microsoft.com/office/word/2010/wordprocessingShape">
                    <wps:wsp>
                      <wps:cNvSpPr/>
                      <wps:spPr>
                        <a:xfrm>
                          <a:off x="0" y="0"/>
                          <a:ext cx="4848225" cy="1552575"/>
                        </a:xfrm>
                        <a:prstGeom prst="rect">
                          <a:avLst/>
                        </a:prstGeom>
                      </wps:spPr>
                      <wps:txbx>
                        <w:txbxContent>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N°2</w:t>
                            </w:r>
                          </w:p>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REGLEMENT GENERAL DE </w:t>
                            </w:r>
                          </w:p>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L'APPEL D'OFFRES (RGAO)</w:t>
                            </w:r>
                          </w:p>
                        </w:txbxContent>
                      </wps:txbx>
                      <wps:bodyPr wrap="square" numCol="1">
                        <a:prstTxWarp prst="textPlain">
                          <a:avLst/>
                        </a:prstTxWarp>
                        <a:spAutoFit/>
                      </wps:bodyPr>
                    </wps:wsp>
                  </a:graphicData>
                </a:graphic>
              </wp:inline>
            </w:drawing>
          </mc:Choice>
          <mc:Fallback>
            <w:pict>
              <v:rect id="WordArt 5" o:spid="_x0000_s1026" o:spt="1" style="height:122.25pt;width:381.75pt;" filled="f" stroked="f" coordsize="21600,21600" o:gfxdata="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MN7Du7WAAAABQEAAA8AAAAAAAAAAQAgAAAA&#10;IgAAAGRycy9kb3ducmV2LnhtbFBLAQIUABQAAAAIAIdO4kD8/tp2mwEAADQDAAAOAAAAAAAAAAEA&#10;IAAAACUBAABkcnMvZTJvRG9jLnhtbFBLBQYAAAAABgAGAFkBAAAyBQAAAAAA&#10;">
                <v:fill on="f" focussize="0,0"/>
                <v:stroke on="f"/>
                <v:imagedata o:title=""/>
                <o:lock v:ext="edit" aspectratio="f"/>
                <v:textbox style="mso-fit-shape-to-text:t;">
                  <w:txbxContent>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N°2</w:t>
                      </w:r>
                    </w:p>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REGLEMENT GENERAL DE </w:t>
                      </w:r>
                    </w:p>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L'APPEL D'OFFRES (RGAO)</w:t>
                      </w:r>
                    </w:p>
                  </w:txbxContent>
                </v:textbox>
                <w10:wrap type="none"/>
                <w10:anchorlock/>
              </v:rect>
            </w:pict>
          </mc:Fallback>
        </mc:AlternateContent>
      </w:r>
    </w:p>
    <w:p>
      <w:pPr>
        <w:spacing w:before="120" w:after="120"/>
        <w:jc w:val="both"/>
        <w:rPr>
          <w:rFonts w:ascii="Arial Narrow" w:hAnsi="Arial Narrow" w:cs="Tahoma"/>
          <w:b/>
          <w:sz w:val="24"/>
          <w:szCs w:val="24"/>
          <w:u w:val="single"/>
        </w:rPr>
      </w:pPr>
    </w:p>
    <w:p>
      <w:pPr>
        <w:spacing w:before="120" w:after="120"/>
        <w:jc w:val="both"/>
        <w:rPr>
          <w:rFonts w:ascii="Arial Narrow" w:hAnsi="Arial Narrow" w:cs="Tahoma"/>
          <w:b/>
          <w:sz w:val="24"/>
          <w:szCs w:val="24"/>
          <w:u w:val="single"/>
        </w:rPr>
      </w:pPr>
    </w:p>
    <w:p>
      <w:pPr>
        <w:spacing w:before="120" w:after="120"/>
        <w:jc w:val="both"/>
        <w:rPr>
          <w:rFonts w:ascii="Arial Narrow" w:hAnsi="Arial Narrow" w:cs="Tahoma"/>
          <w:b/>
          <w:sz w:val="24"/>
          <w:szCs w:val="24"/>
          <w:u w:val="single"/>
        </w:rPr>
      </w:pPr>
    </w:p>
    <w:p>
      <w:pPr>
        <w:spacing w:before="120" w:after="120"/>
        <w:jc w:val="both"/>
        <w:rPr>
          <w:rFonts w:ascii="Arial Narrow" w:hAnsi="Arial Narrow" w:cs="Tahoma"/>
          <w:b/>
          <w:sz w:val="24"/>
          <w:szCs w:val="24"/>
          <w:u w:val="single"/>
        </w:rPr>
      </w:pPr>
    </w:p>
    <w:p>
      <w:pPr>
        <w:spacing w:before="120" w:after="120"/>
        <w:jc w:val="both"/>
        <w:rPr>
          <w:rFonts w:ascii="Arial Narrow" w:hAnsi="Arial Narrow" w:cs="Tahoma"/>
          <w:b/>
          <w:sz w:val="24"/>
          <w:szCs w:val="24"/>
          <w:u w:val="single"/>
        </w:rPr>
      </w:pPr>
    </w:p>
    <w:p>
      <w:pPr>
        <w:spacing w:before="120" w:after="120"/>
        <w:jc w:val="both"/>
        <w:rPr>
          <w:rFonts w:ascii="Arial Narrow" w:hAnsi="Arial Narrow" w:cs="Tahoma"/>
          <w:b/>
          <w:sz w:val="24"/>
          <w:szCs w:val="24"/>
          <w:u w:val="single"/>
        </w:rPr>
      </w:pPr>
    </w:p>
    <w:p>
      <w:pPr>
        <w:spacing w:before="120" w:after="120"/>
        <w:jc w:val="both"/>
        <w:rPr>
          <w:rFonts w:ascii="Arial Narrow" w:hAnsi="Arial Narrow" w:cs="Tahoma"/>
          <w:b/>
          <w:sz w:val="24"/>
          <w:szCs w:val="24"/>
          <w:u w:val="single"/>
        </w:rPr>
      </w:pPr>
    </w:p>
    <w:p>
      <w:pPr>
        <w:pStyle w:val="33"/>
        <w:jc w:val="center"/>
        <w:rPr>
          <w:b/>
          <w:sz w:val="28"/>
          <w:szCs w:val="28"/>
        </w:rPr>
      </w:pPr>
      <w:r>
        <w:rPr>
          <w:rFonts w:ascii="Arial Narrow" w:hAnsi="Arial Narrow" w:cs="Tahoma"/>
          <w:b/>
          <w:bCs/>
          <w:szCs w:val="24"/>
          <w:u w:val="single"/>
        </w:rPr>
        <w:br w:type="page"/>
      </w:r>
      <w:r>
        <w:rPr>
          <w:b/>
          <w:sz w:val="28"/>
          <w:szCs w:val="28"/>
        </w:rPr>
        <w:t>TABLE DES MATIERES</w:t>
      </w:r>
    </w:p>
    <w:p>
      <w:pPr>
        <w:tabs>
          <w:tab w:val="right" w:leader="dot" w:pos="9911"/>
        </w:tabs>
        <w:rPr>
          <w:sz w:val="22"/>
          <w:szCs w:val="22"/>
        </w:rPr>
      </w:pPr>
    </w:p>
    <w:p>
      <w:pPr>
        <w:tabs>
          <w:tab w:val="right" w:leader="dot" w:pos="9911"/>
        </w:tabs>
        <w:rPr>
          <w:b/>
          <w:sz w:val="22"/>
          <w:szCs w:val="22"/>
        </w:rPr>
      </w:pPr>
      <w:r>
        <w:rPr>
          <w:b/>
          <w:sz w:val="22"/>
          <w:szCs w:val="22"/>
        </w:rPr>
        <w:t>A- GENERALITES</w:t>
      </w:r>
    </w:p>
    <w:p>
      <w:pPr>
        <w:tabs>
          <w:tab w:val="right" w:leader="dot" w:pos="9911"/>
        </w:tabs>
        <w:ind w:left="426"/>
        <w:rPr>
          <w:sz w:val="22"/>
          <w:szCs w:val="22"/>
        </w:rPr>
      </w:pPr>
      <w:r>
        <w:rPr>
          <w:sz w:val="22"/>
          <w:szCs w:val="22"/>
        </w:rPr>
        <w:t>ARTICLE 1</w:t>
      </w:r>
      <w:r>
        <w:rPr>
          <w:sz w:val="22"/>
          <w:szCs w:val="22"/>
          <w:vertAlign w:val="superscript"/>
        </w:rPr>
        <w:t>er</w:t>
      </w:r>
      <w:r>
        <w:rPr>
          <w:sz w:val="22"/>
          <w:szCs w:val="22"/>
        </w:rPr>
        <w:t>: Portée de la soumission</w:t>
      </w:r>
    </w:p>
    <w:p>
      <w:pPr>
        <w:tabs>
          <w:tab w:val="right" w:leader="dot" w:pos="9911"/>
        </w:tabs>
        <w:ind w:left="426"/>
        <w:rPr>
          <w:sz w:val="22"/>
          <w:szCs w:val="22"/>
        </w:rPr>
      </w:pPr>
      <w:r>
        <w:rPr>
          <w:sz w:val="22"/>
          <w:szCs w:val="22"/>
        </w:rPr>
        <w:t>ARTICLE 2 : Financement</w:t>
      </w:r>
    </w:p>
    <w:p>
      <w:pPr>
        <w:tabs>
          <w:tab w:val="right" w:leader="dot" w:pos="9911"/>
        </w:tabs>
        <w:ind w:left="426"/>
        <w:rPr>
          <w:sz w:val="22"/>
          <w:szCs w:val="22"/>
        </w:rPr>
      </w:pPr>
      <w:r>
        <w:rPr>
          <w:sz w:val="22"/>
          <w:szCs w:val="22"/>
        </w:rPr>
        <w:t>ARTICLE 3 : Fraude et Corruption</w:t>
      </w:r>
    </w:p>
    <w:p>
      <w:pPr>
        <w:tabs>
          <w:tab w:val="right" w:leader="dot" w:pos="9911"/>
        </w:tabs>
        <w:ind w:left="426"/>
        <w:rPr>
          <w:sz w:val="22"/>
          <w:szCs w:val="22"/>
        </w:rPr>
      </w:pPr>
      <w:r>
        <w:rPr>
          <w:sz w:val="22"/>
          <w:szCs w:val="22"/>
        </w:rPr>
        <w:t>ARTICLE 4 : Candidat admis à concourir</w:t>
      </w:r>
    </w:p>
    <w:p>
      <w:pPr>
        <w:tabs>
          <w:tab w:val="right" w:leader="dot" w:pos="9911"/>
        </w:tabs>
        <w:ind w:left="426"/>
        <w:rPr>
          <w:sz w:val="22"/>
          <w:szCs w:val="22"/>
        </w:rPr>
      </w:pPr>
      <w:r>
        <w:rPr>
          <w:sz w:val="22"/>
          <w:szCs w:val="22"/>
        </w:rPr>
        <w:t>ARTICLE 5 : Matériaux, matériels, fournitures, équipements et services autorisés</w:t>
      </w:r>
    </w:p>
    <w:p>
      <w:pPr>
        <w:tabs>
          <w:tab w:val="right" w:leader="dot" w:pos="9911"/>
        </w:tabs>
        <w:ind w:left="426"/>
        <w:rPr>
          <w:sz w:val="22"/>
          <w:szCs w:val="22"/>
        </w:rPr>
      </w:pPr>
      <w:r>
        <w:rPr>
          <w:sz w:val="22"/>
          <w:szCs w:val="22"/>
        </w:rPr>
        <w:t>ARTICLE 6 : Qualification du soumissionnaire</w:t>
      </w:r>
    </w:p>
    <w:p>
      <w:pPr>
        <w:tabs>
          <w:tab w:val="right" w:leader="dot" w:pos="9911"/>
        </w:tabs>
        <w:ind w:left="426"/>
        <w:rPr>
          <w:sz w:val="22"/>
          <w:szCs w:val="22"/>
        </w:rPr>
      </w:pPr>
      <w:r>
        <w:rPr>
          <w:sz w:val="22"/>
          <w:szCs w:val="22"/>
        </w:rPr>
        <w:t>ARTICLE 7 : Visite du site des travaux</w:t>
      </w:r>
    </w:p>
    <w:p>
      <w:pPr>
        <w:tabs>
          <w:tab w:val="right" w:leader="dot" w:pos="9911"/>
        </w:tabs>
        <w:ind w:firstLine="1309"/>
        <w:rPr>
          <w:b/>
          <w:sz w:val="22"/>
          <w:szCs w:val="22"/>
        </w:rPr>
      </w:pPr>
    </w:p>
    <w:p>
      <w:pPr>
        <w:tabs>
          <w:tab w:val="right" w:leader="dot" w:pos="9911"/>
        </w:tabs>
        <w:jc w:val="both"/>
        <w:rPr>
          <w:b/>
          <w:sz w:val="22"/>
          <w:szCs w:val="22"/>
        </w:rPr>
      </w:pPr>
      <w:r>
        <w:rPr>
          <w:b/>
          <w:sz w:val="22"/>
          <w:szCs w:val="22"/>
        </w:rPr>
        <w:t>B- DOSSIER D’APPEL D’OFFRES</w:t>
      </w:r>
    </w:p>
    <w:p>
      <w:pPr>
        <w:tabs>
          <w:tab w:val="right" w:leader="dot" w:pos="9911"/>
        </w:tabs>
        <w:ind w:left="426"/>
        <w:rPr>
          <w:sz w:val="22"/>
          <w:szCs w:val="22"/>
        </w:rPr>
      </w:pPr>
      <w:r>
        <w:rPr>
          <w:sz w:val="22"/>
          <w:szCs w:val="22"/>
        </w:rPr>
        <w:t>ARTICLE 8 : Contenu du dossier d’Appel d’Offres</w:t>
      </w:r>
    </w:p>
    <w:p>
      <w:pPr>
        <w:tabs>
          <w:tab w:val="right" w:leader="dot" w:pos="9911"/>
        </w:tabs>
        <w:ind w:left="426"/>
        <w:rPr>
          <w:sz w:val="22"/>
          <w:szCs w:val="22"/>
        </w:rPr>
      </w:pPr>
      <w:r>
        <w:rPr>
          <w:sz w:val="22"/>
          <w:szCs w:val="22"/>
        </w:rPr>
        <w:t>ARTICLE 9 : Eclaircissements apportés au Dossier d’Appel d’Offres et recours</w:t>
      </w:r>
    </w:p>
    <w:p>
      <w:pPr>
        <w:tabs>
          <w:tab w:val="right" w:leader="dot" w:pos="9911"/>
        </w:tabs>
        <w:ind w:left="426"/>
        <w:rPr>
          <w:sz w:val="22"/>
          <w:szCs w:val="22"/>
        </w:rPr>
      </w:pPr>
      <w:r>
        <w:rPr>
          <w:sz w:val="22"/>
          <w:szCs w:val="22"/>
        </w:rPr>
        <w:t>ARTICLE 10 : Modification du Dossier d’Appel d’Offres</w:t>
      </w:r>
    </w:p>
    <w:p>
      <w:pPr>
        <w:tabs>
          <w:tab w:val="right" w:leader="dot" w:pos="9911"/>
        </w:tabs>
        <w:ind w:firstLine="1309"/>
        <w:rPr>
          <w:sz w:val="22"/>
          <w:szCs w:val="22"/>
        </w:rPr>
      </w:pPr>
    </w:p>
    <w:p>
      <w:pPr>
        <w:tabs>
          <w:tab w:val="right" w:leader="dot" w:pos="9911"/>
        </w:tabs>
        <w:rPr>
          <w:b/>
          <w:sz w:val="22"/>
          <w:szCs w:val="22"/>
        </w:rPr>
      </w:pPr>
      <w:r>
        <w:rPr>
          <w:b/>
          <w:sz w:val="22"/>
          <w:szCs w:val="22"/>
        </w:rPr>
        <w:t>C- PREPARATION DES OFFRES</w:t>
      </w:r>
    </w:p>
    <w:p>
      <w:pPr>
        <w:tabs>
          <w:tab w:val="right" w:leader="dot" w:pos="9911"/>
        </w:tabs>
        <w:ind w:left="426"/>
        <w:rPr>
          <w:sz w:val="22"/>
          <w:szCs w:val="22"/>
        </w:rPr>
      </w:pPr>
      <w:r>
        <w:rPr>
          <w:sz w:val="22"/>
          <w:szCs w:val="22"/>
        </w:rPr>
        <w:t>ARTICLE 11 : Frais de soumission</w:t>
      </w:r>
    </w:p>
    <w:p>
      <w:pPr>
        <w:tabs>
          <w:tab w:val="right" w:leader="dot" w:pos="9911"/>
        </w:tabs>
        <w:ind w:left="426"/>
        <w:rPr>
          <w:sz w:val="22"/>
          <w:szCs w:val="22"/>
        </w:rPr>
      </w:pPr>
      <w:r>
        <w:rPr>
          <w:sz w:val="22"/>
          <w:szCs w:val="22"/>
        </w:rPr>
        <w:t>ARTICLE 12 : Langue de l’offre</w:t>
      </w:r>
    </w:p>
    <w:p>
      <w:pPr>
        <w:tabs>
          <w:tab w:val="right" w:leader="dot" w:pos="9911"/>
        </w:tabs>
        <w:ind w:left="426"/>
        <w:rPr>
          <w:sz w:val="22"/>
          <w:szCs w:val="22"/>
        </w:rPr>
      </w:pPr>
      <w:r>
        <w:rPr>
          <w:sz w:val="22"/>
          <w:szCs w:val="22"/>
        </w:rPr>
        <w:t>ARTICLE 13 : Documents constituant l’offre</w:t>
      </w:r>
    </w:p>
    <w:p>
      <w:pPr>
        <w:tabs>
          <w:tab w:val="right" w:leader="dot" w:pos="9911"/>
        </w:tabs>
        <w:ind w:left="426"/>
        <w:rPr>
          <w:sz w:val="22"/>
          <w:szCs w:val="22"/>
        </w:rPr>
      </w:pPr>
      <w:r>
        <w:rPr>
          <w:sz w:val="22"/>
          <w:szCs w:val="22"/>
        </w:rPr>
        <w:t>ARTICLE 14 : Montant de l’offre</w:t>
      </w:r>
    </w:p>
    <w:p>
      <w:pPr>
        <w:tabs>
          <w:tab w:val="right" w:leader="dot" w:pos="9911"/>
        </w:tabs>
        <w:ind w:left="426"/>
        <w:rPr>
          <w:sz w:val="22"/>
          <w:szCs w:val="22"/>
        </w:rPr>
      </w:pPr>
      <w:r>
        <w:rPr>
          <w:sz w:val="22"/>
          <w:szCs w:val="22"/>
        </w:rPr>
        <w:t>ARTICLE 15 : Monnaies de soumission et de règlement</w:t>
      </w:r>
    </w:p>
    <w:p>
      <w:pPr>
        <w:tabs>
          <w:tab w:val="right" w:leader="dot" w:pos="9911"/>
        </w:tabs>
        <w:ind w:left="426"/>
        <w:rPr>
          <w:sz w:val="22"/>
          <w:szCs w:val="22"/>
        </w:rPr>
      </w:pPr>
      <w:r>
        <w:rPr>
          <w:sz w:val="22"/>
          <w:szCs w:val="22"/>
        </w:rPr>
        <w:t>ARTICLE 16 : Validité des offres</w:t>
      </w:r>
    </w:p>
    <w:p>
      <w:pPr>
        <w:tabs>
          <w:tab w:val="right" w:leader="dot" w:pos="9911"/>
        </w:tabs>
        <w:ind w:left="426"/>
        <w:rPr>
          <w:sz w:val="22"/>
          <w:szCs w:val="22"/>
        </w:rPr>
      </w:pPr>
      <w:r>
        <w:rPr>
          <w:sz w:val="22"/>
          <w:szCs w:val="22"/>
        </w:rPr>
        <w:t xml:space="preserve">ARTICLE 17 : Caution de soumission </w:t>
      </w:r>
    </w:p>
    <w:p>
      <w:pPr>
        <w:tabs>
          <w:tab w:val="right" w:leader="dot" w:pos="9911"/>
        </w:tabs>
        <w:ind w:left="426"/>
        <w:rPr>
          <w:sz w:val="22"/>
          <w:szCs w:val="22"/>
        </w:rPr>
      </w:pPr>
      <w:r>
        <w:rPr>
          <w:sz w:val="22"/>
          <w:szCs w:val="22"/>
        </w:rPr>
        <w:t>ARTICLE 18 : Propositions variantes des soumissionnaires</w:t>
      </w:r>
    </w:p>
    <w:p>
      <w:pPr>
        <w:tabs>
          <w:tab w:val="right" w:leader="dot" w:pos="9911"/>
        </w:tabs>
        <w:ind w:left="426"/>
        <w:rPr>
          <w:sz w:val="22"/>
          <w:szCs w:val="22"/>
        </w:rPr>
      </w:pPr>
      <w:r>
        <w:rPr>
          <w:sz w:val="22"/>
          <w:szCs w:val="22"/>
        </w:rPr>
        <w:t>ARTICLE 19 : Réunion préparatoire à l’établissement des offres</w:t>
      </w:r>
    </w:p>
    <w:p>
      <w:pPr>
        <w:tabs>
          <w:tab w:val="right" w:leader="dot" w:pos="9911"/>
        </w:tabs>
        <w:ind w:left="426"/>
        <w:rPr>
          <w:sz w:val="22"/>
          <w:szCs w:val="22"/>
        </w:rPr>
      </w:pPr>
      <w:r>
        <w:rPr>
          <w:sz w:val="22"/>
          <w:szCs w:val="22"/>
        </w:rPr>
        <w:t>ARTICLE 20 : Forme et signature de l ‘offre</w:t>
      </w:r>
    </w:p>
    <w:p>
      <w:pPr>
        <w:tabs>
          <w:tab w:val="right" w:leader="dot" w:pos="9911"/>
        </w:tabs>
        <w:ind w:firstLine="1309"/>
        <w:rPr>
          <w:sz w:val="22"/>
          <w:szCs w:val="22"/>
        </w:rPr>
      </w:pPr>
    </w:p>
    <w:p>
      <w:pPr>
        <w:tabs>
          <w:tab w:val="right" w:leader="dot" w:pos="9911"/>
        </w:tabs>
        <w:rPr>
          <w:b/>
          <w:sz w:val="22"/>
          <w:szCs w:val="22"/>
        </w:rPr>
      </w:pPr>
      <w:r>
        <w:rPr>
          <w:b/>
          <w:sz w:val="22"/>
          <w:szCs w:val="22"/>
        </w:rPr>
        <w:t>D- DEPOT DES OFFRES</w:t>
      </w:r>
    </w:p>
    <w:p>
      <w:pPr>
        <w:tabs>
          <w:tab w:val="right" w:leader="dot" w:pos="9911"/>
        </w:tabs>
        <w:ind w:left="426"/>
        <w:rPr>
          <w:sz w:val="22"/>
          <w:szCs w:val="22"/>
        </w:rPr>
      </w:pPr>
      <w:r>
        <w:rPr>
          <w:sz w:val="22"/>
          <w:szCs w:val="22"/>
        </w:rPr>
        <w:t>ARTICLE 21 : Cachetage et marquage des offres</w:t>
      </w:r>
    </w:p>
    <w:p>
      <w:pPr>
        <w:tabs>
          <w:tab w:val="right" w:leader="dot" w:pos="9911"/>
        </w:tabs>
        <w:ind w:left="426"/>
        <w:rPr>
          <w:sz w:val="22"/>
          <w:szCs w:val="22"/>
        </w:rPr>
      </w:pPr>
      <w:r>
        <w:rPr>
          <w:sz w:val="22"/>
          <w:szCs w:val="22"/>
        </w:rPr>
        <w:t>ARTICLE 22 : Date et heure limite de dépôt des offres</w:t>
      </w:r>
    </w:p>
    <w:p>
      <w:pPr>
        <w:tabs>
          <w:tab w:val="right" w:leader="dot" w:pos="9911"/>
        </w:tabs>
        <w:ind w:left="426"/>
        <w:rPr>
          <w:sz w:val="22"/>
          <w:szCs w:val="22"/>
        </w:rPr>
      </w:pPr>
      <w:r>
        <w:rPr>
          <w:sz w:val="22"/>
          <w:szCs w:val="22"/>
        </w:rPr>
        <w:t>ARTICLE 23 : Offres hors délai</w:t>
      </w:r>
    </w:p>
    <w:p>
      <w:pPr>
        <w:tabs>
          <w:tab w:val="right" w:leader="dot" w:pos="9911"/>
        </w:tabs>
        <w:ind w:left="426"/>
        <w:rPr>
          <w:sz w:val="22"/>
          <w:szCs w:val="22"/>
        </w:rPr>
      </w:pPr>
      <w:r>
        <w:rPr>
          <w:sz w:val="22"/>
          <w:szCs w:val="22"/>
        </w:rPr>
        <w:t>ARTICLE 24 : Modification, substitution et retrait des offres</w:t>
      </w:r>
    </w:p>
    <w:p>
      <w:pPr>
        <w:tabs>
          <w:tab w:val="right" w:leader="dot" w:pos="9911"/>
        </w:tabs>
        <w:ind w:firstLine="1309"/>
        <w:rPr>
          <w:sz w:val="22"/>
          <w:szCs w:val="22"/>
        </w:rPr>
      </w:pPr>
    </w:p>
    <w:p>
      <w:pPr>
        <w:tabs>
          <w:tab w:val="right" w:leader="dot" w:pos="9911"/>
        </w:tabs>
        <w:rPr>
          <w:b/>
          <w:sz w:val="22"/>
          <w:szCs w:val="22"/>
        </w:rPr>
      </w:pPr>
      <w:r>
        <w:rPr>
          <w:b/>
          <w:sz w:val="22"/>
          <w:szCs w:val="22"/>
        </w:rPr>
        <w:t>E -OUVERTURE DES PLIS ET EVALUATION DES OFFRES</w:t>
      </w:r>
    </w:p>
    <w:p>
      <w:pPr>
        <w:tabs>
          <w:tab w:val="right" w:leader="dot" w:pos="9911"/>
        </w:tabs>
        <w:ind w:left="426"/>
        <w:rPr>
          <w:sz w:val="22"/>
          <w:szCs w:val="22"/>
        </w:rPr>
      </w:pPr>
      <w:r>
        <w:rPr>
          <w:sz w:val="22"/>
          <w:szCs w:val="22"/>
        </w:rPr>
        <w:t>ARTICLE 25 : Ouverture des plis et recours</w:t>
      </w:r>
    </w:p>
    <w:p>
      <w:pPr>
        <w:tabs>
          <w:tab w:val="right" w:leader="dot" w:pos="9911"/>
        </w:tabs>
        <w:ind w:left="426"/>
        <w:rPr>
          <w:sz w:val="22"/>
          <w:szCs w:val="22"/>
        </w:rPr>
      </w:pPr>
      <w:r>
        <w:rPr>
          <w:sz w:val="22"/>
          <w:szCs w:val="22"/>
        </w:rPr>
        <w:t>ARTICLE 26 : Caractère confidentiel de la procédure</w:t>
      </w:r>
    </w:p>
    <w:p>
      <w:pPr>
        <w:tabs>
          <w:tab w:val="right" w:leader="dot" w:pos="9911"/>
        </w:tabs>
        <w:ind w:left="426"/>
        <w:rPr>
          <w:sz w:val="22"/>
          <w:szCs w:val="22"/>
        </w:rPr>
      </w:pPr>
      <w:r>
        <w:rPr>
          <w:sz w:val="22"/>
          <w:szCs w:val="22"/>
        </w:rPr>
        <w:t>ARTICLE 27 : Eclaircissements sur les offres et contacts avec le Maître d’Ouvrage Délégué</w:t>
      </w:r>
    </w:p>
    <w:p>
      <w:pPr>
        <w:tabs>
          <w:tab w:val="right" w:leader="dot" w:pos="9911"/>
        </w:tabs>
        <w:ind w:left="426"/>
        <w:rPr>
          <w:sz w:val="22"/>
          <w:szCs w:val="22"/>
        </w:rPr>
      </w:pPr>
      <w:r>
        <w:rPr>
          <w:sz w:val="22"/>
          <w:szCs w:val="22"/>
        </w:rPr>
        <w:t>ARTICLE 28 : Détermination de la conformité des offres</w:t>
      </w:r>
    </w:p>
    <w:p>
      <w:pPr>
        <w:tabs>
          <w:tab w:val="right" w:leader="dot" w:pos="9911"/>
        </w:tabs>
        <w:ind w:left="426"/>
        <w:rPr>
          <w:sz w:val="22"/>
          <w:szCs w:val="22"/>
        </w:rPr>
      </w:pPr>
      <w:r>
        <w:rPr>
          <w:sz w:val="22"/>
          <w:szCs w:val="22"/>
        </w:rPr>
        <w:t>ARTICLE 29 : Qualification du soumissionnaire</w:t>
      </w:r>
    </w:p>
    <w:p>
      <w:pPr>
        <w:tabs>
          <w:tab w:val="right" w:leader="dot" w:pos="9911"/>
        </w:tabs>
        <w:ind w:left="426"/>
        <w:rPr>
          <w:sz w:val="22"/>
          <w:szCs w:val="22"/>
        </w:rPr>
      </w:pPr>
      <w:r>
        <w:rPr>
          <w:sz w:val="22"/>
          <w:szCs w:val="22"/>
        </w:rPr>
        <w:t>ARTICLE 30 : Correction des erreurs</w:t>
      </w:r>
    </w:p>
    <w:p>
      <w:pPr>
        <w:tabs>
          <w:tab w:val="right" w:leader="dot" w:pos="9911"/>
        </w:tabs>
        <w:ind w:left="426"/>
        <w:rPr>
          <w:sz w:val="22"/>
          <w:szCs w:val="22"/>
        </w:rPr>
      </w:pPr>
      <w:r>
        <w:rPr>
          <w:sz w:val="22"/>
          <w:szCs w:val="22"/>
        </w:rPr>
        <w:t>ARTICLE 31 : Conversion en une seule monnaie</w:t>
      </w:r>
    </w:p>
    <w:p>
      <w:pPr>
        <w:tabs>
          <w:tab w:val="right" w:leader="dot" w:pos="9911"/>
        </w:tabs>
        <w:ind w:left="426"/>
        <w:rPr>
          <w:sz w:val="22"/>
          <w:szCs w:val="22"/>
        </w:rPr>
      </w:pPr>
      <w:r>
        <w:rPr>
          <w:sz w:val="22"/>
          <w:szCs w:val="22"/>
        </w:rPr>
        <w:t>ARTICLE 32 : Evaluation des offres au plan financier</w:t>
      </w:r>
    </w:p>
    <w:p>
      <w:pPr>
        <w:tabs>
          <w:tab w:val="right" w:leader="dot" w:pos="9911"/>
        </w:tabs>
        <w:ind w:left="426"/>
        <w:rPr>
          <w:sz w:val="22"/>
          <w:szCs w:val="22"/>
        </w:rPr>
      </w:pPr>
      <w:r>
        <w:rPr>
          <w:sz w:val="22"/>
          <w:szCs w:val="22"/>
        </w:rPr>
        <w:t>ARTICLE 33 : Préférence accordée aux soumissionnaires nationaux</w:t>
      </w:r>
    </w:p>
    <w:p>
      <w:pPr>
        <w:tabs>
          <w:tab w:val="right" w:leader="dot" w:pos="9911"/>
        </w:tabs>
        <w:ind w:firstLine="1309"/>
        <w:rPr>
          <w:sz w:val="22"/>
          <w:szCs w:val="22"/>
        </w:rPr>
      </w:pPr>
    </w:p>
    <w:p>
      <w:pPr>
        <w:tabs>
          <w:tab w:val="right" w:leader="dot" w:pos="9911"/>
        </w:tabs>
        <w:rPr>
          <w:b/>
          <w:sz w:val="22"/>
          <w:szCs w:val="22"/>
        </w:rPr>
      </w:pPr>
      <w:r>
        <w:rPr>
          <w:b/>
          <w:sz w:val="22"/>
          <w:szCs w:val="22"/>
        </w:rPr>
        <w:t>F- ATTIBUTIION DU MARCHE</w:t>
      </w:r>
    </w:p>
    <w:p>
      <w:pPr>
        <w:tabs>
          <w:tab w:val="right" w:leader="dot" w:pos="9911"/>
        </w:tabs>
        <w:ind w:left="426"/>
        <w:rPr>
          <w:sz w:val="22"/>
          <w:szCs w:val="22"/>
        </w:rPr>
      </w:pPr>
      <w:r>
        <w:rPr>
          <w:sz w:val="22"/>
          <w:szCs w:val="22"/>
        </w:rPr>
        <w:t>ARTICLE 34 : Attribution du Marché</w:t>
      </w:r>
    </w:p>
    <w:p>
      <w:pPr>
        <w:tabs>
          <w:tab w:val="right" w:leader="dot" w:pos="9911"/>
        </w:tabs>
        <w:ind w:left="426"/>
        <w:rPr>
          <w:sz w:val="22"/>
          <w:szCs w:val="22"/>
        </w:rPr>
      </w:pPr>
      <w:r>
        <w:rPr>
          <w:sz w:val="22"/>
          <w:szCs w:val="22"/>
        </w:rPr>
        <w:t>ARTICLE 35 : Droit du Maître d’Ouvrage Délégué de déclarer un Appel d’Offres infructueux</w:t>
      </w:r>
    </w:p>
    <w:p>
      <w:pPr>
        <w:tabs>
          <w:tab w:val="right" w:leader="dot" w:pos="9911"/>
        </w:tabs>
        <w:ind w:left="426"/>
        <w:rPr>
          <w:sz w:val="22"/>
          <w:szCs w:val="22"/>
        </w:rPr>
      </w:pPr>
      <w:r>
        <w:rPr>
          <w:sz w:val="22"/>
          <w:szCs w:val="22"/>
        </w:rPr>
        <w:t>ARTICLE 36 : Notification de l’attribution du Marché</w:t>
      </w:r>
    </w:p>
    <w:p>
      <w:pPr>
        <w:tabs>
          <w:tab w:val="right" w:leader="dot" w:pos="9911"/>
        </w:tabs>
        <w:ind w:left="426"/>
        <w:rPr>
          <w:sz w:val="22"/>
          <w:szCs w:val="22"/>
        </w:rPr>
      </w:pPr>
      <w:r>
        <w:rPr>
          <w:sz w:val="22"/>
          <w:szCs w:val="22"/>
        </w:rPr>
        <w:t>ARTICLE 37 : Publication des résultats d’attribution du Marché et recours</w:t>
      </w:r>
    </w:p>
    <w:p>
      <w:pPr>
        <w:tabs>
          <w:tab w:val="right" w:leader="dot" w:pos="9911"/>
        </w:tabs>
        <w:ind w:left="426"/>
        <w:rPr>
          <w:sz w:val="22"/>
          <w:szCs w:val="22"/>
        </w:rPr>
      </w:pPr>
      <w:r>
        <w:rPr>
          <w:sz w:val="22"/>
          <w:szCs w:val="22"/>
        </w:rPr>
        <w:t>ARTICLE 38 : Signature du Marché</w:t>
      </w:r>
    </w:p>
    <w:p>
      <w:pPr>
        <w:tabs>
          <w:tab w:val="right" w:leader="dot" w:pos="9911"/>
        </w:tabs>
        <w:ind w:left="426"/>
        <w:rPr>
          <w:sz w:val="22"/>
          <w:szCs w:val="22"/>
        </w:rPr>
      </w:pPr>
      <w:r>
        <w:rPr>
          <w:sz w:val="22"/>
          <w:szCs w:val="22"/>
        </w:rPr>
        <w:t>ARTICLE 39 : Cautionnement définitif</w:t>
      </w:r>
    </w:p>
    <w:p>
      <w:pPr>
        <w:tabs>
          <w:tab w:val="right" w:leader="dot" w:pos="10472"/>
        </w:tabs>
        <w:rPr>
          <w:b/>
          <w:sz w:val="24"/>
          <w:szCs w:val="24"/>
        </w:rPr>
      </w:pPr>
      <w:r>
        <w:rPr>
          <w:sz w:val="22"/>
          <w:szCs w:val="22"/>
        </w:rPr>
        <w:br w:type="page"/>
      </w:r>
      <w:r>
        <w:rPr>
          <w:b/>
          <w:sz w:val="24"/>
          <w:szCs w:val="24"/>
        </w:rPr>
        <w:t>A - Généralités</w:t>
      </w:r>
    </w:p>
    <w:p>
      <w:pPr>
        <w:pStyle w:val="389"/>
        <w:spacing w:before="0"/>
        <w:ind w:firstLine="0"/>
        <w:jc w:val="both"/>
        <w:rPr>
          <w:rFonts w:ascii="Arial Narrow" w:hAnsi="Arial Narrow"/>
          <w:sz w:val="6"/>
          <w:szCs w:val="22"/>
        </w:rPr>
      </w:pPr>
    </w:p>
    <w:p>
      <w:pPr>
        <w:jc w:val="both"/>
        <w:rPr>
          <w:sz w:val="22"/>
          <w:szCs w:val="22"/>
        </w:rPr>
      </w:pPr>
      <w:r>
        <w:rPr>
          <w:b/>
          <w:sz w:val="22"/>
          <w:szCs w:val="22"/>
          <w:u w:val="single"/>
        </w:rPr>
        <w:t>Article 1</w:t>
      </w:r>
      <w:r>
        <w:rPr>
          <w:b/>
          <w:sz w:val="22"/>
          <w:szCs w:val="22"/>
          <w:u w:val="single"/>
          <w:vertAlign w:val="superscript"/>
        </w:rPr>
        <w:t>er</w:t>
      </w:r>
      <w:r>
        <w:rPr>
          <w:sz w:val="22"/>
          <w:szCs w:val="22"/>
        </w:rPr>
        <w:t xml:space="preserve"> : </w:t>
      </w:r>
      <w:r>
        <w:rPr>
          <w:b/>
          <w:sz w:val="22"/>
          <w:szCs w:val="22"/>
        </w:rPr>
        <w:t>Portée de la soumission</w:t>
      </w:r>
    </w:p>
    <w:p>
      <w:pPr>
        <w:jc w:val="both"/>
        <w:rPr>
          <w:sz w:val="10"/>
          <w:szCs w:val="10"/>
        </w:rPr>
      </w:pPr>
    </w:p>
    <w:p>
      <w:pPr>
        <w:jc w:val="both"/>
        <w:rPr>
          <w:sz w:val="22"/>
          <w:szCs w:val="22"/>
        </w:rPr>
      </w:pPr>
      <w:r>
        <w:rPr>
          <w:sz w:val="22"/>
          <w:szCs w:val="22"/>
        </w:rPr>
        <w:t>1.1. L’Autorité Contractante tel qu’il est défini dans le Règlement particulier de l’Appel d’offres (RPAO), ci-après dénommé l’« Autorité Contractante », lance un Appel d’Offres pour les travaux de construction décrits dans le Dossier d’Appel d’Offres et brièvement définis dans le RPAO.</w:t>
      </w:r>
    </w:p>
    <w:p>
      <w:pPr>
        <w:jc w:val="both"/>
        <w:rPr>
          <w:sz w:val="22"/>
          <w:szCs w:val="22"/>
        </w:rPr>
      </w:pPr>
      <w:r>
        <w:rPr>
          <w:sz w:val="22"/>
          <w:szCs w:val="22"/>
        </w:rPr>
        <w:t>Le nom, le numéro d’identification et le nombre de lots faisant l’objet de l’appel d’offres figurent dans le RPAO.</w:t>
      </w:r>
    </w:p>
    <w:p>
      <w:pPr>
        <w:jc w:val="both"/>
        <w:rPr>
          <w:sz w:val="22"/>
          <w:szCs w:val="22"/>
        </w:rPr>
      </w:pPr>
      <w:r>
        <w:rPr>
          <w:sz w:val="22"/>
          <w:szCs w:val="22"/>
        </w:rPr>
        <w:t>Il y est fait ci-après référence sous le terme « les travaux ».</w:t>
      </w:r>
    </w:p>
    <w:p>
      <w:pPr>
        <w:jc w:val="both"/>
        <w:rPr>
          <w:sz w:val="10"/>
          <w:szCs w:val="10"/>
        </w:rPr>
      </w:pPr>
    </w:p>
    <w:p>
      <w:pPr>
        <w:jc w:val="both"/>
        <w:rPr>
          <w:sz w:val="22"/>
          <w:szCs w:val="22"/>
        </w:rPr>
      </w:pPr>
      <w:r>
        <w:rPr>
          <w:sz w:val="22"/>
          <w:szCs w:val="22"/>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pPr>
        <w:jc w:val="both"/>
        <w:rPr>
          <w:sz w:val="10"/>
          <w:szCs w:val="10"/>
        </w:rPr>
      </w:pPr>
    </w:p>
    <w:p>
      <w:pPr>
        <w:jc w:val="both"/>
        <w:rPr>
          <w:sz w:val="22"/>
          <w:szCs w:val="22"/>
        </w:rPr>
      </w:pPr>
      <w:r>
        <w:rPr>
          <w:sz w:val="22"/>
          <w:szCs w:val="22"/>
        </w:rPr>
        <w:t>1.3. Dans le présent Dossier d’Appel d’Offres, le terme « jour » désigne un jour calendaire.</w:t>
      </w:r>
    </w:p>
    <w:p>
      <w:pPr>
        <w:jc w:val="both"/>
        <w:rPr>
          <w:b/>
          <w:sz w:val="10"/>
          <w:szCs w:val="10"/>
          <w:u w:val="single"/>
        </w:rPr>
      </w:pPr>
    </w:p>
    <w:p>
      <w:pPr>
        <w:jc w:val="both"/>
        <w:rPr>
          <w:sz w:val="22"/>
          <w:szCs w:val="22"/>
        </w:rPr>
      </w:pPr>
      <w:r>
        <w:rPr>
          <w:b/>
          <w:sz w:val="22"/>
          <w:szCs w:val="22"/>
          <w:u w:val="single"/>
        </w:rPr>
        <w:t>Article 2</w:t>
      </w:r>
      <w:r>
        <w:rPr>
          <w:sz w:val="22"/>
          <w:szCs w:val="22"/>
        </w:rPr>
        <w:t xml:space="preserve"> : </w:t>
      </w:r>
      <w:r>
        <w:rPr>
          <w:b/>
          <w:sz w:val="22"/>
          <w:szCs w:val="22"/>
        </w:rPr>
        <w:t>Financement</w:t>
      </w:r>
    </w:p>
    <w:p>
      <w:pPr>
        <w:jc w:val="both"/>
        <w:rPr>
          <w:sz w:val="10"/>
          <w:szCs w:val="10"/>
        </w:rPr>
      </w:pPr>
    </w:p>
    <w:p>
      <w:pPr>
        <w:jc w:val="both"/>
        <w:rPr>
          <w:sz w:val="22"/>
          <w:szCs w:val="22"/>
        </w:rPr>
      </w:pPr>
      <w:r>
        <w:rPr>
          <w:sz w:val="22"/>
          <w:szCs w:val="22"/>
        </w:rPr>
        <w:t>La source de financement des travaux objet du présent appel d’offres est précisée dans le RPAO.</w:t>
      </w:r>
    </w:p>
    <w:p>
      <w:pPr>
        <w:jc w:val="both"/>
        <w:rPr>
          <w:sz w:val="10"/>
          <w:szCs w:val="10"/>
        </w:rPr>
      </w:pPr>
    </w:p>
    <w:p>
      <w:pPr>
        <w:jc w:val="both"/>
        <w:rPr>
          <w:b/>
          <w:sz w:val="22"/>
          <w:szCs w:val="22"/>
        </w:rPr>
      </w:pPr>
      <w:r>
        <w:rPr>
          <w:b/>
          <w:sz w:val="22"/>
          <w:szCs w:val="22"/>
          <w:u w:val="single"/>
        </w:rPr>
        <w:t xml:space="preserve"> Article 3</w:t>
      </w:r>
      <w:r>
        <w:rPr>
          <w:sz w:val="22"/>
          <w:szCs w:val="22"/>
        </w:rPr>
        <w:t xml:space="preserve"> : </w:t>
      </w:r>
      <w:r>
        <w:rPr>
          <w:b/>
          <w:sz w:val="22"/>
          <w:szCs w:val="22"/>
        </w:rPr>
        <w:t>Fraude et corruption</w:t>
      </w:r>
    </w:p>
    <w:p>
      <w:pPr>
        <w:jc w:val="both"/>
        <w:rPr>
          <w:sz w:val="10"/>
          <w:szCs w:val="10"/>
        </w:rPr>
      </w:pPr>
    </w:p>
    <w:p>
      <w:pPr>
        <w:jc w:val="both"/>
        <w:rPr>
          <w:sz w:val="22"/>
          <w:szCs w:val="22"/>
        </w:rPr>
      </w:pPr>
      <w:r>
        <w:rPr>
          <w:sz w:val="22"/>
          <w:szCs w:val="22"/>
        </w:rPr>
        <w:t>3.1. L’Autorité Contractante exige des soumissionnaires et des cocontractants, qu’ils respectent les règles d’éthique professionnelle les plus strictes durant la passation et l’exécution de ces marchés. En vertu de ce principe :</w:t>
      </w:r>
    </w:p>
    <w:p>
      <w:pPr>
        <w:ind w:firstLine="708"/>
        <w:jc w:val="both"/>
        <w:rPr>
          <w:b/>
          <w:sz w:val="22"/>
          <w:szCs w:val="22"/>
        </w:rPr>
      </w:pPr>
      <w:r>
        <w:rPr>
          <w:b/>
          <w:sz w:val="22"/>
          <w:szCs w:val="22"/>
        </w:rPr>
        <w:t>a.</w:t>
      </w:r>
    </w:p>
    <w:p>
      <w:pPr>
        <w:ind w:firstLine="1416"/>
        <w:jc w:val="both"/>
        <w:rPr>
          <w:sz w:val="22"/>
          <w:szCs w:val="22"/>
        </w:rPr>
      </w:pPr>
      <w:r>
        <w:rPr>
          <w:b/>
          <w:sz w:val="22"/>
          <w:szCs w:val="22"/>
        </w:rPr>
        <w:t>i.</w:t>
      </w:r>
      <w:r>
        <w:rPr>
          <w:sz w:val="22"/>
          <w:szCs w:val="22"/>
        </w:rPr>
        <w:t xml:space="preserve"> Est coupable de « corruption » quiconque offre, donne, sollicite ou accepte un quelconque avantage en vue d’influencer l’action d’un agent  public au cours de l’attribution ou de l’exécution d’un marché.</w:t>
      </w:r>
    </w:p>
    <w:p>
      <w:pPr>
        <w:ind w:firstLine="1416"/>
        <w:jc w:val="both"/>
        <w:rPr>
          <w:sz w:val="22"/>
          <w:szCs w:val="22"/>
        </w:rPr>
      </w:pPr>
      <w:r>
        <w:rPr>
          <w:b/>
          <w:sz w:val="22"/>
          <w:szCs w:val="22"/>
        </w:rPr>
        <w:t>ii.</w:t>
      </w:r>
      <w:r>
        <w:rPr>
          <w:sz w:val="22"/>
          <w:szCs w:val="22"/>
        </w:rPr>
        <w:t xml:space="preserve"> Se livre à des « manœuvres frauduleuses » quiconque déforme ou dénature les faits afin d’influencer l’attribution ou l’exécution d’un marché.</w:t>
      </w:r>
    </w:p>
    <w:p>
      <w:pPr>
        <w:ind w:firstLine="1416"/>
        <w:jc w:val="both"/>
        <w:rPr>
          <w:sz w:val="22"/>
          <w:szCs w:val="22"/>
        </w:rPr>
      </w:pPr>
      <w:r>
        <w:rPr>
          <w:b/>
          <w:sz w:val="22"/>
          <w:szCs w:val="22"/>
        </w:rPr>
        <w:t>iii.</w:t>
      </w:r>
      <w:r>
        <w:rPr>
          <w:sz w:val="22"/>
          <w:szCs w:val="22"/>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pPr>
        <w:ind w:firstLine="1416"/>
        <w:jc w:val="both"/>
        <w:rPr>
          <w:sz w:val="22"/>
          <w:szCs w:val="22"/>
        </w:rPr>
      </w:pPr>
      <w:r>
        <w:rPr>
          <w:b/>
          <w:sz w:val="22"/>
          <w:szCs w:val="22"/>
        </w:rPr>
        <w:t>iv-</w:t>
      </w:r>
      <w:r>
        <w:rPr>
          <w:sz w:val="22"/>
          <w:szCs w:val="22"/>
        </w:rPr>
        <w:t xml:space="preserve"> « Pratiques coercitives » désignent toute forme d’atteinte aux personnes ou à leurs biens ou de menaces à leur encontre afin d’influencer leur action au cours de l’attribution ou de l’exécution d’un marché.</w:t>
      </w:r>
    </w:p>
    <w:p>
      <w:pPr>
        <w:ind w:left="708" w:firstLine="708"/>
        <w:jc w:val="both"/>
        <w:rPr>
          <w:sz w:val="10"/>
          <w:szCs w:val="10"/>
        </w:rPr>
      </w:pPr>
    </w:p>
    <w:p>
      <w:pPr>
        <w:ind w:firstLine="708"/>
        <w:jc w:val="both"/>
        <w:rPr>
          <w:sz w:val="22"/>
          <w:szCs w:val="22"/>
        </w:rPr>
      </w:pPr>
      <w:r>
        <w:rPr>
          <w:b/>
          <w:sz w:val="22"/>
          <w:szCs w:val="22"/>
        </w:rPr>
        <w:t>b.</w:t>
      </w:r>
      <w:r>
        <w:rPr>
          <w:sz w:val="22"/>
          <w:szCs w:val="22"/>
        </w:rPr>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pPr>
        <w:ind w:firstLine="708"/>
        <w:jc w:val="both"/>
        <w:rPr>
          <w:sz w:val="10"/>
          <w:szCs w:val="10"/>
        </w:rPr>
      </w:pPr>
    </w:p>
    <w:p>
      <w:pPr>
        <w:jc w:val="both"/>
        <w:rPr>
          <w:sz w:val="22"/>
          <w:szCs w:val="22"/>
        </w:rPr>
      </w:pPr>
      <w:r>
        <w:rPr>
          <w:sz w:val="22"/>
          <w:szCs w:val="22"/>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pPr>
        <w:jc w:val="both"/>
        <w:rPr>
          <w:b/>
          <w:sz w:val="10"/>
          <w:szCs w:val="10"/>
          <w:u w:val="single"/>
        </w:rPr>
      </w:pPr>
    </w:p>
    <w:p>
      <w:pPr>
        <w:jc w:val="both"/>
        <w:rPr>
          <w:b/>
          <w:sz w:val="22"/>
          <w:szCs w:val="22"/>
        </w:rPr>
      </w:pPr>
      <w:r>
        <w:rPr>
          <w:b/>
          <w:sz w:val="22"/>
          <w:szCs w:val="22"/>
          <w:u w:val="single"/>
        </w:rPr>
        <w:t>Article 4</w:t>
      </w:r>
      <w:r>
        <w:rPr>
          <w:sz w:val="22"/>
          <w:szCs w:val="22"/>
        </w:rPr>
        <w:t xml:space="preserve"> : </w:t>
      </w:r>
      <w:r>
        <w:rPr>
          <w:b/>
          <w:sz w:val="22"/>
          <w:szCs w:val="22"/>
        </w:rPr>
        <w:t>Candidats admis à concourir</w:t>
      </w:r>
    </w:p>
    <w:p>
      <w:pPr>
        <w:jc w:val="both"/>
        <w:rPr>
          <w:sz w:val="10"/>
          <w:szCs w:val="10"/>
        </w:rPr>
      </w:pPr>
    </w:p>
    <w:p>
      <w:pPr>
        <w:jc w:val="both"/>
        <w:rPr>
          <w:sz w:val="22"/>
          <w:szCs w:val="22"/>
        </w:rPr>
      </w:pPr>
      <w:r>
        <w:rPr>
          <w:sz w:val="22"/>
          <w:szCs w:val="22"/>
        </w:rPr>
        <w:t>4.1. Si l’appel d’offres est restreint, la consultation s’adresse à tous les candidats retenus à l’issue de la pré-qualification.</w:t>
      </w:r>
    </w:p>
    <w:p>
      <w:pPr>
        <w:jc w:val="both"/>
        <w:rPr>
          <w:sz w:val="10"/>
          <w:szCs w:val="10"/>
        </w:rPr>
      </w:pPr>
    </w:p>
    <w:p>
      <w:pPr>
        <w:jc w:val="both"/>
        <w:rPr>
          <w:sz w:val="22"/>
          <w:szCs w:val="22"/>
        </w:rPr>
      </w:pPr>
      <w:r>
        <w:rPr>
          <w:sz w:val="22"/>
          <w:szCs w:val="22"/>
        </w:rPr>
        <w:t>4.2. En règle générale, l’appel d’offres s’adresse à tous les Cocontractants, sous réserve des dispositions ci-après :</w:t>
      </w:r>
    </w:p>
    <w:p>
      <w:pPr>
        <w:ind w:firstLine="426"/>
        <w:jc w:val="both"/>
        <w:rPr>
          <w:sz w:val="22"/>
          <w:szCs w:val="22"/>
        </w:rPr>
      </w:pPr>
      <w:r>
        <w:rPr>
          <w:sz w:val="22"/>
          <w:szCs w:val="22"/>
        </w:rPr>
        <w:t>a. Un soumissionnaire (y compris tous les membres d’un groupement d’Entreprises et tous les sous-traitants du soumissionnaire) doit être d’un pays éligible, conformément à la convention de financement ;</w:t>
      </w:r>
    </w:p>
    <w:p>
      <w:pPr>
        <w:ind w:firstLine="426"/>
        <w:jc w:val="both"/>
        <w:rPr>
          <w:sz w:val="22"/>
          <w:szCs w:val="22"/>
        </w:rPr>
      </w:pPr>
      <w:r>
        <w:rPr>
          <w:sz w:val="22"/>
          <w:szCs w:val="22"/>
        </w:rPr>
        <w:t>b. Un soumissionnaire (y compris tous les membres d’un groupement d’Entreprises et tous les sous-traitants du soumissionnaire) ne doit pas se trouver en situation de conflit d’intérêt.</w:t>
      </w:r>
    </w:p>
    <w:p>
      <w:pPr>
        <w:jc w:val="both"/>
        <w:rPr>
          <w:sz w:val="22"/>
          <w:szCs w:val="22"/>
        </w:rPr>
      </w:pPr>
      <w:r>
        <w:rPr>
          <w:sz w:val="22"/>
          <w:szCs w:val="22"/>
        </w:rPr>
        <w:t>Un soumissionnaire peut être jugé comme étant en situation de conflit d’intérêt s’il :</w:t>
      </w:r>
    </w:p>
    <w:p>
      <w:pPr>
        <w:numPr>
          <w:ilvl w:val="0"/>
          <w:numId w:val="29"/>
        </w:numPr>
        <w:tabs>
          <w:tab w:val="clear" w:pos="1080"/>
        </w:tabs>
        <w:ind w:left="1134" w:hanging="283"/>
        <w:jc w:val="both"/>
        <w:rPr>
          <w:sz w:val="22"/>
          <w:szCs w:val="22"/>
        </w:rPr>
      </w:pPr>
      <w:r>
        <w:rPr>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pPr>
        <w:numPr>
          <w:ilvl w:val="0"/>
          <w:numId w:val="29"/>
        </w:numPr>
        <w:tabs>
          <w:tab w:val="clear" w:pos="1080"/>
        </w:tabs>
        <w:ind w:left="1134" w:hanging="283"/>
        <w:jc w:val="both"/>
        <w:rPr>
          <w:sz w:val="22"/>
          <w:szCs w:val="22"/>
        </w:rPr>
      </w:pPr>
      <w:r>
        <w:rPr>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pPr>
        <w:ind w:firstLine="426"/>
        <w:jc w:val="both"/>
        <w:rPr>
          <w:sz w:val="22"/>
          <w:szCs w:val="22"/>
        </w:rPr>
      </w:pPr>
      <w:r>
        <w:rPr>
          <w:sz w:val="22"/>
          <w:szCs w:val="22"/>
        </w:rPr>
        <w:t>c. Le soumissionnaire ne doit pas être sous le coup d’une décision d’exclusion.</w:t>
      </w:r>
    </w:p>
    <w:p>
      <w:pPr>
        <w:ind w:firstLine="426"/>
        <w:jc w:val="both"/>
        <w:rPr>
          <w:sz w:val="22"/>
          <w:szCs w:val="22"/>
        </w:rPr>
      </w:pPr>
      <w:r>
        <w:rPr>
          <w:sz w:val="22"/>
          <w:szCs w:val="22"/>
        </w:rPr>
        <w:t>d. Une entreprise publique camerounaise peut participer à la consultation si elle peut démonter qu’elle :</w:t>
      </w:r>
    </w:p>
    <w:p>
      <w:pPr>
        <w:ind w:firstLine="851"/>
        <w:jc w:val="both"/>
        <w:rPr>
          <w:sz w:val="22"/>
          <w:szCs w:val="22"/>
        </w:rPr>
      </w:pPr>
      <w:r>
        <w:rPr>
          <w:sz w:val="22"/>
          <w:szCs w:val="22"/>
        </w:rPr>
        <w:t>(i) est juridiquement et financièrement autonome ;</w:t>
      </w:r>
    </w:p>
    <w:p>
      <w:pPr>
        <w:ind w:firstLine="851"/>
        <w:jc w:val="both"/>
        <w:rPr>
          <w:sz w:val="22"/>
          <w:szCs w:val="22"/>
        </w:rPr>
      </w:pPr>
      <w:r>
        <w:rPr>
          <w:sz w:val="22"/>
          <w:szCs w:val="22"/>
        </w:rPr>
        <w:t xml:space="preserve">(ii) administrée selon les règles du droit commercial et </w:t>
      </w:r>
    </w:p>
    <w:p>
      <w:pPr>
        <w:ind w:firstLine="851"/>
        <w:jc w:val="both"/>
        <w:rPr>
          <w:sz w:val="22"/>
          <w:szCs w:val="22"/>
        </w:rPr>
      </w:pPr>
      <w:r>
        <w:rPr>
          <w:sz w:val="22"/>
          <w:szCs w:val="22"/>
        </w:rPr>
        <w:t>(iii) n’est pas sous la tutelle ou l’autorité directe voire indirecte de l’Autorité Contractante.</w:t>
      </w:r>
    </w:p>
    <w:p>
      <w:pPr>
        <w:ind w:firstLine="851"/>
        <w:jc w:val="both"/>
        <w:rPr>
          <w:b/>
          <w:sz w:val="10"/>
          <w:szCs w:val="10"/>
          <w:u w:val="single"/>
        </w:rPr>
      </w:pPr>
    </w:p>
    <w:p>
      <w:pPr>
        <w:jc w:val="both"/>
        <w:rPr>
          <w:sz w:val="22"/>
          <w:szCs w:val="22"/>
          <w:u w:val="single"/>
        </w:rPr>
      </w:pPr>
      <w:r>
        <w:rPr>
          <w:b/>
          <w:sz w:val="22"/>
          <w:szCs w:val="22"/>
          <w:u w:val="single"/>
        </w:rPr>
        <w:t>Article 5</w:t>
      </w:r>
      <w:r>
        <w:rPr>
          <w:sz w:val="22"/>
          <w:szCs w:val="22"/>
        </w:rPr>
        <w:t xml:space="preserve"> : </w:t>
      </w:r>
      <w:r>
        <w:rPr>
          <w:b/>
          <w:sz w:val="22"/>
          <w:szCs w:val="22"/>
        </w:rPr>
        <w:t>Matériaux, matériels, fournitures, équipements et services autorisés.</w:t>
      </w:r>
    </w:p>
    <w:p>
      <w:pPr>
        <w:jc w:val="both"/>
        <w:rPr>
          <w:sz w:val="10"/>
          <w:szCs w:val="10"/>
        </w:rPr>
      </w:pPr>
    </w:p>
    <w:p>
      <w:pPr>
        <w:numPr>
          <w:ilvl w:val="1"/>
          <w:numId w:val="30"/>
        </w:numPr>
        <w:tabs>
          <w:tab w:val="clear" w:pos="705"/>
        </w:tabs>
        <w:ind w:left="0" w:firstLine="0"/>
        <w:jc w:val="both"/>
        <w:rPr>
          <w:sz w:val="22"/>
          <w:szCs w:val="22"/>
        </w:rPr>
      </w:pPr>
      <w:r>
        <w:rPr>
          <w:sz w:val="22"/>
          <w:szCs w:val="22"/>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pPr>
        <w:jc w:val="both"/>
        <w:rPr>
          <w:sz w:val="10"/>
          <w:szCs w:val="10"/>
        </w:rPr>
      </w:pPr>
    </w:p>
    <w:p>
      <w:pPr>
        <w:numPr>
          <w:ilvl w:val="1"/>
          <w:numId w:val="30"/>
        </w:numPr>
        <w:tabs>
          <w:tab w:val="clear" w:pos="705"/>
        </w:tabs>
        <w:ind w:left="0" w:firstLine="0"/>
        <w:jc w:val="both"/>
        <w:rPr>
          <w:sz w:val="22"/>
          <w:szCs w:val="22"/>
        </w:rPr>
      </w:pPr>
      <w:r>
        <w:rPr>
          <w:sz w:val="22"/>
          <w:szCs w:val="22"/>
        </w:rPr>
        <w:t>Aux  fins de l’article 5.1 ci-dessus, le temps « provenir » désigne le lieu où les biens sont extraits, cultivés, produits ou fabriqués et d’où proviennent les services.</w:t>
      </w:r>
    </w:p>
    <w:p>
      <w:pPr>
        <w:jc w:val="both"/>
        <w:rPr>
          <w:sz w:val="10"/>
          <w:szCs w:val="10"/>
        </w:rPr>
      </w:pPr>
    </w:p>
    <w:p>
      <w:pPr>
        <w:jc w:val="both"/>
        <w:rPr>
          <w:sz w:val="22"/>
          <w:szCs w:val="22"/>
        </w:rPr>
      </w:pPr>
      <w:r>
        <w:rPr>
          <w:b/>
          <w:sz w:val="22"/>
          <w:szCs w:val="22"/>
          <w:u w:val="single"/>
        </w:rPr>
        <w:t>Article 6</w:t>
      </w:r>
      <w:r>
        <w:rPr>
          <w:sz w:val="22"/>
          <w:szCs w:val="22"/>
        </w:rPr>
        <w:t xml:space="preserve"> : </w:t>
      </w:r>
      <w:r>
        <w:rPr>
          <w:b/>
          <w:sz w:val="22"/>
          <w:szCs w:val="22"/>
        </w:rPr>
        <w:t>Qualifications du Soumissionnaire</w:t>
      </w:r>
    </w:p>
    <w:p>
      <w:pPr>
        <w:jc w:val="both"/>
        <w:rPr>
          <w:sz w:val="10"/>
          <w:szCs w:val="10"/>
        </w:rPr>
      </w:pPr>
    </w:p>
    <w:p>
      <w:pPr>
        <w:numPr>
          <w:ilvl w:val="1"/>
          <w:numId w:val="31"/>
        </w:numPr>
        <w:tabs>
          <w:tab w:val="clear" w:pos="720"/>
        </w:tabs>
        <w:jc w:val="both"/>
        <w:rPr>
          <w:sz w:val="22"/>
          <w:szCs w:val="22"/>
        </w:rPr>
      </w:pPr>
      <w:r>
        <w:rPr>
          <w:sz w:val="22"/>
          <w:szCs w:val="22"/>
        </w:rPr>
        <w:t xml:space="preserve">Les Soumissionnaires doivent, comme partie intégrante de leur offre : </w:t>
      </w:r>
    </w:p>
    <w:p>
      <w:pPr>
        <w:jc w:val="both"/>
        <w:rPr>
          <w:sz w:val="10"/>
          <w:szCs w:val="10"/>
        </w:rPr>
      </w:pPr>
    </w:p>
    <w:p>
      <w:pPr>
        <w:numPr>
          <w:ilvl w:val="1"/>
          <w:numId w:val="32"/>
        </w:numPr>
        <w:tabs>
          <w:tab w:val="clear" w:pos="1800"/>
        </w:tabs>
        <w:ind w:left="993" w:hanging="284"/>
        <w:jc w:val="both"/>
        <w:rPr>
          <w:sz w:val="22"/>
          <w:szCs w:val="22"/>
        </w:rPr>
      </w:pPr>
      <w:r>
        <w:rPr>
          <w:sz w:val="22"/>
          <w:szCs w:val="22"/>
        </w:rPr>
        <w:t>Soumettre un pouvoir habilitant le signataire de la soumission à engager le Soumissionnaire ;</w:t>
      </w:r>
    </w:p>
    <w:p>
      <w:pPr>
        <w:numPr>
          <w:ilvl w:val="1"/>
          <w:numId w:val="32"/>
        </w:numPr>
        <w:tabs>
          <w:tab w:val="clear" w:pos="1800"/>
        </w:tabs>
        <w:ind w:left="993" w:hanging="284"/>
        <w:jc w:val="both"/>
        <w:rPr>
          <w:sz w:val="22"/>
          <w:szCs w:val="22"/>
        </w:rPr>
      </w:pPr>
      <w:r>
        <w:rPr>
          <w:sz w:val="22"/>
          <w:szCs w:val="22"/>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pPr>
        <w:jc w:val="both"/>
        <w:rPr>
          <w:sz w:val="22"/>
          <w:szCs w:val="22"/>
        </w:rPr>
      </w:pPr>
      <w:r>
        <w:rPr>
          <w:sz w:val="22"/>
          <w:szCs w:val="22"/>
        </w:rPr>
        <w:t xml:space="preserve">Les informations relatives aux points suivants sont exigées le cas échéant : </w:t>
      </w:r>
    </w:p>
    <w:p>
      <w:pPr>
        <w:jc w:val="both"/>
        <w:rPr>
          <w:sz w:val="10"/>
          <w:szCs w:val="10"/>
        </w:rPr>
      </w:pPr>
    </w:p>
    <w:p>
      <w:pPr>
        <w:numPr>
          <w:ilvl w:val="0"/>
          <w:numId w:val="33"/>
        </w:numPr>
        <w:jc w:val="both"/>
        <w:rPr>
          <w:sz w:val="22"/>
          <w:szCs w:val="22"/>
        </w:rPr>
      </w:pPr>
      <w:r>
        <w:rPr>
          <w:sz w:val="22"/>
          <w:szCs w:val="22"/>
        </w:rPr>
        <w:t>La production des bilans certifiés et chiffres d’affaires récents ;</w:t>
      </w:r>
    </w:p>
    <w:p>
      <w:pPr>
        <w:numPr>
          <w:ilvl w:val="0"/>
          <w:numId w:val="33"/>
        </w:numPr>
        <w:jc w:val="both"/>
        <w:rPr>
          <w:sz w:val="22"/>
          <w:szCs w:val="22"/>
        </w:rPr>
      </w:pPr>
      <w:r>
        <w:rPr>
          <w:sz w:val="22"/>
          <w:szCs w:val="22"/>
        </w:rPr>
        <w:t>Accès à une ligne de crédit ou disposition d’autres ressources financières ;</w:t>
      </w:r>
    </w:p>
    <w:p>
      <w:pPr>
        <w:numPr>
          <w:ilvl w:val="0"/>
          <w:numId w:val="33"/>
        </w:numPr>
        <w:jc w:val="both"/>
        <w:rPr>
          <w:sz w:val="22"/>
          <w:szCs w:val="22"/>
        </w:rPr>
      </w:pPr>
      <w:r>
        <w:rPr>
          <w:sz w:val="22"/>
          <w:szCs w:val="22"/>
        </w:rPr>
        <w:t>Les commandes acquises et les marchés attribués ;</w:t>
      </w:r>
    </w:p>
    <w:p>
      <w:pPr>
        <w:numPr>
          <w:ilvl w:val="0"/>
          <w:numId w:val="33"/>
        </w:numPr>
        <w:jc w:val="both"/>
        <w:rPr>
          <w:sz w:val="22"/>
          <w:szCs w:val="22"/>
        </w:rPr>
      </w:pPr>
      <w:r>
        <w:rPr>
          <w:sz w:val="22"/>
          <w:szCs w:val="22"/>
        </w:rPr>
        <w:t>Les litiges en cours ;</w:t>
      </w:r>
    </w:p>
    <w:p>
      <w:pPr>
        <w:numPr>
          <w:ilvl w:val="0"/>
          <w:numId w:val="33"/>
        </w:numPr>
        <w:jc w:val="both"/>
        <w:rPr>
          <w:sz w:val="22"/>
          <w:szCs w:val="22"/>
        </w:rPr>
      </w:pPr>
      <w:r>
        <w:rPr>
          <w:sz w:val="22"/>
          <w:szCs w:val="22"/>
        </w:rPr>
        <w:t>La disponibilité du matériel indispensable.</w:t>
      </w:r>
    </w:p>
    <w:p>
      <w:pPr>
        <w:ind w:left="360"/>
        <w:jc w:val="both"/>
        <w:rPr>
          <w:sz w:val="10"/>
          <w:szCs w:val="10"/>
        </w:rPr>
      </w:pPr>
    </w:p>
    <w:p>
      <w:pPr>
        <w:numPr>
          <w:ilvl w:val="1"/>
          <w:numId w:val="31"/>
        </w:numPr>
        <w:tabs>
          <w:tab w:val="clear" w:pos="720"/>
        </w:tabs>
        <w:spacing w:before="120"/>
        <w:ind w:left="426" w:hanging="437"/>
        <w:jc w:val="both"/>
        <w:rPr>
          <w:sz w:val="22"/>
          <w:szCs w:val="22"/>
        </w:rPr>
      </w:pPr>
      <w:r>
        <w:rPr>
          <w:sz w:val="22"/>
          <w:szCs w:val="22"/>
        </w:rPr>
        <w:t xml:space="preserve">Les soumissions présentées par deux ou plusieurs cocontractants groupés (co-traitance) doivent satisfaire aux conditions suivantes : </w:t>
      </w:r>
    </w:p>
    <w:p>
      <w:pPr>
        <w:jc w:val="both"/>
        <w:rPr>
          <w:sz w:val="10"/>
          <w:szCs w:val="10"/>
        </w:rPr>
      </w:pPr>
    </w:p>
    <w:p>
      <w:pPr>
        <w:numPr>
          <w:ilvl w:val="1"/>
          <w:numId w:val="33"/>
        </w:numPr>
        <w:tabs>
          <w:tab w:val="clear" w:pos="1440"/>
        </w:tabs>
        <w:ind w:left="993" w:hanging="284"/>
        <w:jc w:val="both"/>
        <w:rPr>
          <w:sz w:val="22"/>
          <w:szCs w:val="22"/>
        </w:rPr>
      </w:pPr>
      <w:r>
        <w:rPr>
          <w:sz w:val="22"/>
          <w:szCs w:val="22"/>
        </w:rPr>
        <w:t>L’offre devra inclure pour chacune des entreprises, tous les renseignements énumérés à l’article 6.1 ci-dessus. Le RPAO devra préciser les informations à fournir par le groupement et celles à fournir par chaque membre du groupement ;</w:t>
      </w:r>
    </w:p>
    <w:p>
      <w:pPr>
        <w:numPr>
          <w:ilvl w:val="1"/>
          <w:numId w:val="33"/>
        </w:numPr>
        <w:tabs>
          <w:tab w:val="clear" w:pos="1440"/>
        </w:tabs>
        <w:ind w:left="993" w:hanging="284"/>
        <w:jc w:val="both"/>
        <w:rPr>
          <w:sz w:val="22"/>
          <w:szCs w:val="22"/>
        </w:rPr>
      </w:pPr>
      <w:r>
        <w:rPr>
          <w:sz w:val="22"/>
          <w:szCs w:val="22"/>
        </w:rPr>
        <w:t>L’offre et le marché doivent être signés de façon à obliger tous les membres du groupement ;</w:t>
      </w:r>
    </w:p>
    <w:p>
      <w:pPr>
        <w:numPr>
          <w:ilvl w:val="1"/>
          <w:numId w:val="33"/>
        </w:numPr>
        <w:tabs>
          <w:tab w:val="clear" w:pos="1440"/>
        </w:tabs>
        <w:ind w:left="993" w:hanging="284"/>
        <w:jc w:val="both"/>
        <w:rPr>
          <w:sz w:val="22"/>
          <w:szCs w:val="22"/>
        </w:rPr>
      </w:pPr>
      <w:r>
        <w:rPr>
          <w:sz w:val="22"/>
          <w:szCs w:val="22"/>
        </w:rPr>
        <w:t>La nature du groupement (conjoint ou solidaire comme cela est requis dans le RPAO doit être précisée et justifiée par la production d’une copie de l’accord de groupement en bonne et due forme ;</w:t>
      </w:r>
    </w:p>
    <w:p>
      <w:pPr>
        <w:numPr>
          <w:ilvl w:val="1"/>
          <w:numId w:val="33"/>
        </w:numPr>
        <w:tabs>
          <w:tab w:val="clear" w:pos="1440"/>
        </w:tabs>
        <w:ind w:left="993" w:hanging="284"/>
        <w:jc w:val="both"/>
        <w:rPr>
          <w:sz w:val="22"/>
          <w:szCs w:val="22"/>
        </w:rPr>
      </w:pPr>
      <w:r>
        <w:rPr>
          <w:sz w:val="22"/>
          <w:szCs w:val="22"/>
        </w:rPr>
        <w:t>Le membre du groupement désigné comme mandataire, représentera l’ensemble des entreprises vis-à-vis du Maître d’Ouvrage pour l’exécution du marché ;</w:t>
      </w:r>
    </w:p>
    <w:p>
      <w:pPr>
        <w:numPr>
          <w:ilvl w:val="1"/>
          <w:numId w:val="33"/>
        </w:numPr>
        <w:tabs>
          <w:tab w:val="clear" w:pos="1440"/>
        </w:tabs>
        <w:ind w:left="993" w:hanging="284"/>
        <w:jc w:val="both"/>
        <w:rPr>
          <w:sz w:val="22"/>
          <w:szCs w:val="22"/>
        </w:rPr>
      </w:pPr>
      <w:r>
        <w:rPr>
          <w:sz w:val="22"/>
          <w:szCs w:val="22"/>
        </w:rPr>
        <w:t>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pPr>
        <w:ind w:left="1080"/>
        <w:jc w:val="both"/>
        <w:rPr>
          <w:sz w:val="10"/>
          <w:szCs w:val="10"/>
        </w:rPr>
      </w:pPr>
    </w:p>
    <w:p>
      <w:pPr>
        <w:numPr>
          <w:ilvl w:val="1"/>
          <w:numId w:val="34"/>
        </w:numPr>
        <w:tabs>
          <w:tab w:val="clear" w:pos="720"/>
        </w:tabs>
        <w:spacing w:before="120"/>
        <w:ind w:left="0" w:hanging="11"/>
        <w:jc w:val="both"/>
        <w:rPr>
          <w:sz w:val="22"/>
          <w:szCs w:val="22"/>
        </w:rPr>
      </w:pPr>
      <w:r>
        <w:rPr>
          <w:sz w:val="22"/>
          <w:szCs w:val="22"/>
        </w:rPr>
        <w:t>Les soumissionnaires doivent également présenter des propositions suffisamment détaillées pour démontrer qu’elles sont conformes aux spécifications techniques et aux délais d’exécution visés dans le RPAO.</w:t>
      </w:r>
    </w:p>
    <w:p>
      <w:pPr>
        <w:jc w:val="both"/>
        <w:rPr>
          <w:sz w:val="10"/>
          <w:szCs w:val="10"/>
        </w:rPr>
      </w:pPr>
    </w:p>
    <w:p>
      <w:pPr>
        <w:numPr>
          <w:ilvl w:val="1"/>
          <w:numId w:val="34"/>
        </w:numPr>
        <w:tabs>
          <w:tab w:val="clear" w:pos="720"/>
        </w:tabs>
        <w:spacing w:before="120"/>
        <w:ind w:left="0" w:firstLine="0"/>
        <w:jc w:val="both"/>
        <w:rPr>
          <w:sz w:val="22"/>
          <w:szCs w:val="22"/>
        </w:rPr>
      </w:pPr>
      <w:r>
        <w:rPr>
          <w:sz w:val="22"/>
          <w:szCs w:val="22"/>
        </w:rPr>
        <w:t>Les soumissionnaires demandant à bénéficier d’une marge de préférence, doivent fournir tous les renseignements nécessaires pour prouver qu’ils satisfont aux critères d’éligibilité décrits à l’article 32 du RGAO.</w:t>
      </w:r>
    </w:p>
    <w:p>
      <w:pPr>
        <w:jc w:val="both"/>
        <w:rPr>
          <w:sz w:val="10"/>
          <w:szCs w:val="10"/>
        </w:rPr>
      </w:pPr>
    </w:p>
    <w:p>
      <w:pPr>
        <w:spacing w:before="120"/>
        <w:jc w:val="both"/>
        <w:rPr>
          <w:sz w:val="22"/>
          <w:szCs w:val="22"/>
        </w:rPr>
      </w:pPr>
      <w:r>
        <w:rPr>
          <w:b/>
          <w:sz w:val="22"/>
          <w:szCs w:val="22"/>
          <w:u w:val="single"/>
        </w:rPr>
        <w:t>Article 7</w:t>
      </w:r>
      <w:r>
        <w:rPr>
          <w:sz w:val="22"/>
          <w:szCs w:val="22"/>
        </w:rPr>
        <w:t xml:space="preserve"> : </w:t>
      </w:r>
      <w:r>
        <w:rPr>
          <w:b/>
          <w:sz w:val="22"/>
          <w:szCs w:val="22"/>
        </w:rPr>
        <w:t>Visite du site des travaux</w:t>
      </w:r>
    </w:p>
    <w:p>
      <w:pPr>
        <w:jc w:val="both"/>
        <w:rPr>
          <w:sz w:val="10"/>
          <w:szCs w:val="10"/>
        </w:rPr>
      </w:pPr>
    </w:p>
    <w:p>
      <w:pPr>
        <w:spacing w:before="120"/>
        <w:jc w:val="both"/>
        <w:rPr>
          <w:sz w:val="22"/>
          <w:szCs w:val="22"/>
        </w:rPr>
      </w:pPr>
      <w:r>
        <w:rPr>
          <w:sz w:val="22"/>
          <w:szCs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pPr>
        <w:jc w:val="both"/>
        <w:rPr>
          <w:sz w:val="10"/>
          <w:szCs w:val="10"/>
        </w:rPr>
      </w:pPr>
    </w:p>
    <w:p>
      <w:pPr>
        <w:spacing w:before="120"/>
        <w:jc w:val="both"/>
        <w:rPr>
          <w:sz w:val="22"/>
          <w:szCs w:val="22"/>
        </w:rPr>
      </w:pPr>
      <w:r>
        <w:rPr>
          <w:sz w:val="22"/>
          <w:szCs w:val="22"/>
        </w:rPr>
        <w:t>7.2. Le Maître d’Ouvrage 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pPr>
        <w:jc w:val="both"/>
        <w:rPr>
          <w:sz w:val="10"/>
          <w:szCs w:val="10"/>
        </w:rPr>
      </w:pPr>
    </w:p>
    <w:p>
      <w:pPr>
        <w:spacing w:before="120" w:after="120"/>
        <w:jc w:val="both"/>
        <w:rPr>
          <w:sz w:val="22"/>
          <w:szCs w:val="22"/>
        </w:rPr>
      </w:pPr>
      <w:r>
        <w:rPr>
          <w:sz w:val="22"/>
          <w:szCs w:val="22"/>
        </w:rPr>
        <w:t>7.3. Le Maître d’Ouvrage peut organiser une visite du site des travaux au moment de la réunion préparatoire à l’établissement des offres mentionnés à l’article 19 du RGAO.</w:t>
      </w:r>
    </w:p>
    <w:p>
      <w:pPr>
        <w:jc w:val="both"/>
        <w:rPr>
          <w:sz w:val="10"/>
          <w:szCs w:val="10"/>
        </w:rPr>
      </w:pPr>
    </w:p>
    <w:p>
      <w:pPr>
        <w:tabs>
          <w:tab w:val="right" w:leader="dot" w:pos="9911"/>
        </w:tabs>
        <w:jc w:val="both"/>
        <w:rPr>
          <w:b/>
          <w:sz w:val="16"/>
          <w:szCs w:val="16"/>
        </w:rPr>
      </w:pPr>
    </w:p>
    <w:p>
      <w:pPr>
        <w:tabs>
          <w:tab w:val="right" w:leader="dot" w:pos="9911"/>
        </w:tabs>
        <w:jc w:val="both"/>
        <w:rPr>
          <w:b/>
          <w:sz w:val="22"/>
          <w:szCs w:val="22"/>
        </w:rPr>
      </w:pPr>
      <w:r>
        <w:rPr>
          <w:b/>
          <w:sz w:val="22"/>
          <w:szCs w:val="22"/>
        </w:rPr>
        <w:t>B- DOSSIER D’APPEL D’OFFRES</w:t>
      </w:r>
    </w:p>
    <w:p>
      <w:pPr>
        <w:jc w:val="both"/>
        <w:rPr>
          <w:b/>
          <w:sz w:val="16"/>
          <w:szCs w:val="16"/>
          <w:u w:val="single"/>
        </w:rPr>
      </w:pPr>
    </w:p>
    <w:p>
      <w:pPr>
        <w:jc w:val="both"/>
        <w:rPr>
          <w:b/>
          <w:sz w:val="22"/>
          <w:szCs w:val="22"/>
        </w:rPr>
      </w:pPr>
      <w:r>
        <w:rPr>
          <w:b/>
          <w:sz w:val="22"/>
          <w:szCs w:val="22"/>
          <w:u w:val="single"/>
        </w:rPr>
        <w:t>Article 8</w:t>
      </w:r>
      <w:r>
        <w:rPr>
          <w:b/>
          <w:sz w:val="22"/>
          <w:szCs w:val="22"/>
        </w:rPr>
        <w:t> : Contenu du dossier d’Appel d’Offres</w:t>
      </w:r>
    </w:p>
    <w:p>
      <w:pPr>
        <w:jc w:val="both"/>
        <w:rPr>
          <w:sz w:val="10"/>
          <w:szCs w:val="10"/>
        </w:rPr>
      </w:pPr>
    </w:p>
    <w:p>
      <w:pPr>
        <w:numPr>
          <w:ilvl w:val="1"/>
          <w:numId w:val="35"/>
        </w:numPr>
        <w:tabs>
          <w:tab w:val="clear" w:pos="720"/>
        </w:tabs>
        <w:ind w:left="0" w:firstLine="0"/>
        <w:jc w:val="both"/>
        <w:rPr>
          <w:sz w:val="22"/>
          <w:szCs w:val="22"/>
        </w:rPr>
      </w:pPr>
      <w:r>
        <w:rPr>
          <w:sz w:val="22"/>
          <w:szCs w:val="22"/>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pPr>
        <w:jc w:val="both"/>
        <w:rPr>
          <w:sz w:val="10"/>
          <w:szCs w:val="10"/>
        </w:rPr>
      </w:pPr>
    </w:p>
    <w:p>
      <w:pPr>
        <w:numPr>
          <w:ilvl w:val="0"/>
          <w:numId w:val="36"/>
        </w:numPr>
        <w:jc w:val="both"/>
        <w:rPr>
          <w:sz w:val="22"/>
          <w:szCs w:val="22"/>
        </w:rPr>
      </w:pPr>
      <w:r>
        <w:rPr>
          <w:sz w:val="22"/>
          <w:szCs w:val="22"/>
        </w:rPr>
        <w:t>La lettre d’invitation à soumissionner (pour les Appels d’Offres Restreints) ;</w:t>
      </w:r>
    </w:p>
    <w:p>
      <w:pPr>
        <w:numPr>
          <w:ilvl w:val="0"/>
          <w:numId w:val="36"/>
        </w:numPr>
        <w:jc w:val="both"/>
        <w:rPr>
          <w:sz w:val="22"/>
          <w:szCs w:val="22"/>
        </w:rPr>
      </w:pPr>
      <w:r>
        <w:rPr>
          <w:sz w:val="22"/>
          <w:szCs w:val="22"/>
        </w:rPr>
        <w:t>L’Avis d’Appel d’Offres (AAO) ;</w:t>
      </w:r>
    </w:p>
    <w:p>
      <w:pPr>
        <w:numPr>
          <w:ilvl w:val="0"/>
          <w:numId w:val="36"/>
        </w:numPr>
        <w:jc w:val="both"/>
        <w:rPr>
          <w:sz w:val="22"/>
          <w:szCs w:val="22"/>
        </w:rPr>
      </w:pPr>
      <w:r>
        <w:rPr>
          <w:sz w:val="22"/>
          <w:szCs w:val="22"/>
        </w:rPr>
        <w:t>Règlement Général de l’Appel d’Offres (RGAO) ;</w:t>
      </w:r>
    </w:p>
    <w:p>
      <w:pPr>
        <w:numPr>
          <w:ilvl w:val="0"/>
          <w:numId w:val="36"/>
        </w:numPr>
        <w:jc w:val="both"/>
        <w:rPr>
          <w:sz w:val="22"/>
          <w:szCs w:val="22"/>
        </w:rPr>
      </w:pPr>
      <w:r>
        <w:rPr>
          <w:sz w:val="22"/>
          <w:szCs w:val="22"/>
        </w:rPr>
        <w:t>Règlement Particulier de l’Appel d’Offres (RPAO) ;</w:t>
      </w:r>
    </w:p>
    <w:p>
      <w:pPr>
        <w:numPr>
          <w:ilvl w:val="0"/>
          <w:numId w:val="36"/>
        </w:numPr>
        <w:jc w:val="both"/>
        <w:rPr>
          <w:sz w:val="22"/>
          <w:szCs w:val="22"/>
        </w:rPr>
      </w:pPr>
      <w:r>
        <w:rPr>
          <w:sz w:val="22"/>
          <w:szCs w:val="22"/>
        </w:rPr>
        <w:t>Cahier des Clauses Administratives Particulières (CCAP) ;</w:t>
      </w:r>
    </w:p>
    <w:p>
      <w:pPr>
        <w:numPr>
          <w:ilvl w:val="0"/>
          <w:numId w:val="36"/>
        </w:numPr>
        <w:jc w:val="both"/>
        <w:rPr>
          <w:sz w:val="22"/>
          <w:szCs w:val="22"/>
        </w:rPr>
      </w:pPr>
      <w:r>
        <w:rPr>
          <w:sz w:val="22"/>
          <w:szCs w:val="22"/>
        </w:rPr>
        <w:t>Cahier des Clauses Techniques Particulières (CCTP) ;</w:t>
      </w:r>
    </w:p>
    <w:p>
      <w:pPr>
        <w:numPr>
          <w:ilvl w:val="0"/>
          <w:numId w:val="36"/>
        </w:numPr>
        <w:jc w:val="both"/>
        <w:rPr>
          <w:sz w:val="22"/>
          <w:szCs w:val="22"/>
        </w:rPr>
      </w:pPr>
      <w:r>
        <w:rPr>
          <w:sz w:val="22"/>
          <w:szCs w:val="22"/>
        </w:rPr>
        <w:t>Le Cadre du Bordereau des Prix Unitaires ;</w:t>
      </w:r>
    </w:p>
    <w:p>
      <w:pPr>
        <w:numPr>
          <w:ilvl w:val="0"/>
          <w:numId w:val="36"/>
        </w:numPr>
        <w:jc w:val="both"/>
        <w:rPr>
          <w:sz w:val="22"/>
          <w:szCs w:val="22"/>
        </w:rPr>
      </w:pPr>
      <w:r>
        <w:rPr>
          <w:sz w:val="22"/>
          <w:szCs w:val="22"/>
        </w:rPr>
        <w:t>Le cadre du Détail quantitatif et estimatif ;</w:t>
      </w:r>
    </w:p>
    <w:p>
      <w:pPr>
        <w:numPr>
          <w:ilvl w:val="0"/>
          <w:numId w:val="36"/>
        </w:numPr>
        <w:jc w:val="both"/>
        <w:rPr>
          <w:sz w:val="22"/>
          <w:szCs w:val="22"/>
        </w:rPr>
      </w:pPr>
      <w:r>
        <w:rPr>
          <w:sz w:val="22"/>
          <w:szCs w:val="22"/>
        </w:rPr>
        <w:t>Le cadre du Sous-Détail des Prix unitaires ;</w:t>
      </w:r>
    </w:p>
    <w:p>
      <w:pPr>
        <w:numPr>
          <w:ilvl w:val="0"/>
          <w:numId w:val="36"/>
        </w:numPr>
        <w:jc w:val="both"/>
        <w:rPr>
          <w:sz w:val="22"/>
          <w:szCs w:val="22"/>
        </w:rPr>
      </w:pPr>
      <w:r>
        <w:rPr>
          <w:sz w:val="22"/>
          <w:szCs w:val="22"/>
        </w:rPr>
        <w:t>Le cadre du planning d’exécution ;</w:t>
      </w:r>
    </w:p>
    <w:p>
      <w:pPr>
        <w:numPr>
          <w:ilvl w:val="0"/>
          <w:numId w:val="36"/>
        </w:numPr>
        <w:jc w:val="both"/>
        <w:rPr>
          <w:sz w:val="22"/>
          <w:szCs w:val="22"/>
        </w:rPr>
      </w:pPr>
      <w:r>
        <w:rPr>
          <w:sz w:val="22"/>
          <w:szCs w:val="22"/>
        </w:rPr>
        <w:t>Documents graphiques et autres éléments du dossier technique ;</w:t>
      </w:r>
    </w:p>
    <w:p>
      <w:pPr>
        <w:numPr>
          <w:ilvl w:val="0"/>
          <w:numId w:val="36"/>
        </w:numPr>
        <w:jc w:val="both"/>
        <w:rPr>
          <w:sz w:val="22"/>
          <w:szCs w:val="22"/>
        </w:rPr>
      </w:pPr>
      <w:r>
        <w:rPr>
          <w:sz w:val="22"/>
          <w:szCs w:val="22"/>
        </w:rPr>
        <w:t>Modèles de fiches de présentation du matériel, personnel et références ;</w:t>
      </w:r>
    </w:p>
    <w:p>
      <w:pPr>
        <w:numPr>
          <w:ilvl w:val="0"/>
          <w:numId w:val="36"/>
        </w:numPr>
        <w:jc w:val="both"/>
        <w:rPr>
          <w:sz w:val="22"/>
          <w:szCs w:val="22"/>
        </w:rPr>
      </w:pPr>
      <w:r>
        <w:rPr>
          <w:sz w:val="22"/>
          <w:szCs w:val="22"/>
        </w:rPr>
        <w:t>Modèles de lettre de soumission ;</w:t>
      </w:r>
    </w:p>
    <w:p>
      <w:pPr>
        <w:numPr>
          <w:ilvl w:val="0"/>
          <w:numId w:val="36"/>
        </w:numPr>
        <w:jc w:val="both"/>
        <w:rPr>
          <w:sz w:val="22"/>
          <w:szCs w:val="22"/>
        </w:rPr>
      </w:pPr>
      <w:r>
        <w:rPr>
          <w:sz w:val="22"/>
          <w:szCs w:val="22"/>
        </w:rPr>
        <w:t>Modèle de caution de soumission ;</w:t>
      </w:r>
    </w:p>
    <w:p>
      <w:pPr>
        <w:numPr>
          <w:ilvl w:val="0"/>
          <w:numId w:val="36"/>
        </w:numPr>
        <w:jc w:val="both"/>
        <w:rPr>
          <w:sz w:val="22"/>
          <w:szCs w:val="22"/>
        </w:rPr>
      </w:pPr>
      <w:r>
        <w:rPr>
          <w:sz w:val="22"/>
          <w:szCs w:val="22"/>
        </w:rPr>
        <w:t>Modèle de cautionnement définitif ;</w:t>
      </w:r>
    </w:p>
    <w:p>
      <w:pPr>
        <w:numPr>
          <w:ilvl w:val="0"/>
          <w:numId w:val="36"/>
        </w:numPr>
        <w:jc w:val="both"/>
        <w:rPr>
          <w:sz w:val="22"/>
          <w:szCs w:val="22"/>
        </w:rPr>
      </w:pPr>
      <w:r>
        <w:rPr>
          <w:sz w:val="22"/>
          <w:szCs w:val="22"/>
        </w:rPr>
        <w:t>Modèle de caution d’avance de démarrage ;</w:t>
      </w:r>
    </w:p>
    <w:p>
      <w:pPr>
        <w:numPr>
          <w:ilvl w:val="0"/>
          <w:numId w:val="36"/>
        </w:numPr>
        <w:jc w:val="both"/>
        <w:rPr>
          <w:sz w:val="22"/>
          <w:szCs w:val="22"/>
        </w:rPr>
      </w:pPr>
      <w:r>
        <w:rPr>
          <w:sz w:val="22"/>
          <w:szCs w:val="22"/>
        </w:rPr>
        <w:t>Modèle de caution de retenue de garantie en remplacement de la retenue de garantie ;</w:t>
      </w:r>
    </w:p>
    <w:p>
      <w:pPr>
        <w:numPr>
          <w:ilvl w:val="0"/>
          <w:numId w:val="36"/>
        </w:numPr>
        <w:jc w:val="both"/>
        <w:rPr>
          <w:sz w:val="22"/>
          <w:szCs w:val="22"/>
        </w:rPr>
      </w:pPr>
      <w:r>
        <w:rPr>
          <w:sz w:val="22"/>
          <w:szCs w:val="22"/>
        </w:rPr>
        <w:t>Modèle de marché ;</w:t>
      </w:r>
    </w:p>
    <w:p>
      <w:pPr>
        <w:numPr>
          <w:ilvl w:val="0"/>
          <w:numId w:val="36"/>
        </w:numPr>
        <w:jc w:val="both"/>
        <w:rPr>
          <w:sz w:val="22"/>
          <w:szCs w:val="22"/>
        </w:rPr>
      </w:pPr>
      <w:r>
        <w:rPr>
          <w:sz w:val="22"/>
          <w:szCs w:val="22"/>
        </w:rPr>
        <w:t>Formulaire relatif aux études préalables ;</w:t>
      </w:r>
    </w:p>
    <w:p>
      <w:pPr>
        <w:numPr>
          <w:ilvl w:val="0"/>
          <w:numId w:val="36"/>
        </w:numPr>
        <w:jc w:val="both"/>
        <w:rPr>
          <w:sz w:val="22"/>
          <w:szCs w:val="22"/>
        </w:rPr>
      </w:pPr>
      <w:r>
        <w:rPr>
          <w:sz w:val="22"/>
          <w:szCs w:val="22"/>
        </w:rPr>
        <w:t>La liste des banques et organismes financiers de 1</w:t>
      </w:r>
      <w:r>
        <w:rPr>
          <w:sz w:val="22"/>
          <w:szCs w:val="22"/>
          <w:vertAlign w:val="superscript"/>
        </w:rPr>
        <w:t>er</w:t>
      </w:r>
      <w:r>
        <w:rPr>
          <w:sz w:val="22"/>
          <w:szCs w:val="22"/>
        </w:rPr>
        <w:t xml:space="preserve"> rang agréés par le ministre en charge des finances autorisés à émettre des cautions.</w:t>
      </w:r>
    </w:p>
    <w:p>
      <w:pPr>
        <w:ind w:left="360"/>
        <w:jc w:val="both"/>
        <w:rPr>
          <w:sz w:val="10"/>
          <w:szCs w:val="10"/>
        </w:rPr>
      </w:pPr>
    </w:p>
    <w:p>
      <w:pPr>
        <w:numPr>
          <w:ilvl w:val="1"/>
          <w:numId w:val="35"/>
        </w:numPr>
        <w:tabs>
          <w:tab w:val="clear" w:pos="720"/>
        </w:tabs>
        <w:ind w:left="0" w:firstLine="0"/>
        <w:jc w:val="both"/>
        <w:rPr>
          <w:sz w:val="22"/>
          <w:szCs w:val="22"/>
        </w:rPr>
      </w:pPr>
      <w:r>
        <w:rPr>
          <w:sz w:val="22"/>
          <w:szCs w:val="22"/>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pPr>
        <w:jc w:val="both"/>
        <w:rPr>
          <w:sz w:val="10"/>
          <w:szCs w:val="10"/>
        </w:rPr>
      </w:pPr>
    </w:p>
    <w:p>
      <w:pPr>
        <w:jc w:val="both"/>
        <w:rPr>
          <w:b/>
          <w:sz w:val="22"/>
          <w:szCs w:val="22"/>
        </w:rPr>
      </w:pPr>
      <w:r>
        <w:rPr>
          <w:b/>
          <w:sz w:val="22"/>
          <w:szCs w:val="22"/>
          <w:u w:val="single"/>
        </w:rPr>
        <w:t>Article 9</w:t>
      </w:r>
      <w:r>
        <w:rPr>
          <w:b/>
          <w:sz w:val="22"/>
          <w:szCs w:val="22"/>
        </w:rPr>
        <w:t> : Eclaircissement apportés au Dossier D’Appel d’Offres et recours</w:t>
      </w:r>
    </w:p>
    <w:p>
      <w:pPr>
        <w:jc w:val="both"/>
        <w:rPr>
          <w:sz w:val="10"/>
          <w:szCs w:val="10"/>
        </w:rPr>
      </w:pPr>
    </w:p>
    <w:p>
      <w:pPr>
        <w:jc w:val="both"/>
        <w:rPr>
          <w:sz w:val="22"/>
          <w:szCs w:val="22"/>
        </w:rPr>
      </w:pPr>
      <w:r>
        <w:rPr>
          <w:sz w:val="22"/>
          <w:szCs w:val="22"/>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pPr>
        <w:jc w:val="both"/>
        <w:rPr>
          <w:sz w:val="10"/>
          <w:szCs w:val="10"/>
        </w:rPr>
      </w:pPr>
    </w:p>
    <w:p>
      <w:pPr>
        <w:jc w:val="both"/>
        <w:rPr>
          <w:sz w:val="22"/>
          <w:szCs w:val="22"/>
        </w:rPr>
      </w:pPr>
      <w:r>
        <w:rPr>
          <w:sz w:val="22"/>
          <w:szCs w:val="22"/>
        </w:rPr>
        <w:t>Une copie de la réponse de l’Autorité Contractante indiquant la question posée mais ne mentionnant pas son auteur, est adressée à tous les soumissionnaires ayant acheté le Dossier d’Appel d’Offres.</w:t>
      </w:r>
    </w:p>
    <w:p>
      <w:pPr>
        <w:jc w:val="both"/>
        <w:rPr>
          <w:sz w:val="10"/>
          <w:szCs w:val="10"/>
        </w:rPr>
      </w:pPr>
    </w:p>
    <w:p>
      <w:pPr>
        <w:jc w:val="both"/>
        <w:rPr>
          <w:sz w:val="22"/>
          <w:szCs w:val="22"/>
        </w:rPr>
      </w:pPr>
      <w:r>
        <w:rPr>
          <w:sz w:val="22"/>
          <w:szCs w:val="22"/>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pPr>
        <w:jc w:val="both"/>
        <w:rPr>
          <w:sz w:val="10"/>
          <w:szCs w:val="10"/>
        </w:rPr>
      </w:pPr>
    </w:p>
    <w:p>
      <w:pPr>
        <w:jc w:val="both"/>
        <w:rPr>
          <w:sz w:val="22"/>
          <w:szCs w:val="22"/>
        </w:rPr>
      </w:pPr>
      <w:r>
        <w:rPr>
          <w:sz w:val="22"/>
          <w:szCs w:val="22"/>
        </w:rPr>
        <w:t>9.3. Le recours doit être adressé à l’Autorité Contractante avec copies à l’organisme chargé de la régulation des marchés publics et au Président de la Commission.</w:t>
      </w:r>
    </w:p>
    <w:p>
      <w:pPr>
        <w:jc w:val="both"/>
        <w:rPr>
          <w:sz w:val="10"/>
          <w:szCs w:val="10"/>
        </w:rPr>
      </w:pPr>
    </w:p>
    <w:p>
      <w:pPr>
        <w:jc w:val="both"/>
        <w:rPr>
          <w:sz w:val="22"/>
          <w:szCs w:val="22"/>
        </w:rPr>
      </w:pPr>
      <w:r>
        <w:rPr>
          <w:sz w:val="22"/>
          <w:szCs w:val="22"/>
        </w:rPr>
        <w:t>Il doit parvenir à l’Autorité Contractante au plus tard quatorze (14) jours avant la date d’ouverture des offres.</w:t>
      </w:r>
    </w:p>
    <w:p>
      <w:pPr>
        <w:jc w:val="both"/>
        <w:rPr>
          <w:sz w:val="10"/>
          <w:szCs w:val="10"/>
        </w:rPr>
      </w:pPr>
    </w:p>
    <w:p>
      <w:pPr>
        <w:jc w:val="both"/>
        <w:rPr>
          <w:sz w:val="22"/>
          <w:szCs w:val="22"/>
        </w:rPr>
      </w:pPr>
      <w:r>
        <w:rPr>
          <w:sz w:val="22"/>
          <w:szCs w:val="22"/>
        </w:rPr>
        <w:t>9.4. L’Autorité Contractante dispose de cinq (05) jours pour réagir. La copie de la réaction est transmise à l’organisme chargé de la régulation des marchés publics.</w:t>
      </w:r>
    </w:p>
    <w:p>
      <w:pPr>
        <w:jc w:val="both"/>
        <w:rPr>
          <w:b/>
          <w:sz w:val="16"/>
          <w:szCs w:val="16"/>
          <w:u w:val="single"/>
        </w:rPr>
      </w:pPr>
    </w:p>
    <w:p>
      <w:pPr>
        <w:jc w:val="both"/>
        <w:rPr>
          <w:b/>
          <w:sz w:val="22"/>
          <w:szCs w:val="22"/>
        </w:rPr>
      </w:pPr>
      <w:r>
        <w:rPr>
          <w:b/>
          <w:sz w:val="22"/>
          <w:szCs w:val="22"/>
          <w:u w:val="single"/>
        </w:rPr>
        <w:t>Article 10</w:t>
      </w:r>
      <w:r>
        <w:rPr>
          <w:b/>
          <w:sz w:val="22"/>
          <w:szCs w:val="22"/>
        </w:rPr>
        <w:t> : Modification du dossier d’Appel d’Offres</w:t>
      </w:r>
    </w:p>
    <w:p>
      <w:pPr>
        <w:jc w:val="both"/>
        <w:rPr>
          <w:sz w:val="10"/>
          <w:szCs w:val="10"/>
        </w:rPr>
      </w:pPr>
    </w:p>
    <w:p>
      <w:pPr>
        <w:jc w:val="both"/>
        <w:rPr>
          <w:sz w:val="22"/>
          <w:szCs w:val="22"/>
        </w:rPr>
      </w:pPr>
      <w:r>
        <w:rPr>
          <w:sz w:val="22"/>
          <w:szCs w:val="22"/>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pPr>
        <w:jc w:val="both"/>
        <w:rPr>
          <w:sz w:val="10"/>
          <w:szCs w:val="10"/>
        </w:rPr>
      </w:pPr>
    </w:p>
    <w:p>
      <w:pPr>
        <w:jc w:val="both"/>
        <w:rPr>
          <w:sz w:val="22"/>
          <w:szCs w:val="22"/>
        </w:rPr>
      </w:pPr>
      <w:r>
        <w:rPr>
          <w:sz w:val="22"/>
          <w:szCs w:val="22"/>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pPr>
        <w:jc w:val="both"/>
        <w:rPr>
          <w:sz w:val="10"/>
          <w:szCs w:val="10"/>
        </w:rPr>
      </w:pPr>
    </w:p>
    <w:p>
      <w:pPr>
        <w:jc w:val="both"/>
        <w:rPr>
          <w:sz w:val="22"/>
          <w:szCs w:val="22"/>
        </w:rPr>
      </w:pPr>
      <w:r>
        <w:rPr>
          <w:sz w:val="22"/>
          <w:szCs w:val="22"/>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pPr>
        <w:tabs>
          <w:tab w:val="right" w:leader="dot" w:pos="9911"/>
        </w:tabs>
        <w:rPr>
          <w:b/>
          <w:sz w:val="16"/>
          <w:szCs w:val="16"/>
        </w:rPr>
      </w:pPr>
    </w:p>
    <w:p>
      <w:pPr>
        <w:tabs>
          <w:tab w:val="right" w:leader="dot" w:pos="9911"/>
        </w:tabs>
        <w:spacing w:before="120" w:after="120"/>
        <w:rPr>
          <w:b/>
          <w:sz w:val="22"/>
          <w:szCs w:val="22"/>
        </w:rPr>
      </w:pPr>
      <w:r>
        <w:rPr>
          <w:b/>
          <w:sz w:val="22"/>
          <w:szCs w:val="22"/>
        </w:rPr>
        <w:t>C- PREPARATION DES OFFRES</w:t>
      </w:r>
    </w:p>
    <w:p>
      <w:pPr>
        <w:jc w:val="both"/>
        <w:rPr>
          <w:b/>
          <w:sz w:val="10"/>
          <w:szCs w:val="10"/>
          <w:u w:val="single"/>
        </w:rPr>
      </w:pPr>
    </w:p>
    <w:p>
      <w:pPr>
        <w:jc w:val="both"/>
        <w:rPr>
          <w:b/>
          <w:sz w:val="22"/>
          <w:szCs w:val="22"/>
        </w:rPr>
      </w:pPr>
      <w:r>
        <w:rPr>
          <w:b/>
          <w:sz w:val="22"/>
          <w:szCs w:val="22"/>
          <w:u w:val="single"/>
        </w:rPr>
        <w:t>Article 11</w:t>
      </w:r>
      <w:r>
        <w:rPr>
          <w:b/>
          <w:sz w:val="22"/>
          <w:szCs w:val="22"/>
        </w:rPr>
        <w:t> : Frais de soumission</w:t>
      </w:r>
    </w:p>
    <w:p>
      <w:pPr>
        <w:jc w:val="both"/>
        <w:rPr>
          <w:sz w:val="10"/>
          <w:szCs w:val="10"/>
        </w:rPr>
      </w:pPr>
    </w:p>
    <w:p>
      <w:pPr>
        <w:jc w:val="both"/>
        <w:rPr>
          <w:sz w:val="22"/>
          <w:szCs w:val="22"/>
        </w:rPr>
      </w:pPr>
      <w:r>
        <w:rPr>
          <w:sz w:val="22"/>
          <w:szCs w:val="22"/>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pPr>
        <w:jc w:val="both"/>
        <w:rPr>
          <w:sz w:val="2"/>
          <w:szCs w:val="10"/>
        </w:rPr>
      </w:pPr>
    </w:p>
    <w:p>
      <w:pPr>
        <w:spacing w:before="120"/>
        <w:jc w:val="both"/>
        <w:rPr>
          <w:b/>
          <w:sz w:val="22"/>
          <w:szCs w:val="22"/>
        </w:rPr>
      </w:pPr>
      <w:r>
        <w:rPr>
          <w:b/>
          <w:sz w:val="22"/>
          <w:szCs w:val="22"/>
          <w:u w:val="single"/>
        </w:rPr>
        <w:t>Article 12</w:t>
      </w:r>
      <w:r>
        <w:rPr>
          <w:b/>
          <w:sz w:val="22"/>
          <w:szCs w:val="22"/>
        </w:rPr>
        <w:t> : Langue de l’offre</w:t>
      </w:r>
    </w:p>
    <w:p>
      <w:pPr>
        <w:jc w:val="both"/>
        <w:rPr>
          <w:sz w:val="10"/>
          <w:szCs w:val="10"/>
        </w:rPr>
      </w:pPr>
    </w:p>
    <w:p>
      <w:pPr>
        <w:jc w:val="both"/>
        <w:rPr>
          <w:sz w:val="22"/>
          <w:szCs w:val="22"/>
        </w:rPr>
      </w:pPr>
      <w:r>
        <w:rPr>
          <w:sz w:val="22"/>
          <w:szCs w:val="22"/>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pPr>
        <w:jc w:val="both"/>
        <w:rPr>
          <w:sz w:val="10"/>
          <w:szCs w:val="10"/>
        </w:rPr>
      </w:pPr>
    </w:p>
    <w:p>
      <w:pPr>
        <w:spacing w:before="120"/>
        <w:jc w:val="both"/>
        <w:rPr>
          <w:b/>
          <w:sz w:val="22"/>
          <w:szCs w:val="22"/>
        </w:rPr>
      </w:pPr>
      <w:r>
        <w:rPr>
          <w:b/>
          <w:sz w:val="22"/>
          <w:szCs w:val="22"/>
          <w:u w:val="single"/>
        </w:rPr>
        <w:t>Article 13</w:t>
      </w:r>
      <w:r>
        <w:rPr>
          <w:b/>
          <w:sz w:val="22"/>
          <w:szCs w:val="22"/>
        </w:rPr>
        <w:t> : Documents constituant l’offre</w:t>
      </w:r>
    </w:p>
    <w:p>
      <w:pPr>
        <w:jc w:val="both"/>
        <w:rPr>
          <w:b/>
          <w:sz w:val="10"/>
          <w:szCs w:val="10"/>
        </w:rPr>
      </w:pPr>
    </w:p>
    <w:p>
      <w:pPr>
        <w:jc w:val="both"/>
        <w:rPr>
          <w:sz w:val="22"/>
          <w:szCs w:val="22"/>
        </w:rPr>
      </w:pPr>
      <w:r>
        <w:rPr>
          <w:sz w:val="22"/>
          <w:szCs w:val="22"/>
        </w:rPr>
        <w:t>13.1. L’offre présentée par le soumissionnaire comprendra les documents détaillés au RPAO, dûment remplis et regroupés en trois volumes :</w:t>
      </w:r>
    </w:p>
    <w:p>
      <w:pPr>
        <w:jc w:val="both"/>
        <w:rPr>
          <w:sz w:val="2"/>
          <w:szCs w:val="10"/>
        </w:rPr>
      </w:pPr>
    </w:p>
    <w:p>
      <w:pPr>
        <w:spacing w:before="120"/>
        <w:jc w:val="both"/>
        <w:rPr>
          <w:b/>
          <w:sz w:val="22"/>
          <w:szCs w:val="22"/>
          <w:u w:val="single"/>
        </w:rPr>
      </w:pPr>
      <w:r>
        <w:rPr>
          <w:b/>
          <w:sz w:val="22"/>
          <w:szCs w:val="22"/>
          <w:u w:val="single"/>
        </w:rPr>
        <w:t>a. volume 1 : Dossier administratif</w:t>
      </w:r>
    </w:p>
    <w:p>
      <w:pPr>
        <w:jc w:val="both"/>
        <w:rPr>
          <w:sz w:val="10"/>
          <w:szCs w:val="10"/>
        </w:rPr>
      </w:pPr>
    </w:p>
    <w:p>
      <w:pPr>
        <w:jc w:val="both"/>
        <w:rPr>
          <w:sz w:val="22"/>
          <w:szCs w:val="22"/>
        </w:rPr>
      </w:pPr>
      <w:r>
        <w:rPr>
          <w:sz w:val="22"/>
          <w:szCs w:val="22"/>
        </w:rPr>
        <w:t>Il comprend :</w:t>
      </w:r>
    </w:p>
    <w:p>
      <w:pPr>
        <w:spacing w:before="120"/>
        <w:jc w:val="both"/>
        <w:rPr>
          <w:sz w:val="22"/>
          <w:szCs w:val="22"/>
        </w:rPr>
      </w:pPr>
      <w:r>
        <w:rPr>
          <w:sz w:val="22"/>
          <w:szCs w:val="22"/>
        </w:rPr>
        <w:tab/>
      </w:r>
      <w:r>
        <w:rPr>
          <w:sz w:val="22"/>
          <w:szCs w:val="22"/>
        </w:rPr>
        <w:t xml:space="preserve">1- Tous les documents attestant que le soumissionnaire : </w:t>
      </w:r>
    </w:p>
    <w:p>
      <w:pPr>
        <w:numPr>
          <w:ilvl w:val="1"/>
          <w:numId w:val="36"/>
        </w:numPr>
        <w:tabs>
          <w:tab w:val="clear" w:pos="1440"/>
        </w:tabs>
        <w:ind w:left="1134" w:hanging="142"/>
        <w:jc w:val="both"/>
        <w:rPr>
          <w:sz w:val="22"/>
          <w:szCs w:val="22"/>
        </w:rPr>
      </w:pPr>
      <w:r>
        <w:rPr>
          <w:sz w:val="22"/>
          <w:szCs w:val="22"/>
        </w:rPr>
        <w:t>a souscrit les déclarations prévues par les lois  et règlements en vigueur ;</w:t>
      </w:r>
    </w:p>
    <w:p>
      <w:pPr>
        <w:numPr>
          <w:ilvl w:val="1"/>
          <w:numId w:val="36"/>
        </w:numPr>
        <w:tabs>
          <w:tab w:val="clear" w:pos="1440"/>
        </w:tabs>
        <w:ind w:left="1134" w:hanging="142"/>
        <w:jc w:val="both"/>
        <w:rPr>
          <w:sz w:val="22"/>
          <w:szCs w:val="22"/>
        </w:rPr>
      </w:pPr>
      <w:r>
        <w:rPr>
          <w:sz w:val="22"/>
          <w:szCs w:val="22"/>
        </w:rPr>
        <w:t>a acquitté les droits, taxes, impôts, cotisations, contributions, redevances ou prélèvements de quelque nature que ce soit ;</w:t>
      </w:r>
    </w:p>
    <w:p>
      <w:pPr>
        <w:numPr>
          <w:ilvl w:val="1"/>
          <w:numId w:val="36"/>
        </w:numPr>
        <w:tabs>
          <w:tab w:val="clear" w:pos="1440"/>
        </w:tabs>
        <w:ind w:left="1134" w:hanging="142"/>
        <w:jc w:val="both"/>
        <w:rPr>
          <w:sz w:val="22"/>
          <w:szCs w:val="22"/>
        </w:rPr>
      </w:pPr>
      <w:r>
        <w:rPr>
          <w:sz w:val="22"/>
          <w:szCs w:val="22"/>
        </w:rPr>
        <w:t>n’est pas en état de liquidation judiciaire ou en faillite ;</w:t>
      </w:r>
    </w:p>
    <w:p>
      <w:pPr>
        <w:numPr>
          <w:ilvl w:val="1"/>
          <w:numId w:val="36"/>
        </w:numPr>
        <w:tabs>
          <w:tab w:val="clear" w:pos="1440"/>
        </w:tabs>
        <w:ind w:left="1134" w:hanging="142"/>
        <w:jc w:val="both"/>
        <w:rPr>
          <w:sz w:val="22"/>
          <w:szCs w:val="22"/>
        </w:rPr>
      </w:pPr>
      <w:r>
        <w:rPr>
          <w:sz w:val="22"/>
          <w:szCs w:val="22"/>
        </w:rPr>
        <w:t>n’est pas frappé de l’une des interdictions ou déchéances prévues par la législation en vigueur ;</w:t>
      </w:r>
    </w:p>
    <w:p>
      <w:pPr>
        <w:ind w:left="1080"/>
        <w:jc w:val="both"/>
        <w:rPr>
          <w:sz w:val="10"/>
          <w:szCs w:val="10"/>
        </w:rPr>
      </w:pPr>
    </w:p>
    <w:p>
      <w:pPr>
        <w:ind w:firstLine="708"/>
        <w:jc w:val="both"/>
        <w:rPr>
          <w:sz w:val="22"/>
          <w:szCs w:val="22"/>
        </w:rPr>
      </w:pPr>
      <w:r>
        <w:rPr>
          <w:sz w:val="22"/>
          <w:szCs w:val="22"/>
        </w:rPr>
        <w:t>2- La caution de soumission établie conformément aux dispositions de l’article 17 du RGAO ;</w:t>
      </w:r>
    </w:p>
    <w:p>
      <w:pPr>
        <w:jc w:val="both"/>
        <w:rPr>
          <w:sz w:val="10"/>
          <w:szCs w:val="10"/>
        </w:rPr>
      </w:pPr>
    </w:p>
    <w:p>
      <w:pPr>
        <w:ind w:firstLine="708"/>
        <w:jc w:val="both"/>
        <w:rPr>
          <w:sz w:val="22"/>
          <w:szCs w:val="22"/>
        </w:rPr>
      </w:pPr>
      <w:r>
        <w:rPr>
          <w:sz w:val="22"/>
          <w:szCs w:val="22"/>
        </w:rPr>
        <w:t>3- La confirmation écrite habilitant le signataire de l’offre à engager le Soumissionnaire, conformément aux dispositions de l’article 6.01 du RGAO ;</w:t>
      </w:r>
    </w:p>
    <w:p>
      <w:pPr>
        <w:jc w:val="both"/>
        <w:rPr>
          <w:sz w:val="2"/>
          <w:szCs w:val="10"/>
        </w:rPr>
      </w:pPr>
    </w:p>
    <w:p>
      <w:pPr>
        <w:spacing w:before="120"/>
        <w:jc w:val="both"/>
        <w:rPr>
          <w:b/>
          <w:sz w:val="22"/>
          <w:szCs w:val="22"/>
          <w:u w:val="single"/>
        </w:rPr>
      </w:pPr>
      <w:r>
        <w:rPr>
          <w:b/>
          <w:sz w:val="22"/>
          <w:szCs w:val="22"/>
          <w:u w:val="single"/>
        </w:rPr>
        <w:t>b. Volume 2 : Offre technique</w:t>
      </w:r>
    </w:p>
    <w:p>
      <w:pPr>
        <w:jc w:val="both"/>
        <w:rPr>
          <w:sz w:val="10"/>
          <w:szCs w:val="10"/>
        </w:rPr>
      </w:pPr>
    </w:p>
    <w:p>
      <w:pPr>
        <w:spacing w:before="120"/>
        <w:jc w:val="both"/>
        <w:rPr>
          <w:i/>
          <w:sz w:val="22"/>
          <w:szCs w:val="22"/>
        </w:rPr>
      </w:pPr>
      <w:r>
        <w:rPr>
          <w:i/>
          <w:sz w:val="22"/>
          <w:szCs w:val="22"/>
        </w:rPr>
        <w:t>b1. Les renseignements sur les qualifications</w:t>
      </w:r>
    </w:p>
    <w:p>
      <w:pPr>
        <w:jc w:val="both"/>
        <w:rPr>
          <w:i/>
          <w:sz w:val="10"/>
          <w:szCs w:val="10"/>
        </w:rPr>
      </w:pPr>
    </w:p>
    <w:p>
      <w:pPr>
        <w:jc w:val="both"/>
        <w:rPr>
          <w:sz w:val="22"/>
          <w:szCs w:val="22"/>
        </w:rPr>
      </w:pPr>
      <w:r>
        <w:rPr>
          <w:sz w:val="22"/>
          <w:szCs w:val="22"/>
        </w:rPr>
        <w:t>Le RPAO précise la liste des documents à fournir par les soumissionnaires pour justifier les critères de qualification mentionnées à l’article 6.1 du RPAO.</w:t>
      </w:r>
    </w:p>
    <w:p>
      <w:pPr>
        <w:spacing w:before="120"/>
        <w:jc w:val="both"/>
        <w:rPr>
          <w:i/>
          <w:sz w:val="22"/>
          <w:szCs w:val="22"/>
        </w:rPr>
      </w:pPr>
      <w:r>
        <w:rPr>
          <w:i/>
          <w:sz w:val="22"/>
          <w:szCs w:val="22"/>
        </w:rPr>
        <w:t>b2. Méthodologie</w:t>
      </w:r>
    </w:p>
    <w:p>
      <w:pPr>
        <w:jc w:val="both"/>
        <w:rPr>
          <w:i/>
          <w:sz w:val="10"/>
          <w:szCs w:val="10"/>
        </w:rPr>
      </w:pPr>
    </w:p>
    <w:p>
      <w:pPr>
        <w:jc w:val="both"/>
        <w:rPr>
          <w:sz w:val="22"/>
          <w:szCs w:val="22"/>
        </w:rPr>
      </w:pPr>
      <w:r>
        <w:rPr>
          <w:sz w:val="22"/>
          <w:szCs w:val="22"/>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pPr>
        <w:jc w:val="both"/>
        <w:rPr>
          <w:sz w:val="10"/>
          <w:szCs w:val="10"/>
        </w:rPr>
      </w:pPr>
    </w:p>
    <w:p>
      <w:pPr>
        <w:jc w:val="both"/>
        <w:rPr>
          <w:i/>
          <w:sz w:val="22"/>
          <w:szCs w:val="22"/>
        </w:rPr>
      </w:pPr>
      <w:r>
        <w:rPr>
          <w:i/>
          <w:sz w:val="22"/>
          <w:szCs w:val="22"/>
        </w:rPr>
        <w:t>b3. Les preuves d’acceptation des conditions du marché</w:t>
      </w:r>
    </w:p>
    <w:p>
      <w:pPr>
        <w:jc w:val="both"/>
        <w:rPr>
          <w:sz w:val="10"/>
          <w:szCs w:val="10"/>
        </w:rPr>
      </w:pPr>
    </w:p>
    <w:p>
      <w:pPr>
        <w:jc w:val="both"/>
        <w:rPr>
          <w:sz w:val="22"/>
          <w:szCs w:val="22"/>
        </w:rPr>
      </w:pPr>
      <w:r>
        <w:rPr>
          <w:sz w:val="22"/>
          <w:szCs w:val="22"/>
        </w:rPr>
        <w:t xml:space="preserve">Le soumissionnaire remettra les copies dûment paraphées des documents à caractère administratif et technique régissant le marché, à savoir : </w:t>
      </w:r>
    </w:p>
    <w:p>
      <w:pPr>
        <w:jc w:val="both"/>
        <w:rPr>
          <w:sz w:val="10"/>
          <w:szCs w:val="10"/>
        </w:rPr>
      </w:pPr>
    </w:p>
    <w:p>
      <w:pPr>
        <w:numPr>
          <w:ilvl w:val="2"/>
          <w:numId w:val="33"/>
        </w:numPr>
        <w:tabs>
          <w:tab w:val="clear" w:pos="2340"/>
        </w:tabs>
        <w:ind w:hanging="1980"/>
        <w:jc w:val="both"/>
        <w:rPr>
          <w:sz w:val="22"/>
          <w:szCs w:val="22"/>
        </w:rPr>
      </w:pPr>
      <w:r>
        <w:rPr>
          <w:sz w:val="22"/>
          <w:szCs w:val="22"/>
        </w:rPr>
        <w:t>le Cahier des Clauses Administratives Particulières (CCAP) ;</w:t>
      </w:r>
    </w:p>
    <w:p>
      <w:pPr>
        <w:numPr>
          <w:ilvl w:val="2"/>
          <w:numId w:val="33"/>
        </w:numPr>
        <w:tabs>
          <w:tab w:val="clear" w:pos="2340"/>
        </w:tabs>
        <w:ind w:hanging="1980"/>
        <w:jc w:val="both"/>
        <w:rPr>
          <w:sz w:val="22"/>
          <w:szCs w:val="22"/>
        </w:rPr>
      </w:pPr>
      <w:r>
        <w:rPr>
          <w:sz w:val="22"/>
          <w:szCs w:val="22"/>
        </w:rPr>
        <w:t>le Cahier des Clauses Techniques Particulières (CCTP) ;</w:t>
      </w:r>
    </w:p>
    <w:p>
      <w:pPr>
        <w:jc w:val="both"/>
        <w:rPr>
          <w:i/>
          <w:sz w:val="10"/>
          <w:szCs w:val="10"/>
        </w:rPr>
      </w:pPr>
    </w:p>
    <w:p>
      <w:pPr>
        <w:jc w:val="both"/>
        <w:rPr>
          <w:i/>
          <w:sz w:val="22"/>
          <w:szCs w:val="22"/>
        </w:rPr>
      </w:pPr>
      <w:r>
        <w:rPr>
          <w:i/>
          <w:sz w:val="22"/>
          <w:szCs w:val="22"/>
        </w:rPr>
        <w:t>b4. Commentaires facultatifs</w:t>
      </w:r>
    </w:p>
    <w:p>
      <w:pPr>
        <w:jc w:val="both"/>
        <w:rPr>
          <w:i/>
          <w:sz w:val="10"/>
          <w:szCs w:val="10"/>
        </w:rPr>
      </w:pPr>
    </w:p>
    <w:p>
      <w:pPr>
        <w:jc w:val="both"/>
        <w:rPr>
          <w:sz w:val="22"/>
          <w:szCs w:val="22"/>
        </w:rPr>
      </w:pPr>
      <w:r>
        <w:rPr>
          <w:sz w:val="22"/>
          <w:szCs w:val="22"/>
        </w:rPr>
        <w:t>Un commentaire des choix techniques du projet et d’éventuelles propositions.</w:t>
      </w:r>
    </w:p>
    <w:p>
      <w:pPr>
        <w:jc w:val="both"/>
        <w:rPr>
          <w:sz w:val="10"/>
          <w:szCs w:val="10"/>
        </w:rPr>
      </w:pPr>
    </w:p>
    <w:p>
      <w:pPr>
        <w:spacing w:before="120"/>
        <w:jc w:val="both"/>
        <w:rPr>
          <w:b/>
          <w:sz w:val="22"/>
          <w:szCs w:val="22"/>
          <w:u w:val="single"/>
        </w:rPr>
      </w:pPr>
      <w:r>
        <w:rPr>
          <w:b/>
          <w:sz w:val="22"/>
          <w:szCs w:val="22"/>
          <w:u w:val="single"/>
        </w:rPr>
        <w:t>c. Volume 3 : Offre financière</w:t>
      </w:r>
    </w:p>
    <w:p>
      <w:pPr>
        <w:jc w:val="both"/>
        <w:rPr>
          <w:b/>
          <w:sz w:val="10"/>
          <w:szCs w:val="10"/>
          <w:u w:val="single"/>
        </w:rPr>
      </w:pPr>
    </w:p>
    <w:p>
      <w:pPr>
        <w:jc w:val="both"/>
        <w:rPr>
          <w:sz w:val="22"/>
          <w:szCs w:val="22"/>
        </w:rPr>
      </w:pPr>
      <w:r>
        <w:rPr>
          <w:sz w:val="22"/>
          <w:szCs w:val="22"/>
        </w:rPr>
        <w:t xml:space="preserve">Le RPAO précise les éléments permettant de justifier le coût des travaux, à savoir : </w:t>
      </w:r>
    </w:p>
    <w:p>
      <w:pPr>
        <w:numPr>
          <w:ilvl w:val="0"/>
          <w:numId w:val="37"/>
        </w:numPr>
        <w:jc w:val="both"/>
        <w:rPr>
          <w:sz w:val="22"/>
          <w:szCs w:val="22"/>
        </w:rPr>
      </w:pPr>
      <w:r>
        <w:rPr>
          <w:sz w:val="22"/>
          <w:szCs w:val="22"/>
        </w:rPr>
        <w:t>La soumission proprement dite, en original rédigé selon le modèle joint, timbré au tarif en vigueur, signée et datée ;</w:t>
      </w:r>
    </w:p>
    <w:p>
      <w:pPr>
        <w:numPr>
          <w:ilvl w:val="0"/>
          <w:numId w:val="37"/>
        </w:numPr>
        <w:jc w:val="both"/>
        <w:rPr>
          <w:sz w:val="22"/>
          <w:szCs w:val="22"/>
        </w:rPr>
      </w:pPr>
      <w:r>
        <w:rPr>
          <w:sz w:val="22"/>
          <w:szCs w:val="22"/>
        </w:rPr>
        <w:t xml:space="preserve">Le bordereau des prix unitaires dûment rempli ; </w:t>
      </w:r>
    </w:p>
    <w:p>
      <w:pPr>
        <w:numPr>
          <w:ilvl w:val="0"/>
          <w:numId w:val="37"/>
        </w:numPr>
        <w:jc w:val="both"/>
        <w:rPr>
          <w:sz w:val="22"/>
          <w:szCs w:val="22"/>
        </w:rPr>
      </w:pPr>
      <w:r>
        <w:rPr>
          <w:sz w:val="22"/>
          <w:szCs w:val="22"/>
        </w:rPr>
        <w:t>Le détail estimatif dûment rempli ;</w:t>
      </w:r>
    </w:p>
    <w:p>
      <w:pPr>
        <w:numPr>
          <w:ilvl w:val="0"/>
          <w:numId w:val="37"/>
        </w:numPr>
        <w:jc w:val="both"/>
        <w:rPr>
          <w:sz w:val="22"/>
          <w:szCs w:val="22"/>
        </w:rPr>
      </w:pPr>
      <w:r>
        <w:rPr>
          <w:sz w:val="22"/>
          <w:szCs w:val="22"/>
        </w:rPr>
        <w:t>Le sous-détail des prix et/ou la décomposition des prix forfaitaires ;</w:t>
      </w:r>
    </w:p>
    <w:p>
      <w:pPr>
        <w:numPr>
          <w:ilvl w:val="0"/>
          <w:numId w:val="37"/>
        </w:numPr>
        <w:jc w:val="both"/>
        <w:rPr>
          <w:sz w:val="22"/>
          <w:szCs w:val="22"/>
        </w:rPr>
      </w:pPr>
      <w:r>
        <w:rPr>
          <w:sz w:val="22"/>
          <w:szCs w:val="22"/>
        </w:rPr>
        <w:t>L’échéancier prévisionnel de paiements le cas échéant.</w:t>
      </w:r>
    </w:p>
    <w:p>
      <w:pPr>
        <w:ind w:left="705"/>
        <w:jc w:val="both"/>
        <w:rPr>
          <w:sz w:val="10"/>
          <w:szCs w:val="10"/>
        </w:rPr>
      </w:pPr>
    </w:p>
    <w:p>
      <w:pPr>
        <w:jc w:val="both"/>
        <w:rPr>
          <w:sz w:val="22"/>
          <w:szCs w:val="22"/>
        </w:rPr>
      </w:pPr>
      <w:r>
        <w:rPr>
          <w:sz w:val="22"/>
          <w:szCs w:val="22"/>
        </w:rPr>
        <w:t>Les soumissionnaires utiliseront à cet effet les pièces et modèles prévus dans le Dossier de l’Appel d’Offres, sous réserve des dispositions de l’Article 17.2 du RGAO concernant les autres formes possibles de Caution de Soumission.</w:t>
      </w:r>
    </w:p>
    <w:p>
      <w:pPr>
        <w:jc w:val="both"/>
        <w:rPr>
          <w:sz w:val="10"/>
          <w:szCs w:val="10"/>
        </w:rPr>
      </w:pPr>
    </w:p>
    <w:p>
      <w:pPr>
        <w:jc w:val="both"/>
        <w:rPr>
          <w:sz w:val="22"/>
          <w:szCs w:val="22"/>
        </w:rPr>
      </w:pPr>
      <w:r>
        <w:rPr>
          <w:sz w:val="22"/>
          <w:szCs w:val="22"/>
        </w:rPr>
        <w:t xml:space="preserve">13.2. </w:t>
      </w:r>
      <w:r>
        <w:rPr>
          <w:sz w:val="22"/>
          <w:szCs w:val="22"/>
        </w:rPr>
        <w:tab/>
      </w:r>
      <w:r>
        <w:rPr>
          <w:sz w:val="22"/>
          <w:szCs w:val="22"/>
        </w:rPr>
        <w:t>Si, conformément aux dispositions des RPAO, les soumissionnaires présentent des offres pour plusieurs lots du même Appel d’Offres, ils pourront indiquer les rabais offerts en cas d’attribution de plus d’un marché.</w:t>
      </w:r>
    </w:p>
    <w:p>
      <w:pPr>
        <w:jc w:val="both"/>
        <w:rPr>
          <w:sz w:val="10"/>
          <w:szCs w:val="10"/>
        </w:rPr>
      </w:pPr>
    </w:p>
    <w:p>
      <w:pPr>
        <w:spacing w:before="120"/>
        <w:jc w:val="both"/>
        <w:rPr>
          <w:b/>
          <w:sz w:val="22"/>
          <w:szCs w:val="22"/>
        </w:rPr>
      </w:pPr>
      <w:r>
        <w:rPr>
          <w:b/>
          <w:sz w:val="22"/>
          <w:szCs w:val="22"/>
          <w:u w:val="single"/>
        </w:rPr>
        <w:t>Article 14</w:t>
      </w:r>
      <w:r>
        <w:rPr>
          <w:b/>
          <w:sz w:val="22"/>
          <w:szCs w:val="22"/>
        </w:rPr>
        <w:t> : Montant de l’offre</w:t>
      </w:r>
    </w:p>
    <w:p>
      <w:pPr>
        <w:jc w:val="both"/>
        <w:rPr>
          <w:sz w:val="10"/>
          <w:szCs w:val="10"/>
        </w:rPr>
      </w:pPr>
    </w:p>
    <w:p>
      <w:pPr>
        <w:jc w:val="both"/>
        <w:rPr>
          <w:sz w:val="22"/>
          <w:szCs w:val="22"/>
        </w:rPr>
      </w:pPr>
      <w:r>
        <w:rPr>
          <w:sz w:val="22"/>
          <w:szCs w:val="22"/>
        </w:rPr>
        <w:t xml:space="preserve">14.1. </w:t>
      </w:r>
      <w:r>
        <w:rPr>
          <w:sz w:val="22"/>
          <w:szCs w:val="22"/>
        </w:rPr>
        <w:tab/>
      </w:r>
      <w:r>
        <w:rPr>
          <w:sz w:val="22"/>
          <w:szCs w:val="22"/>
        </w:rPr>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pPr>
        <w:jc w:val="both"/>
        <w:rPr>
          <w:sz w:val="10"/>
          <w:szCs w:val="10"/>
        </w:rPr>
      </w:pPr>
    </w:p>
    <w:p>
      <w:pPr>
        <w:numPr>
          <w:ilvl w:val="1"/>
          <w:numId w:val="38"/>
        </w:numPr>
        <w:tabs>
          <w:tab w:val="clear" w:pos="1410"/>
        </w:tabs>
        <w:ind w:left="0" w:firstLine="0"/>
        <w:jc w:val="both"/>
        <w:rPr>
          <w:sz w:val="22"/>
          <w:szCs w:val="22"/>
        </w:rPr>
      </w:pPr>
      <w:r>
        <w:rPr>
          <w:sz w:val="22"/>
          <w:szCs w:val="22"/>
        </w:rPr>
        <w:t>Le soumissionnaire remplira les prix unitaires et totaux de tous les postes du bordereau de prix et du détail quantitatif et estimatif.</w:t>
      </w:r>
    </w:p>
    <w:p>
      <w:pPr>
        <w:jc w:val="both"/>
        <w:rPr>
          <w:sz w:val="10"/>
          <w:szCs w:val="10"/>
        </w:rPr>
      </w:pPr>
    </w:p>
    <w:p>
      <w:pPr>
        <w:numPr>
          <w:ilvl w:val="1"/>
          <w:numId w:val="38"/>
        </w:numPr>
        <w:tabs>
          <w:tab w:val="clear" w:pos="1410"/>
        </w:tabs>
        <w:ind w:left="0" w:firstLine="0"/>
        <w:jc w:val="both"/>
        <w:rPr>
          <w:sz w:val="22"/>
          <w:szCs w:val="22"/>
        </w:rPr>
      </w:pPr>
      <w:r>
        <w:rPr>
          <w:sz w:val="22"/>
          <w:szCs w:val="22"/>
        </w:rPr>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pPr>
        <w:jc w:val="both"/>
        <w:rPr>
          <w:sz w:val="10"/>
          <w:szCs w:val="10"/>
        </w:rPr>
      </w:pPr>
    </w:p>
    <w:p>
      <w:pPr>
        <w:numPr>
          <w:ilvl w:val="1"/>
          <w:numId w:val="38"/>
        </w:numPr>
        <w:tabs>
          <w:tab w:val="clear" w:pos="1410"/>
        </w:tabs>
        <w:ind w:left="0" w:firstLine="0"/>
        <w:jc w:val="both"/>
        <w:rPr>
          <w:sz w:val="22"/>
          <w:szCs w:val="22"/>
        </w:rPr>
      </w:pPr>
      <w:r>
        <w:rPr>
          <w:sz w:val="22"/>
          <w:szCs w:val="22"/>
        </w:rPr>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pPr>
        <w:jc w:val="both"/>
        <w:rPr>
          <w:sz w:val="10"/>
          <w:szCs w:val="10"/>
        </w:rPr>
      </w:pPr>
    </w:p>
    <w:p>
      <w:pPr>
        <w:numPr>
          <w:ilvl w:val="1"/>
          <w:numId w:val="38"/>
        </w:numPr>
        <w:tabs>
          <w:tab w:val="clear" w:pos="1410"/>
        </w:tabs>
        <w:ind w:left="0" w:firstLine="0"/>
        <w:jc w:val="both"/>
        <w:rPr>
          <w:sz w:val="22"/>
          <w:szCs w:val="22"/>
        </w:rPr>
      </w:pPr>
      <w:r>
        <w:rPr>
          <w:sz w:val="22"/>
          <w:szCs w:val="22"/>
        </w:rPr>
        <w:t>Tous les prix unitaires devront être justifiés par des sous-détails établis conformément au cadre proposé à la pièce N° 8.</w:t>
      </w:r>
    </w:p>
    <w:p>
      <w:pPr>
        <w:jc w:val="both"/>
        <w:rPr>
          <w:sz w:val="10"/>
          <w:szCs w:val="10"/>
        </w:rPr>
      </w:pPr>
    </w:p>
    <w:p>
      <w:pPr>
        <w:spacing w:before="120"/>
        <w:jc w:val="both"/>
        <w:rPr>
          <w:b/>
          <w:sz w:val="22"/>
          <w:szCs w:val="22"/>
        </w:rPr>
      </w:pPr>
      <w:r>
        <w:rPr>
          <w:b/>
          <w:sz w:val="22"/>
          <w:szCs w:val="22"/>
          <w:u w:val="single"/>
        </w:rPr>
        <w:t>Article 15 </w:t>
      </w:r>
      <w:r>
        <w:rPr>
          <w:sz w:val="22"/>
          <w:szCs w:val="22"/>
        </w:rPr>
        <w:t xml:space="preserve">:  </w:t>
      </w:r>
      <w:r>
        <w:rPr>
          <w:b/>
          <w:sz w:val="22"/>
          <w:szCs w:val="22"/>
        </w:rPr>
        <w:t xml:space="preserve"> Monnaies de soumission et de règlement</w:t>
      </w:r>
    </w:p>
    <w:p>
      <w:pPr>
        <w:jc w:val="both"/>
        <w:rPr>
          <w:b/>
          <w:sz w:val="10"/>
          <w:szCs w:val="10"/>
        </w:rPr>
      </w:pPr>
    </w:p>
    <w:p>
      <w:pPr>
        <w:numPr>
          <w:ilvl w:val="1"/>
          <w:numId w:val="39"/>
        </w:numPr>
        <w:tabs>
          <w:tab w:val="clear" w:pos="1440"/>
        </w:tabs>
        <w:ind w:left="0" w:firstLine="0"/>
        <w:jc w:val="both"/>
        <w:rPr>
          <w:sz w:val="22"/>
          <w:szCs w:val="22"/>
        </w:rPr>
      </w:pPr>
      <w:r>
        <w:rPr>
          <w:sz w:val="22"/>
          <w:szCs w:val="22"/>
        </w:rPr>
        <w:t>En cas d’Appel d’Offres Internationaux, les monnaies de l’offre devront suivre les dispositions soit de l’Option A ou de l’Option B ci-dessous ; l’option applicable étant celle retenue dans le RPAO.</w:t>
      </w:r>
    </w:p>
    <w:p>
      <w:pPr>
        <w:jc w:val="both"/>
        <w:rPr>
          <w:sz w:val="10"/>
          <w:szCs w:val="10"/>
        </w:rPr>
      </w:pPr>
    </w:p>
    <w:p>
      <w:pPr>
        <w:numPr>
          <w:ilvl w:val="1"/>
          <w:numId w:val="39"/>
        </w:numPr>
        <w:tabs>
          <w:tab w:val="clear" w:pos="1440"/>
        </w:tabs>
        <w:ind w:left="0" w:firstLine="0"/>
        <w:jc w:val="both"/>
        <w:rPr>
          <w:sz w:val="22"/>
          <w:szCs w:val="22"/>
        </w:rPr>
      </w:pPr>
      <w:r>
        <w:rPr>
          <w:sz w:val="22"/>
          <w:szCs w:val="22"/>
        </w:rPr>
        <w:t>Option A : le montant de la soumission est libellé entièrement en monnaie nationale</w:t>
      </w:r>
    </w:p>
    <w:p>
      <w:pPr>
        <w:jc w:val="both"/>
        <w:rPr>
          <w:sz w:val="22"/>
          <w:szCs w:val="22"/>
        </w:rPr>
      </w:pPr>
      <w:r>
        <w:rPr>
          <w:sz w:val="22"/>
          <w:szCs w:val="22"/>
        </w:rPr>
        <w:t>Le montant de la soumission, les prix unitaires du bordereau des prix et les prix du détail quantitatif et estimatif sont libellés entièrement en francs CFA de la manière suivante :</w:t>
      </w:r>
    </w:p>
    <w:p>
      <w:pPr>
        <w:numPr>
          <w:ilvl w:val="0"/>
          <w:numId w:val="40"/>
        </w:numPr>
        <w:jc w:val="both"/>
        <w:rPr>
          <w:sz w:val="22"/>
          <w:szCs w:val="22"/>
        </w:rPr>
      </w:pPr>
      <w:r>
        <w:rPr>
          <w:sz w:val="22"/>
          <w:szCs w:val="22"/>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pPr>
        <w:numPr>
          <w:ilvl w:val="0"/>
          <w:numId w:val="40"/>
        </w:numPr>
        <w:jc w:val="both"/>
        <w:rPr>
          <w:sz w:val="22"/>
          <w:szCs w:val="22"/>
        </w:rPr>
      </w:pPr>
      <w:r>
        <w:rPr>
          <w:sz w:val="22"/>
          <w:szCs w:val="22"/>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pPr>
        <w:jc w:val="both"/>
        <w:rPr>
          <w:sz w:val="10"/>
          <w:szCs w:val="10"/>
        </w:rPr>
      </w:pPr>
    </w:p>
    <w:p>
      <w:pPr>
        <w:numPr>
          <w:ilvl w:val="1"/>
          <w:numId w:val="39"/>
        </w:numPr>
        <w:tabs>
          <w:tab w:val="clear" w:pos="1440"/>
        </w:tabs>
        <w:ind w:left="0" w:firstLine="0"/>
        <w:jc w:val="both"/>
        <w:rPr>
          <w:sz w:val="22"/>
          <w:szCs w:val="22"/>
        </w:rPr>
      </w:pPr>
      <w:r>
        <w:rPr>
          <w:sz w:val="22"/>
          <w:szCs w:val="22"/>
        </w:rPr>
        <w:t>Option B : le montant de la soumission est directement libellé en monnaie nationale et étrangère aux taux fixés dans le RPAO.</w:t>
      </w:r>
    </w:p>
    <w:p>
      <w:pPr>
        <w:tabs>
          <w:tab w:val="left" w:pos="1440"/>
        </w:tabs>
        <w:jc w:val="both"/>
        <w:rPr>
          <w:sz w:val="22"/>
          <w:szCs w:val="22"/>
        </w:rPr>
      </w:pPr>
      <w:r>
        <w:rPr>
          <w:sz w:val="22"/>
          <w:szCs w:val="22"/>
        </w:rPr>
        <w:t>Le soumissionnaire libellera les prix unitaires du bordereau des prix et les prix du Détail quantitatif et estimatif de la manière suivante :</w:t>
      </w:r>
    </w:p>
    <w:p>
      <w:pPr>
        <w:numPr>
          <w:ilvl w:val="0"/>
          <w:numId w:val="41"/>
        </w:numPr>
        <w:tabs>
          <w:tab w:val="left" w:pos="1440"/>
        </w:tabs>
        <w:jc w:val="both"/>
        <w:rPr>
          <w:sz w:val="22"/>
          <w:szCs w:val="22"/>
        </w:rPr>
      </w:pPr>
      <w:r>
        <w:rPr>
          <w:sz w:val="22"/>
          <w:szCs w:val="22"/>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pPr>
        <w:numPr>
          <w:ilvl w:val="0"/>
          <w:numId w:val="41"/>
        </w:numPr>
        <w:tabs>
          <w:tab w:val="left" w:pos="1440"/>
        </w:tabs>
        <w:jc w:val="both"/>
        <w:rPr>
          <w:sz w:val="22"/>
          <w:szCs w:val="22"/>
        </w:rPr>
      </w:pPr>
      <w:r>
        <w:rPr>
          <w:sz w:val="22"/>
          <w:szCs w:val="22"/>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pPr>
        <w:numPr>
          <w:ilvl w:val="1"/>
          <w:numId w:val="39"/>
        </w:numPr>
        <w:tabs>
          <w:tab w:val="clear" w:pos="1440"/>
        </w:tabs>
        <w:ind w:left="0" w:firstLine="0"/>
        <w:jc w:val="both"/>
        <w:rPr>
          <w:sz w:val="22"/>
          <w:szCs w:val="22"/>
        </w:rPr>
      </w:pPr>
      <w:r>
        <w:rPr>
          <w:sz w:val="22"/>
          <w:szCs w:val="22"/>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pPr>
        <w:jc w:val="both"/>
        <w:rPr>
          <w:sz w:val="10"/>
          <w:szCs w:val="10"/>
        </w:rPr>
      </w:pPr>
    </w:p>
    <w:p>
      <w:pPr>
        <w:numPr>
          <w:ilvl w:val="1"/>
          <w:numId w:val="39"/>
        </w:numPr>
        <w:tabs>
          <w:tab w:val="clear" w:pos="1440"/>
        </w:tabs>
        <w:spacing w:before="120"/>
        <w:ind w:left="0" w:firstLine="0"/>
        <w:jc w:val="both"/>
        <w:rPr>
          <w:sz w:val="22"/>
          <w:szCs w:val="22"/>
        </w:rPr>
      </w:pPr>
      <w:r>
        <w:rPr>
          <w:sz w:val="22"/>
          <w:szCs w:val="22"/>
        </w:rPr>
        <w:t>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pPr>
        <w:jc w:val="both"/>
        <w:rPr>
          <w:sz w:val="10"/>
          <w:szCs w:val="10"/>
        </w:rPr>
      </w:pPr>
    </w:p>
    <w:p>
      <w:pPr>
        <w:numPr>
          <w:ilvl w:val="1"/>
          <w:numId w:val="39"/>
        </w:numPr>
        <w:tabs>
          <w:tab w:val="left" w:pos="720"/>
        </w:tabs>
        <w:spacing w:before="120"/>
        <w:jc w:val="both"/>
        <w:rPr>
          <w:b/>
          <w:sz w:val="22"/>
          <w:szCs w:val="22"/>
        </w:rPr>
      </w:pPr>
      <w:r>
        <w:rPr>
          <w:b/>
          <w:sz w:val="22"/>
          <w:szCs w:val="22"/>
        </w:rPr>
        <w:t>Pour les Appels d’Offres Nationaux, la monnaie est le franc CFA.</w:t>
      </w:r>
    </w:p>
    <w:p>
      <w:pPr>
        <w:pStyle w:val="410"/>
        <w:rPr>
          <w:b/>
          <w:sz w:val="22"/>
          <w:szCs w:val="22"/>
        </w:rPr>
      </w:pPr>
    </w:p>
    <w:p>
      <w:pPr>
        <w:tabs>
          <w:tab w:val="left" w:pos="720"/>
          <w:tab w:val="left" w:pos="1440"/>
        </w:tabs>
        <w:spacing w:before="120"/>
        <w:ind w:left="1440"/>
        <w:jc w:val="both"/>
        <w:rPr>
          <w:b/>
          <w:sz w:val="22"/>
          <w:szCs w:val="22"/>
        </w:rPr>
      </w:pPr>
    </w:p>
    <w:p>
      <w:pPr>
        <w:tabs>
          <w:tab w:val="left" w:pos="720"/>
          <w:tab w:val="left" w:pos="1440"/>
        </w:tabs>
        <w:spacing w:before="120"/>
        <w:ind w:left="1440"/>
        <w:jc w:val="both"/>
        <w:rPr>
          <w:b/>
          <w:sz w:val="22"/>
          <w:szCs w:val="22"/>
        </w:rPr>
      </w:pPr>
    </w:p>
    <w:p>
      <w:pPr>
        <w:jc w:val="both"/>
        <w:rPr>
          <w:b/>
          <w:sz w:val="10"/>
          <w:szCs w:val="10"/>
          <w:u w:val="single"/>
        </w:rPr>
      </w:pPr>
    </w:p>
    <w:p>
      <w:pPr>
        <w:spacing w:before="120"/>
        <w:jc w:val="both"/>
        <w:rPr>
          <w:b/>
          <w:sz w:val="22"/>
          <w:szCs w:val="22"/>
        </w:rPr>
      </w:pPr>
      <w:r>
        <w:rPr>
          <w:b/>
          <w:sz w:val="22"/>
          <w:szCs w:val="22"/>
          <w:u w:val="single"/>
        </w:rPr>
        <w:t>Article 16</w:t>
      </w:r>
      <w:r>
        <w:rPr>
          <w:b/>
          <w:sz w:val="22"/>
          <w:szCs w:val="22"/>
        </w:rPr>
        <w:t> : Validité des offres</w:t>
      </w:r>
    </w:p>
    <w:p>
      <w:pPr>
        <w:jc w:val="both"/>
        <w:rPr>
          <w:sz w:val="10"/>
          <w:szCs w:val="10"/>
        </w:rPr>
      </w:pPr>
    </w:p>
    <w:p>
      <w:pPr>
        <w:tabs>
          <w:tab w:val="left" w:pos="567"/>
        </w:tabs>
        <w:spacing w:before="120"/>
        <w:ind w:hanging="11"/>
        <w:jc w:val="both"/>
        <w:rPr>
          <w:sz w:val="22"/>
          <w:szCs w:val="22"/>
        </w:rPr>
      </w:pPr>
      <w:r>
        <w:rPr>
          <w:sz w:val="22"/>
          <w:szCs w:val="22"/>
        </w:rPr>
        <w:t>16.1.</w:t>
      </w:r>
      <w:r>
        <w:rPr>
          <w:sz w:val="22"/>
          <w:szCs w:val="22"/>
        </w:rPr>
        <w:tab/>
      </w:r>
      <w:r>
        <w:rPr>
          <w:sz w:val="22"/>
          <w:szCs w:val="22"/>
        </w:rPr>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pPr>
        <w:jc w:val="both"/>
        <w:rPr>
          <w:sz w:val="10"/>
          <w:szCs w:val="10"/>
        </w:rPr>
      </w:pPr>
    </w:p>
    <w:p>
      <w:pPr>
        <w:numPr>
          <w:ilvl w:val="1"/>
          <w:numId w:val="42"/>
        </w:numPr>
        <w:tabs>
          <w:tab w:val="clear" w:pos="1485"/>
        </w:tabs>
        <w:spacing w:before="120"/>
        <w:ind w:left="0" w:firstLine="0"/>
        <w:jc w:val="both"/>
        <w:rPr>
          <w:sz w:val="22"/>
          <w:szCs w:val="22"/>
        </w:rPr>
      </w:pPr>
      <w:r>
        <w:rPr>
          <w:sz w:val="22"/>
          <w:szCs w:val="22"/>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pPr>
        <w:jc w:val="both"/>
        <w:rPr>
          <w:sz w:val="10"/>
          <w:szCs w:val="10"/>
        </w:rPr>
      </w:pPr>
    </w:p>
    <w:p>
      <w:pPr>
        <w:numPr>
          <w:ilvl w:val="1"/>
          <w:numId w:val="42"/>
        </w:numPr>
        <w:tabs>
          <w:tab w:val="clear" w:pos="1485"/>
        </w:tabs>
        <w:spacing w:before="120"/>
        <w:ind w:left="0" w:firstLine="0"/>
        <w:jc w:val="both"/>
        <w:rPr>
          <w:sz w:val="22"/>
          <w:szCs w:val="22"/>
        </w:rPr>
      </w:pPr>
      <w:r>
        <w:rPr>
          <w:sz w:val="22"/>
          <w:szCs w:val="22"/>
        </w:rPr>
        <w:t>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pPr>
        <w:jc w:val="both"/>
        <w:rPr>
          <w:sz w:val="10"/>
          <w:szCs w:val="10"/>
        </w:rPr>
      </w:pPr>
    </w:p>
    <w:p>
      <w:pPr>
        <w:spacing w:before="120"/>
        <w:jc w:val="both"/>
        <w:rPr>
          <w:b/>
          <w:sz w:val="22"/>
          <w:szCs w:val="22"/>
        </w:rPr>
      </w:pPr>
      <w:r>
        <w:rPr>
          <w:b/>
          <w:sz w:val="22"/>
          <w:szCs w:val="22"/>
          <w:u w:val="single"/>
        </w:rPr>
        <w:t>Article 17</w:t>
      </w:r>
      <w:r>
        <w:rPr>
          <w:b/>
          <w:sz w:val="22"/>
          <w:szCs w:val="22"/>
        </w:rPr>
        <w:t> : Caution de soumission</w:t>
      </w:r>
    </w:p>
    <w:p>
      <w:pPr>
        <w:jc w:val="both"/>
        <w:rPr>
          <w:sz w:val="22"/>
          <w:szCs w:val="22"/>
        </w:rPr>
      </w:pPr>
    </w:p>
    <w:p>
      <w:pPr>
        <w:numPr>
          <w:ilvl w:val="1"/>
          <w:numId w:val="43"/>
        </w:numPr>
        <w:tabs>
          <w:tab w:val="clear" w:pos="1485"/>
        </w:tabs>
        <w:ind w:left="0" w:firstLine="0"/>
        <w:jc w:val="both"/>
        <w:rPr>
          <w:sz w:val="22"/>
          <w:szCs w:val="22"/>
        </w:rPr>
      </w:pPr>
      <w:r>
        <w:rPr>
          <w:sz w:val="22"/>
          <w:szCs w:val="22"/>
        </w:rPr>
        <w:t>En application de l’article 13 du RGAO, le soumissionnaire fournira une caution de soumission du montant spécifié dans le Règlement Particulier de l’Appel d’Offres, laquelle fera partie intégrante de son offre.</w:t>
      </w:r>
    </w:p>
    <w:p>
      <w:pPr>
        <w:jc w:val="both"/>
        <w:rPr>
          <w:sz w:val="10"/>
          <w:szCs w:val="10"/>
        </w:rPr>
      </w:pPr>
    </w:p>
    <w:p>
      <w:pPr>
        <w:numPr>
          <w:ilvl w:val="1"/>
          <w:numId w:val="43"/>
        </w:numPr>
        <w:tabs>
          <w:tab w:val="clear" w:pos="1485"/>
        </w:tabs>
        <w:spacing w:before="120"/>
        <w:ind w:left="0" w:firstLine="0"/>
        <w:jc w:val="both"/>
        <w:rPr>
          <w:sz w:val="22"/>
          <w:szCs w:val="22"/>
        </w:rPr>
      </w:pPr>
      <w:r>
        <w:rPr>
          <w:sz w:val="22"/>
          <w:szCs w:val="22"/>
        </w:rPr>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pPr>
        <w:jc w:val="both"/>
        <w:rPr>
          <w:sz w:val="10"/>
          <w:szCs w:val="10"/>
        </w:rPr>
      </w:pPr>
    </w:p>
    <w:p>
      <w:pPr>
        <w:numPr>
          <w:ilvl w:val="1"/>
          <w:numId w:val="43"/>
        </w:numPr>
        <w:tabs>
          <w:tab w:val="clear" w:pos="1485"/>
        </w:tabs>
        <w:spacing w:before="120"/>
        <w:ind w:left="0" w:hanging="11"/>
        <w:jc w:val="both"/>
        <w:rPr>
          <w:sz w:val="22"/>
          <w:szCs w:val="22"/>
        </w:rPr>
      </w:pPr>
      <w:r>
        <w:rPr>
          <w:sz w:val="22"/>
          <w:szCs w:val="22"/>
        </w:rPr>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pPr>
        <w:jc w:val="both"/>
        <w:rPr>
          <w:sz w:val="10"/>
          <w:szCs w:val="10"/>
        </w:rPr>
      </w:pPr>
    </w:p>
    <w:p>
      <w:pPr>
        <w:numPr>
          <w:ilvl w:val="1"/>
          <w:numId w:val="43"/>
        </w:numPr>
        <w:tabs>
          <w:tab w:val="clear" w:pos="1485"/>
        </w:tabs>
        <w:spacing w:before="120"/>
        <w:ind w:left="0" w:hanging="11"/>
        <w:jc w:val="both"/>
        <w:rPr>
          <w:sz w:val="22"/>
          <w:szCs w:val="22"/>
        </w:rPr>
      </w:pPr>
      <w:r>
        <w:rPr>
          <w:sz w:val="22"/>
          <w:szCs w:val="22"/>
        </w:rPr>
        <w:t>Les cautions de soumission et les offres des soumissionnaires non retenus seront restituées dans un délai de quinze (15) jours à compter de la date de publication des résultats.</w:t>
      </w:r>
    </w:p>
    <w:p>
      <w:pPr>
        <w:jc w:val="both"/>
        <w:rPr>
          <w:sz w:val="10"/>
          <w:szCs w:val="10"/>
        </w:rPr>
      </w:pPr>
    </w:p>
    <w:p>
      <w:pPr>
        <w:numPr>
          <w:ilvl w:val="1"/>
          <w:numId w:val="43"/>
        </w:numPr>
        <w:tabs>
          <w:tab w:val="clear" w:pos="1485"/>
        </w:tabs>
        <w:spacing w:before="120"/>
        <w:ind w:left="0" w:hanging="11"/>
        <w:jc w:val="both"/>
        <w:rPr>
          <w:sz w:val="22"/>
          <w:szCs w:val="22"/>
        </w:rPr>
      </w:pPr>
      <w:r>
        <w:rPr>
          <w:sz w:val="22"/>
          <w:szCs w:val="22"/>
        </w:rPr>
        <w:t>La caution de soumission de l’attributaire du marché sera libérée dès que ce dernier aura signé le marché et fourni le cautionnement définitif requis.</w:t>
      </w:r>
    </w:p>
    <w:p>
      <w:pPr>
        <w:jc w:val="both"/>
        <w:rPr>
          <w:sz w:val="10"/>
          <w:szCs w:val="10"/>
        </w:rPr>
      </w:pPr>
    </w:p>
    <w:p>
      <w:pPr>
        <w:numPr>
          <w:ilvl w:val="1"/>
          <w:numId w:val="43"/>
        </w:numPr>
        <w:tabs>
          <w:tab w:val="clear" w:pos="1485"/>
        </w:tabs>
        <w:jc w:val="both"/>
        <w:rPr>
          <w:sz w:val="22"/>
          <w:szCs w:val="22"/>
        </w:rPr>
      </w:pPr>
      <w:r>
        <w:rPr>
          <w:sz w:val="22"/>
          <w:szCs w:val="22"/>
        </w:rPr>
        <w:t>La caution de soumission peut être saisie :</w:t>
      </w:r>
    </w:p>
    <w:p>
      <w:pPr>
        <w:jc w:val="both"/>
        <w:rPr>
          <w:sz w:val="10"/>
          <w:szCs w:val="10"/>
        </w:rPr>
      </w:pPr>
    </w:p>
    <w:p>
      <w:pPr>
        <w:numPr>
          <w:ilvl w:val="0"/>
          <w:numId w:val="44"/>
        </w:numPr>
        <w:jc w:val="both"/>
        <w:rPr>
          <w:sz w:val="22"/>
          <w:szCs w:val="22"/>
        </w:rPr>
      </w:pPr>
      <w:r>
        <w:rPr>
          <w:sz w:val="22"/>
          <w:szCs w:val="22"/>
        </w:rPr>
        <w:t>Si le soumissionnaire retire son offre durant la période de validité ;</w:t>
      </w:r>
    </w:p>
    <w:p>
      <w:pPr>
        <w:numPr>
          <w:ilvl w:val="0"/>
          <w:numId w:val="44"/>
        </w:numPr>
        <w:jc w:val="both"/>
        <w:rPr>
          <w:sz w:val="22"/>
          <w:szCs w:val="22"/>
        </w:rPr>
      </w:pPr>
      <w:r>
        <w:rPr>
          <w:sz w:val="22"/>
          <w:szCs w:val="22"/>
        </w:rPr>
        <w:t>Si, le soumissionnaire retenu :</w:t>
      </w:r>
    </w:p>
    <w:p>
      <w:pPr>
        <w:ind w:left="708"/>
        <w:jc w:val="both"/>
        <w:rPr>
          <w:sz w:val="10"/>
          <w:szCs w:val="10"/>
        </w:rPr>
      </w:pPr>
    </w:p>
    <w:p>
      <w:pPr>
        <w:numPr>
          <w:ilvl w:val="1"/>
          <w:numId w:val="44"/>
        </w:numPr>
        <w:jc w:val="both"/>
        <w:rPr>
          <w:sz w:val="22"/>
          <w:szCs w:val="22"/>
        </w:rPr>
      </w:pPr>
      <w:r>
        <w:rPr>
          <w:sz w:val="22"/>
          <w:szCs w:val="22"/>
        </w:rPr>
        <w:t>Manque à son obligation de souscrire le marché en application de l’article 37 du RGAO, ou</w:t>
      </w:r>
    </w:p>
    <w:p>
      <w:pPr>
        <w:numPr>
          <w:ilvl w:val="1"/>
          <w:numId w:val="44"/>
        </w:numPr>
        <w:jc w:val="both"/>
        <w:rPr>
          <w:sz w:val="22"/>
          <w:szCs w:val="22"/>
        </w:rPr>
      </w:pPr>
      <w:r>
        <w:rPr>
          <w:sz w:val="22"/>
          <w:szCs w:val="22"/>
        </w:rPr>
        <w:t>Manque à son obligation de fournir le cautionnement définitif en application de l’article 38 du RGAO.</w:t>
      </w:r>
    </w:p>
    <w:p>
      <w:pPr>
        <w:jc w:val="both"/>
        <w:rPr>
          <w:sz w:val="10"/>
          <w:szCs w:val="10"/>
        </w:rPr>
      </w:pPr>
    </w:p>
    <w:p>
      <w:pPr>
        <w:jc w:val="both"/>
        <w:rPr>
          <w:b/>
          <w:sz w:val="22"/>
          <w:szCs w:val="22"/>
        </w:rPr>
      </w:pPr>
      <w:r>
        <w:rPr>
          <w:b/>
          <w:sz w:val="22"/>
          <w:szCs w:val="22"/>
          <w:u w:val="single"/>
        </w:rPr>
        <w:t>Article 18</w:t>
      </w:r>
      <w:r>
        <w:rPr>
          <w:b/>
          <w:sz w:val="22"/>
          <w:szCs w:val="22"/>
        </w:rPr>
        <w:t> : Propositions variantes des soumissionnaires</w:t>
      </w:r>
    </w:p>
    <w:p>
      <w:pPr>
        <w:jc w:val="both"/>
        <w:rPr>
          <w:sz w:val="10"/>
          <w:szCs w:val="10"/>
        </w:rPr>
      </w:pPr>
    </w:p>
    <w:p>
      <w:pPr>
        <w:numPr>
          <w:ilvl w:val="1"/>
          <w:numId w:val="45"/>
        </w:numPr>
        <w:tabs>
          <w:tab w:val="clear" w:pos="1410"/>
        </w:tabs>
        <w:spacing w:before="120"/>
        <w:ind w:left="0" w:hanging="11"/>
        <w:jc w:val="both"/>
        <w:rPr>
          <w:sz w:val="22"/>
          <w:szCs w:val="22"/>
        </w:rPr>
      </w:pPr>
      <w:r>
        <w:rPr>
          <w:sz w:val="22"/>
          <w:szCs w:val="22"/>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pPr>
        <w:jc w:val="both"/>
        <w:rPr>
          <w:sz w:val="10"/>
          <w:szCs w:val="10"/>
        </w:rPr>
      </w:pPr>
    </w:p>
    <w:p>
      <w:pPr>
        <w:numPr>
          <w:ilvl w:val="1"/>
          <w:numId w:val="45"/>
        </w:numPr>
        <w:tabs>
          <w:tab w:val="clear" w:pos="1410"/>
        </w:tabs>
        <w:spacing w:before="120"/>
        <w:ind w:left="0" w:hanging="11"/>
        <w:jc w:val="both"/>
        <w:rPr>
          <w:sz w:val="22"/>
          <w:szCs w:val="22"/>
        </w:rPr>
      </w:pPr>
      <w:r>
        <w:rPr>
          <w:sz w:val="22"/>
          <w:szCs w:val="22"/>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pPr>
        <w:ind w:left="1410" w:firstLine="6"/>
        <w:jc w:val="both"/>
        <w:rPr>
          <w:sz w:val="10"/>
          <w:szCs w:val="10"/>
        </w:rPr>
      </w:pPr>
    </w:p>
    <w:p>
      <w:pPr>
        <w:numPr>
          <w:ilvl w:val="1"/>
          <w:numId w:val="45"/>
        </w:numPr>
        <w:tabs>
          <w:tab w:val="clear" w:pos="1410"/>
        </w:tabs>
        <w:spacing w:before="120"/>
        <w:ind w:left="0" w:hanging="11"/>
        <w:jc w:val="both"/>
        <w:rPr>
          <w:sz w:val="22"/>
          <w:szCs w:val="22"/>
        </w:rPr>
      </w:pPr>
      <w:r>
        <w:rPr>
          <w:sz w:val="22"/>
          <w:szCs w:val="22"/>
        </w:rPr>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pPr>
        <w:jc w:val="both"/>
        <w:rPr>
          <w:sz w:val="10"/>
          <w:szCs w:val="10"/>
        </w:rPr>
      </w:pPr>
    </w:p>
    <w:p>
      <w:pPr>
        <w:spacing w:before="120"/>
        <w:jc w:val="both"/>
        <w:rPr>
          <w:b/>
          <w:sz w:val="22"/>
          <w:szCs w:val="22"/>
        </w:rPr>
      </w:pPr>
      <w:r>
        <w:rPr>
          <w:b/>
          <w:sz w:val="22"/>
          <w:szCs w:val="22"/>
          <w:u w:val="single"/>
        </w:rPr>
        <w:t>Article 19</w:t>
      </w:r>
      <w:r>
        <w:rPr>
          <w:b/>
          <w:sz w:val="22"/>
          <w:szCs w:val="22"/>
        </w:rPr>
        <w:t> : Réunion préparatoire à l’établissement des offres</w:t>
      </w:r>
    </w:p>
    <w:p>
      <w:pPr>
        <w:jc w:val="both"/>
        <w:rPr>
          <w:sz w:val="22"/>
          <w:szCs w:val="22"/>
        </w:rPr>
      </w:pPr>
    </w:p>
    <w:p>
      <w:pPr>
        <w:numPr>
          <w:ilvl w:val="1"/>
          <w:numId w:val="46"/>
        </w:numPr>
        <w:tabs>
          <w:tab w:val="clear" w:pos="1410"/>
        </w:tabs>
        <w:ind w:left="0" w:hanging="11"/>
        <w:jc w:val="both"/>
        <w:rPr>
          <w:sz w:val="22"/>
          <w:szCs w:val="22"/>
        </w:rPr>
      </w:pPr>
      <w:r>
        <w:rPr>
          <w:sz w:val="22"/>
          <w:szCs w:val="22"/>
        </w:rPr>
        <w:t>A moins que le RPAO n’en dispose autrement, le Soumissionnaire peut être invité à assister à une réunion préparatoire qui se tiendra aux lieux et date indiqués dans le RPAO.</w:t>
      </w:r>
    </w:p>
    <w:p>
      <w:pPr>
        <w:jc w:val="both"/>
        <w:rPr>
          <w:sz w:val="10"/>
          <w:szCs w:val="10"/>
        </w:rPr>
      </w:pPr>
    </w:p>
    <w:p>
      <w:pPr>
        <w:numPr>
          <w:ilvl w:val="1"/>
          <w:numId w:val="46"/>
        </w:numPr>
        <w:tabs>
          <w:tab w:val="clear" w:pos="1410"/>
        </w:tabs>
        <w:spacing w:before="120"/>
        <w:ind w:left="0" w:hanging="11"/>
        <w:jc w:val="both"/>
        <w:rPr>
          <w:sz w:val="22"/>
          <w:szCs w:val="22"/>
        </w:rPr>
      </w:pPr>
      <w:r>
        <w:rPr>
          <w:sz w:val="22"/>
          <w:szCs w:val="22"/>
        </w:rPr>
        <w:t>La réunion préparatoire aura pour objet de fournir des éclaircissements et de répondre à toute question qui pourrait être soulevée à ce stade.</w:t>
      </w:r>
    </w:p>
    <w:p>
      <w:pPr>
        <w:jc w:val="both"/>
        <w:rPr>
          <w:sz w:val="10"/>
          <w:szCs w:val="10"/>
        </w:rPr>
      </w:pPr>
    </w:p>
    <w:p>
      <w:pPr>
        <w:numPr>
          <w:ilvl w:val="1"/>
          <w:numId w:val="46"/>
        </w:numPr>
        <w:tabs>
          <w:tab w:val="clear" w:pos="1410"/>
        </w:tabs>
        <w:spacing w:before="120"/>
        <w:ind w:left="0" w:hanging="11"/>
        <w:jc w:val="both"/>
        <w:rPr>
          <w:sz w:val="22"/>
          <w:szCs w:val="22"/>
        </w:rPr>
      </w:pPr>
      <w:r>
        <w:rPr>
          <w:sz w:val="22"/>
          <w:szCs w:val="22"/>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pPr>
        <w:jc w:val="both"/>
        <w:rPr>
          <w:sz w:val="10"/>
          <w:szCs w:val="10"/>
        </w:rPr>
      </w:pPr>
    </w:p>
    <w:p>
      <w:pPr>
        <w:numPr>
          <w:ilvl w:val="1"/>
          <w:numId w:val="46"/>
        </w:numPr>
        <w:tabs>
          <w:tab w:val="clear" w:pos="1410"/>
        </w:tabs>
        <w:spacing w:before="120"/>
        <w:ind w:left="0" w:hanging="11"/>
        <w:jc w:val="both"/>
        <w:rPr>
          <w:sz w:val="22"/>
          <w:szCs w:val="22"/>
        </w:rPr>
      </w:pPr>
      <w:r>
        <w:rPr>
          <w:sz w:val="22"/>
          <w:szCs w:val="22"/>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pPr>
        <w:jc w:val="both"/>
        <w:rPr>
          <w:sz w:val="10"/>
          <w:szCs w:val="10"/>
        </w:rPr>
      </w:pPr>
    </w:p>
    <w:p>
      <w:pPr>
        <w:numPr>
          <w:ilvl w:val="1"/>
          <w:numId w:val="46"/>
        </w:numPr>
        <w:tabs>
          <w:tab w:val="clear" w:pos="1410"/>
        </w:tabs>
        <w:spacing w:before="120"/>
        <w:ind w:left="0" w:hanging="11"/>
        <w:jc w:val="both"/>
        <w:rPr>
          <w:sz w:val="22"/>
          <w:szCs w:val="22"/>
        </w:rPr>
      </w:pPr>
      <w:r>
        <w:rPr>
          <w:sz w:val="22"/>
          <w:szCs w:val="22"/>
        </w:rPr>
        <w:t>Le fait qu’un soumissionnaire n’assiste pas à la réunion préparatoire à l’établissement des offres ne sera pas un motif de disqualification.</w:t>
      </w:r>
    </w:p>
    <w:p>
      <w:pPr>
        <w:jc w:val="both"/>
        <w:rPr>
          <w:sz w:val="10"/>
          <w:szCs w:val="10"/>
        </w:rPr>
      </w:pPr>
    </w:p>
    <w:p>
      <w:pPr>
        <w:spacing w:before="120"/>
        <w:jc w:val="both"/>
        <w:rPr>
          <w:b/>
          <w:sz w:val="22"/>
          <w:szCs w:val="22"/>
        </w:rPr>
      </w:pPr>
      <w:r>
        <w:rPr>
          <w:b/>
          <w:sz w:val="22"/>
          <w:szCs w:val="22"/>
          <w:u w:val="single"/>
        </w:rPr>
        <w:t>Article 20</w:t>
      </w:r>
      <w:r>
        <w:rPr>
          <w:b/>
          <w:sz w:val="22"/>
          <w:szCs w:val="22"/>
        </w:rPr>
        <w:t> : Forme et signature de l’offre</w:t>
      </w:r>
    </w:p>
    <w:p>
      <w:pPr>
        <w:jc w:val="both"/>
        <w:rPr>
          <w:sz w:val="10"/>
          <w:szCs w:val="10"/>
        </w:rPr>
      </w:pPr>
    </w:p>
    <w:p>
      <w:pPr>
        <w:numPr>
          <w:ilvl w:val="1"/>
          <w:numId w:val="47"/>
        </w:numPr>
        <w:tabs>
          <w:tab w:val="clear" w:pos="1410"/>
        </w:tabs>
        <w:ind w:left="0" w:hanging="11"/>
        <w:jc w:val="both"/>
        <w:rPr>
          <w:sz w:val="22"/>
          <w:szCs w:val="22"/>
        </w:rPr>
      </w:pPr>
      <w:r>
        <w:rPr>
          <w:sz w:val="22"/>
          <w:szCs w:val="22"/>
        </w:rPr>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pPr>
        <w:jc w:val="both"/>
        <w:rPr>
          <w:sz w:val="10"/>
          <w:szCs w:val="10"/>
        </w:rPr>
      </w:pPr>
    </w:p>
    <w:p>
      <w:pPr>
        <w:numPr>
          <w:ilvl w:val="1"/>
          <w:numId w:val="47"/>
        </w:numPr>
        <w:tabs>
          <w:tab w:val="clear" w:pos="1410"/>
        </w:tabs>
        <w:spacing w:before="120"/>
        <w:ind w:left="0" w:hanging="11"/>
        <w:jc w:val="both"/>
        <w:rPr>
          <w:sz w:val="22"/>
          <w:szCs w:val="22"/>
        </w:rPr>
      </w:pPr>
      <w:r>
        <w:rPr>
          <w:sz w:val="22"/>
          <w:szCs w:val="22"/>
        </w:rPr>
        <w:t>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pPr>
        <w:jc w:val="both"/>
        <w:rPr>
          <w:sz w:val="10"/>
          <w:szCs w:val="10"/>
        </w:rPr>
      </w:pPr>
    </w:p>
    <w:p>
      <w:pPr>
        <w:numPr>
          <w:ilvl w:val="1"/>
          <w:numId w:val="47"/>
        </w:numPr>
        <w:tabs>
          <w:tab w:val="clear" w:pos="1410"/>
        </w:tabs>
        <w:spacing w:before="120"/>
        <w:ind w:left="0" w:hanging="11"/>
        <w:jc w:val="both"/>
        <w:rPr>
          <w:sz w:val="22"/>
          <w:szCs w:val="22"/>
        </w:rPr>
      </w:pPr>
      <w:r>
        <w:rPr>
          <w:sz w:val="22"/>
          <w:szCs w:val="22"/>
        </w:rPr>
        <w:t>L’offre ne doit comporter aucune modification, suppression ni surcharge, à moins que de telles corrections ne soient paraphées par le ou les signataires de la soumission.</w:t>
      </w:r>
    </w:p>
    <w:p>
      <w:pPr>
        <w:tabs>
          <w:tab w:val="right" w:leader="dot" w:pos="9911"/>
        </w:tabs>
        <w:rPr>
          <w:b/>
          <w:sz w:val="22"/>
          <w:szCs w:val="22"/>
        </w:rPr>
      </w:pPr>
      <w:r>
        <w:rPr>
          <w:b/>
          <w:sz w:val="22"/>
          <w:szCs w:val="22"/>
        </w:rPr>
        <w:t>D- DEPOT DES OFFRES</w:t>
      </w:r>
    </w:p>
    <w:p>
      <w:pPr>
        <w:spacing w:before="120" w:after="120"/>
        <w:jc w:val="both"/>
        <w:rPr>
          <w:b/>
          <w:sz w:val="22"/>
          <w:szCs w:val="22"/>
        </w:rPr>
      </w:pPr>
      <w:r>
        <w:rPr>
          <w:b/>
          <w:sz w:val="22"/>
          <w:szCs w:val="22"/>
          <w:u w:val="single"/>
        </w:rPr>
        <w:t>Article 21</w:t>
      </w:r>
      <w:r>
        <w:rPr>
          <w:b/>
          <w:sz w:val="22"/>
          <w:szCs w:val="22"/>
        </w:rPr>
        <w:t> : Cachetage et marquage des offres</w:t>
      </w:r>
    </w:p>
    <w:p>
      <w:pPr>
        <w:jc w:val="both"/>
        <w:rPr>
          <w:sz w:val="10"/>
          <w:szCs w:val="10"/>
        </w:rPr>
      </w:pPr>
    </w:p>
    <w:p>
      <w:pPr>
        <w:numPr>
          <w:ilvl w:val="1"/>
          <w:numId w:val="48"/>
        </w:numPr>
        <w:tabs>
          <w:tab w:val="clear" w:pos="1410"/>
        </w:tabs>
        <w:spacing w:before="120"/>
        <w:ind w:left="0" w:hanging="11"/>
        <w:jc w:val="both"/>
        <w:rPr>
          <w:sz w:val="22"/>
          <w:szCs w:val="22"/>
        </w:rPr>
      </w:pPr>
      <w:r>
        <w:rPr>
          <w:sz w:val="22"/>
          <w:szCs w:val="22"/>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pPr>
        <w:jc w:val="both"/>
        <w:rPr>
          <w:sz w:val="10"/>
          <w:szCs w:val="10"/>
        </w:rPr>
      </w:pPr>
    </w:p>
    <w:p>
      <w:pPr>
        <w:numPr>
          <w:ilvl w:val="1"/>
          <w:numId w:val="48"/>
        </w:numPr>
        <w:tabs>
          <w:tab w:val="clear" w:pos="1410"/>
        </w:tabs>
        <w:spacing w:before="120"/>
        <w:jc w:val="both"/>
        <w:rPr>
          <w:sz w:val="22"/>
          <w:szCs w:val="22"/>
        </w:rPr>
      </w:pPr>
      <w:r>
        <w:rPr>
          <w:sz w:val="22"/>
          <w:szCs w:val="22"/>
        </w:rPr>
        <w:t>Les enveloppes intérieures et extérieures :</w:t>
      </w:r>
    </w:p>
    <w:p>
      <w:pPr>
        <w:numPr>
          <w:ilvl w:val="1"/>
          <w:numId w:val="49"/>
        </w:numPr>
        <w:tabs>
          <w:tab w:val="clear" w:pos="2145"/>
        </w:tabs>
        <w:ind w:left="1080" w:hanging="360"/>
        <w:jc w:val="both"/>
        <w:rPr>
          <w:sz w:val="22"/>
          <w:szCs w:val="22"/>
        </w:rPr>
      </w:pPr>
      <w:r>
        <w:rPr>
          <w:sz w:val="22"/>
          <w:szCs w:val="22"/>
        </w:rPr>
        <w:t>Seront adressées au Autorité Contractante à l’adresse indiquée dans le Règlement Particulier de l’Appel d’Offres ;</w:t>
      </w:r>
    </w:p>
    <w:p>
      <w:pPr>
        <w:numPr>
          <w:ilvl w:val="1"/>
          <w:numId w:val="49"/>
        </w:numPr>
        <w:tabs>
          <w:tab w:val="clear" w:pos="2145"/>
        </w:tabs>
        <w:ind w:left="1080" w:hanging="360"/>
        <w:jc w:val="both"/>
        <w:rPr>
          <w:sz w:val="22"/>
          <w:szCs w:val="22"/>
        </w:rPr>
      </w:pPr>
      <w:r>
        <w:rPr>
          <w:sz w:val="22"/>
          <w:szCs w:val="22"/>
        </w:rPr>
        <w:t>Porteront le nom du projet ainsi que l’objet et le numéro de l’Avis d’Appel d’Offres indiqués dans le RGAO, et la mention « A N’OUVRIR QU’EN SEANCE DE DEPOUILLEMENT »</w:t>
      </w:r>
    </w:p>
    <w:p>
      <w:pPr>
        <w:jc w:val="both"/>
        <w:rPr>
          <w:sz w:val="10"/>
          <w:szCs w:val="10"/>
        </w:rPr>
      </w:pPr>
    </w:p>
    <w:p>
      <w:pPr>
        <w:numPr>
          <w:ilvl w:val="1"/>
          <w:numId w:val="48"/>
        </w:numPr>
        <w:tabs>
          <w:tab w:val="clear" w:pos="1410"/>
        </w:tabs>
        <w:spacing w:before="120"/>
        <w:ind w:left="0" w:hanging="11"/>
        <w:jc w:val="both"/>
        <w:rPr>
          <w:sz w:val="22"/>
          <w:szCs w:val="22"/>
        </w:rPr>
      </w:pPr>
      <w:r>
        <w:rPr>
          <w:sz w:val="22"/>
          <w:szCs w:val="22"/>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pPr>
        <w:jc w:val="both"/>
        <w:rPr>
          <w:sz w:val="10"/>
          <w:szCs w:val="10"/>
        </w:rPr>
      </w:pPr>
    </w:p>
    <w:p>
      <w:pPr>
        <w:numPr>
          <w:ilvl w:val="1"/>
          <w:numId w:val="48"/>
        </w:numPr>
        <w:tabs>
          <w:tab w:val="clear" w:pos="1410"/>
        </w:tabs>
        <w:spacing w:before="120"/>
        <w:ind w:left="0" w:hanging="11"/>
        <w:jc w:val="both"/>
        <w:rPr>
          <w:sz w:val="22"/>
          <w:szCs w:val="22"/>
        </w:rPr>
      </w:pPr>
      <w:r>
        <w:rPr>
          <w:sz w:val="22"/>
          <w:szCs w:val="22"/>
        </w:rPr>
        <w:t>Si l’enveloppe extérieure n’est pas scellée et marquée comme indiqué aux articles 21.1 et  21.2 susvisés, l’Autorité Contractante ne sera nullement responsable si l’offre est égarée ou ouverte prématurément.</w:t>
      </w:r>
    </w:p>
    <w:p>
      <w:pPr>
        <w:spacing w:before="240" w:after="120"/>
        <w:jc w:val="both"/>
        <w:rPr>
          <w:b/>
          <w:sz w:val="22"/>
          <w:szCs w:val="22"/>
        </w:rPr>
      </w:pPr>
      <w:r>
        <w:rPr>
          <w:b/>
          <w:sz w:val="22"/>
          <w:szCs w:val="22"/>
          <w:u w:val="single"/>
        </w:rPr>
        <w:t>Article 22</w:t>
      </w:r>
      <w:r>
        <w:rPr>
          <w:b/>
          <w:sz w:val="22"/>
          <w:szCs w:val="22"/>
        </w:rPr>
        <w:t> : Date et heure limites de dépôt des offres</w:t>
      </w:r>
    </w:p>
    <w:p>
      <w:pPr>
        <w:jc w:val="both"/>
        <w:rPr>
          <w:sz w:val="10"/>
          <w:szCs w:val="10"/>
        </w:rPr>
      </w:pPr>
    </w:p>
    <w:p>
      <w:pPr>
        <w:numPr>
          <w:ilvl w:val="1"/>
          <w:numId w:val="50"/>
        </w:numPr>
        <w:tabs>
          <w:tab w:val="clear" w:pos="1410"/>
        </w:tabs>
        <w:ind w:left="0" w:hanging="11"/>
        <w:jc w:val="both"/>
        <w:rPr>
          <w:sz w:val="22"/>
          <w:szCs w:val="22"/>
        </w:rPr>
      </w:pPr>
      <w:r>
        <w:rPr>
          <w:sz w:val="22"/>
          <w:szCs w:val="22"/>
        </w:rPr>
        <w:t>Les offres doivent être reçues par l’Autorité Contractante à l’adresse spécifiée à l’article 21.2 du RGAO au plus tard à la date et à l’heure spécifiées dans le règlement Particulier de l’Appel d’Offres</w:t>
      </w:r>
    </w:p>
    <w:p>
      <w:pPr>
        <w:jc w:val="both"/>
        <w:rPr>
          <w:sz w:val="10"/>
          <w:szCs w:val="10"/>
        </w:rPr>
      </w:pPr>
    </w:p>
    <w:p>
      <w:pPr>
        <w:numPr>
          <w:ilvl w:val="1"/>
          <w:numId w:val="50"/>
        </w:numPr>
        <w:tabs>
          <w:tab w:val="clear" w:pos="1410"/>
        </w:tabs>
        <w:spacing w:before="120"/>
        <w:ind w:left="0" w:hanging="11"/>
        <w:jc w:val="both"/>
        <w:rPr>
          <w:sz w:val="22"/>
          <w:szCs w:val="22"/>
        </w:rPr>
      </w:pPr>
      <w:r>
        <w:rPr>
          <w:sz w:val="22"/>
          <w:szCs w:val="22"/>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pPr>
        <w:jc w:val="both"/>
        <w:rPr>
          <w:b/>
          <w:sz w:val="10"/>
          <w:szCs w:val="10"/>
          <w:u w:val="single"/>
        </w:rPr>
      </w:pPr>
    </w:p>
    <w:p>
      <w:pPr>
        <w:spacing w:before="120" w:after="120"/>
        <w:jc w:val="both"/>
        <w:rPr>
          <w:b/>
          <w:sz w:val="22"/>
          <w:szCs w:val="22"/>
        </w:rPr>
      </w:pPr>
      <w:r>
        <w:rPr>
          <w:b/>
          <w:sz w:val="22"/>
          <w:szCs w:val="22"/>
          <w:u w:val="single"/>
        </w:rPr>
        <w:t>Article 23</w:t>
      </w:r>
      <w:r>
        <w:rPr>
          <w:b/>
          <w:sz w:val="22"/>
          <w:szCs w:val="22"/>
        </w:rPr>
        <w:t> : Offres hors délai</w:t>
      </w:r>
    </w:p>
    <w:p>
      <w:pPr>
        <w:jc w:val="both"/>
        <w:rPr>
          <w:sz w:val="22"/>
          <w:szCs w:val="22"/>
        </w:rPr>
      </w:pPr>
      <w:r>
        <w:rPr>
          <w:sz w:val="22"/>
          <w:szCs w:val="22"/>
        </w:rPr>
        <w:t>Toute offre parvenue à l’Autorité Contractante après la date et heure limites fixées pour le dépôt des offres conformément à l’article 22 du RGAO sera déclarée hors délai et, par conséquent, rejetée.</w:t>
      </w:r>
    </w:p>
    <w:p>
      <w:pPr>
        <w:spacing w:before="120"/>
        <w:jc w:val="both"/>
        <w:rPr>
          <w:b/>
          <w:sz w:val="22"/>
          <w:szCs w:val="22"/>
        </w:rPr>
      </w:pPr>
      <w:r>
        <w:rPr>
          <w:b/>
          <w:sz w:val="22"/>
          <w:szCs w:val="22"/>
          <w:u w:val="single"/>
        </w:rPr>
        <w:t>Article 24</w:t>
      </w:r>
      <w:r>
        <w:rPr>
          <w:b/>
          <w:sz w:val="22"/>
          <w:szCs w:val="22"/>
        </w:rPr>
        <w:t> : Modification, substitution et retrait des offres</w:t>
      </w:r>
    </w:p>
    <w:p>
      <w:pPr>
        <w:jc w:val="both"/>
        <w:rPr>
          <w:sz w:val="10"/>
          <w:szCs w:val="10"/>
        </w:rPr>
      </w:pPr>
    </w:p>
    <w:p>
      <w:pPr>
        <w:numPr>
          <w:ilvl w:val="1"/>
          <w:numId w:val="51"/>
        </w:numPr>
        <w:ind w:left="0" w:firstLine="0"/>
        <w:jc w:val="both"/>
        <w:rPr>
          <w:sz w:val="22"/>
          <w:szCs w:val="22"/>
        </w:rPr>
      </w:pPr>
      <w:r>
        <w:rPr>
          <w:sz w:val="22"/>
          <w:szCs w:val="22"/>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pPr>
        <w:jc w:val="both"/>
        <w:rPr>
          <w:sz w:val="10"/>
          <w:szCs w:val="10"/>
        </w:rPr>
      </w:pPr>
    </w:p>
    <w:p>
      <w:pPr>
        <w:numPr>
          <w:ilvl w:val="1"/>
          <w:numId w:val="51"/>
        </w:numPr>
        <w:tabs>
          <w:tab w:val="clear" w:pos="720"/>
        </w:tabs>
        <w:spacing w:before="120"/>
        <w:ind w:left="0" w:firstLine="0"/>
        <w:jc w:val="both"/>
        <w:rPr>
          <w:sz w:val="22"/>
          <w:szCs w:val="22"/>
        </w:rPr>
      </w:pPr>
      <w:r>
        <w:rPr>
          <w:sz w:val="22"/>
          <w:szCs w:val="22"/>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pPr>
        <w:jc w:val="both"/>
        <w:rPr>
          <w:sz w:val="10"/>
          <w:szCs w:val="10"/>
        </w:rPr>
      </w:pPr>
    </w:p>
    <w:p>
      <w:pPr>
        <w:numPr>
          <w:ilvl w:val="1"/>
          <w:numId w:val="51"/>
        </w:numPr>
        <w:spacing w:before="120"/>
        <w:ind w:left="0" w:firstLine="0"/>
        <w:jc w:val="both"/>
        <w:rPr>
          <w:sz w:val="22"/>
          <w:szCs w:val="22"/>
        </w:rPr>
      </w:pPr>
      <w:r>
        <w:rPr>
          <w:sz w:val="22"/>
          <w:szCs w:val="22"/>
        </w:rPr>
        <w:t>Les offres dont les soumissionnaires demandent le retrait en application de l’article 24.1 leur seront envoyées sans avoir été ouvertes.</w:t>
      </w:r>
    </w:p>
    <w:p>
      <w:pPr>
        <w:jc w:val="both"/>
        <w:rPr>
          <w:sz w:val="10"/>
          <w:szCs w:val="10"/>
        </w:rPr>
      </w:pPr>
    </w:p>
    <w:p>
      <w:pPr>
        <w:numPr>
          <w:ilvl w:val="1"/>
          <w:numId w:val="51"/>
        </w:numPr>
        <w:spacing w:before="120"/>
        <w:ind w:left="0" w:firstLine="0"/>
        <w:jc w:val="both"/>
        <w:rPr>
          <w:sz w:val="22"/>
          <w:szCs w:val="22"/>
        </w:rPr>
      </w:pPr>
      <w:r>
        <w:rPr>
          <w:sz w:val="22"/>
          <w:szCs w:val="22"/>
        </w:rPr>
        <w:t>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pPr>
        <w:jc w:val="both"/>
        <w:rPr>
          <w:sz w:val="10"/>
          <w:szCs w:val="10"/>
        </w:rPr>
      </w:pPr>
    </w:p>
    <w:p>
      <w:pPr>
        <w:jc w:val="both"/>
        <w:rPr>
          <w:b/>
          <w:sz w:val="22"/>
          <w:szCs w:val="22"/>
          <w:u w:val="single"/>
        </w:rPr>
      </w:pPr>
      <w:r>
        <w:rPr>
          <w:b/>
          <w:sz w:val="22"/>
          <w:szCs w:val="22"/>
        </w:rPr>
        <w:t>E-OUVERTURE DES PLIS ET EVALUATION DES OFFRES</w:t>
      </w:r>
    </w:p>
    <w:p>
      <w:pPr>
        <w:jc w:val="both"/>
        <w:rPr>
          <w:b/>
          <w:sz w:val="10"/>
          <w:szCs w:val="10"/>
          <w:u w:val="single"/>
        </w:rPr>
      </w:pPr>
    </w:p>
    <w:p>
      <w:pPr>
        <w:spacing w:before="120"/>
        <w:jc w:val="both"/>
        <w:rPr>
          <w:b/>
          <w:sz w:val="22"/>
          <w:szCs w:val="22"/>
        </w:rPr>
      </w:pPr>
      <w:r>
        <w:rPr>
          <w:b/>
          <w:sz w:val="22"/>
          <w:szCs w:val="22"/>
          <w:u w:val="single"/>
        </w:rPr>
        <w:t>Article 25</w:t>
      </w:r>
      <w:r>
        <w:rPr>
          <w:b/>
          <w:sz w:val="22"/>
          <w:szCs w:val="22"/>
        </w:rPr>
        <w:t> : Ouverture des plis et recours</w:t>
      </w:r>
    </w:p>
    <w:p>
      <w:pPr>
        <w:jc w:val="both"/>
        <w:rPr>
          <w:sz w:val="10"/>
          <w:szCs w:val="10"/>
        </w:rPr>
      </w:pPr>
    </w:p>
    <w:p>
      <w:pPr>
        <w:numPr>
          <w:ilvl w:val="1"/>
          <w:numId w:val="52"/>
        </w:numPr>
        <w:spacing w:before="120"/>
        <w:ind w:left="0" w:firstLine="0"/>
        <w:jc w:val="both"/>
        <w:rPr>
          <w:sz w:val="22"/>
          <w:szCs w:val="22"/>
        </w:rPr>
      </w:pPr>
      <w:r>
        <w:rPr>
          <w:sz w:val="22"/>
          <w:szCs w:val="22"/>
        </w:rPr>
        <w:t>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pPr>
        <w:jc w:val="both"/>
        <w:rPr>
          <w:sz w:val="10"/>
          <w:szCs w:val="10"/>
        </w:rPr>
      </w:pPr>
    </w:p>
    <w:p>
      <w:pPr>
        <w:numPr>
          <w:ilvl w:val="1"/>
          <w:numId w:val="52"/>
        </w:numPr>
        <w:spacing w:before="120"/>
        <w:ind w:left="0" w:firstLine="0"/>
        <w:jc w:val="both"/>
        <w:rPr>
          <w:sz w:val="22"/>
          <w:szCs w:val="22"/>
        </w:rPr>
      </w:pPr>
      <w:r>
        <w:rPr>
          <w:sz w:val="22"/>
          <w:szCs w:val="22"/>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pPr>
        <w:ind w:firstLine="708"/>
        <w:jc w:val="both"/>
        <w:rPr>
          <w:sz w:val="10"/>
          <w:szCs w:val="10"/>
        </w:rPr>
      </w:pPr>
    </w:p>
    <w:p>
      <w:pPr>
        <w:numPr>
          <w:ilvl w:val="1"/>
          <w:numId w:val="52"/>
        </w:numPr>
        <w:spacing w:before="120"/>
        <w:ind w:left="0" w:firstLine="0"/>
        <w:jc w:val="both"/>
        <w:rPr>
          <w:sz w:val="22"/>
          <w:szCs w:val="22"/>
        </w:rPr>
      </w:pPr>
      <w:r>
        <w:rPr>
          <w:sz w:val="22"/>
          <w:szCs w:val="22"/>
        </w:rPr>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pPr>
        <w:jc w:val="both"/>
        <w:rPr>
          <w:sz w:val="10"/>
          <w:szCs w:val="10"/>
        </w:rPr>
      </w:pPr>
    </w:p>
    <w:p>
      <w:pPr>
        <w:numPr>
          <w:ilvl w:val="1"/>
          <w:numId w:val="52"/>
        </w:numPr>
        <w:spacing w:before="120"/>
        <w:ind w:left="0" w:firstLine="0"/>
        <w:jc w:val="both"/>
        <w:rPr>
          <w:sz w:val="22"/>
          <w:szCs w:val="22"/>
        </w:rPr>
      </w:pPr>
      <w:r>
        <w:rPr>
          <w:sz w:val="22"/>
          <w:szCs w:val="22"/>
        </w:rPr>
        <w:t>Les chiffres (et les modifications reçues conformément aux dispositions de l’article 24 du RGAO) qui n’ont pas été ouvertes et lues à haute voix durant la séance  d’ouverture des plis, quelle qu’en soit la raison, ne seront pas soumises à l’évaluation.</w:t>
      </w:r>
    </w:p>
    <w:p>
      <w:pPr>
        <w:jc w:val="both"/>
        <w:rPr>
          <w:sz w:val="10"/>
          <w:szCs w:val="10"/>
        </w:rPr>
      </w:pPr>
    </w:p>
    <w:p>
      <w:pPr>
        <w:numPr>
          <w:ilvl w:val="1"/>
          <w:numId w:val="52"/>
        </w:numPr>
        <w:spacing w:before="120"/>
        <w:ind w:left="0" w:firstLine="0"/>
        <w:jc w:val="both"/>
        <w:rPr>
          <w:sz w:val="22"/>
          <w:szCs w:val="22"/>
        </w:rPr>
      </w:pPr>
      <w:r>
        <w:rPr>
          <w:sz w:val="22"/>
          <w:szCs w:val="22"/>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pPr>
        <w:jc w:val="both"/>
        <w:rPr>
          <w:sz w:val="10"/>
          <w:szCs w:val="10"/>
        </w:rPr>
      </w:pPr>
    </w:p>
    <w:p>
      <w:pPr>
        <w:numPr>
          <w:ilvl w:val="1"/>
          <w:numId w:val="52"/>
        </w:numPr>
        <w:spacing w:before="120"/>
        <w:ind w:left="0" w:firstLine="0"/>
        <w:jc w:val="both"/>
        <w:rPr>
          <w:sz w:val="22"/>
          <w:szCs w:val="22"/>
        </w:rPr>
      </w:pPr>
      <w:r>
        <w:rPr>
          <w:sz w:val="22"/>
          <w:szCs w:val="22"/>
        </w:rPr>
        <w:t>A la fin de chaque séance d’ouverture des plis, le président de la commission met immédiatement à la disposition du point focal désigné par l’ARMP, une copie paraphée des offres des soumissionnaires.</w:t>
      </w:r>
    </w:p>
    <w:p>
      <w:pPr>
        <w:jc w:val="both"/>
        <w:rPr>
          <w:sz w:val="10"/>
          <w:szCs w:val="10"/>
        </w:rPr>
      </w:pPr>
    </w:p>
    <w:p>
      <w:pPr>
        <w:numPr>
          <w:ilvl w:val="1"/>
          <w:numId w:val="52"/>
        </w:numPr>
        <w:spacing w:before="120"/>
        <w:ind w:left="0" w:firstLine="0"/>
        <w:jc w:val="both"/>
        <w:rPr>
          <w:sz w:val="22"/>
          <w:szCs w:val="22"/>
        </w:rPr>
      </w:pPr>
      <w:r>
        <w:rPr>
          <w:sz w:val="22"/>
          <w:szCs w:val="22"/>
        </w:rPr>
        <w:t>En cas de recours, tel que prévu par le code des marchés publics, il doit être adressé à l’autorité chargée des marchés publics avec copies à l’organisme chargé de la régulation des marchés publics et à l’Autorité Contractante.</w:t>
      </w:r>
    </w:p>
    <w:p>
      <w:pPr>
        <w:jc w:val="both"/>
        <w:rPr>
          <w:sz w:val="10"/>
          <w:szCs w:val="10"/>
        </w:rPr>
      </w:pPr>
    </w:p>
    <w:p>
      <w:pPr>
        <w:jc w:val="both"/>
        <w:rPr>
          <w:sz w:val="22"/>
          <w:szCs w:val="22"/>
        </w:rPr>
      </w:pPr>
      <w:r>
        <w:rPr>
          <w:sz w:val="22"/>
          <w:szCs w:val="22"/>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pPr>
        <w:jc w:val="both"/>
        <w:rPr>
          <w:sz w:val="22"/>
          <w:szCs w:val="22"/>
        </w:rPr>
      </w:pPr>
      <w:r>
        <w:rPr>
          <w:sz w:val="22"/>
          <w:szCs w:val="22"/>
        </w:rPr>
        <w:t>L’Observateur indépendant annexe à son rapport, le feuillet qui lui a été remis, assorti des commentaires ou des observatoires  y afférents.</w:t>
      </w:r>
    </w:p>
    <w:p>
      <w:pPr>
        <w:ind w:left="708"/>
        <w:jc w:val="both"/>
        <w:rPr>
          <w:sz w:val="10"/>
          <w:szCs w:val="10"/>
        </w:rPr>
      </w:pPr>
    </w:p>
    <w:p>
      <w:pPr>
        <w:ind w:left="708" w:hanging="708"/>
        <w:jc w:val="both"/>
        <w:rPr>
          <w:b/>
          <w:sz w:val="22"/>
          <w:szCs w:val="22"/>
        </w:rPr>
      </w:pPr>
      <w:r>
        <w:rPr>
          <w:b/>
          <w:sz w:val="22"/>
          <w:szCs w:val="22"/>
          <w:u w:val="single"/>
        </w:rPr>
        <w:t>Article 26</w:t>
      </w:r>
      <w:r>
        <w:rPr>
          <w:b/>
          <w:sz w:val="22"/>
          <w:szCs w:val="22"/>
        </w:rPr>
        <w:t> : Caractère confidentiel de la procédure</w:t>
      </w:r>
    </w:p>
    <w:p>
      <w:pPr>
        <w:ind w:left="708"/>
        <w:jc w:val="both"/>
        <w:rPr>
          <w:sz w:val="10"/>
          <w:szCs w:val="10"/>
        </w:rPr>
      </w:pPr>
    </w:p>
    <w:p>
      <w:pPr>
        <w:numPr>
          <w:ilvl w:val="1"/>
          <w:numId w:val="53"/>
        </w:numPr>
        <w:tabs>
          <w:tab w:val="clear" w:pos="1428"/>
        </w:tabs>
        <w:ind w:left="0" w:firstLine="0"/>
        <w:jc w:val="both"/>
        <w:rPr>
          <w:sz w:val="22"/>
          <w:szCs w:val="22"/>
        </w:rPr>
      </w:pPr>
      <w:r>
        <w:rPr>
          <w:sz w:val="22"/>
          <w:szCs w:val="22"/>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pPr>
        <w:ind w:left="708"/>
        <w:jc w:val="both"/>
        <w:rPr>
          <w:sz w:val="10"/>
          <w:szCs w:val="10"/>
        </w:rPr>
      </w:pPr>
    </w:p>
    <w:p>
      <w:pPr>
        <w:numPr>
          <w:ilvl w:val="1"/>
          <w:numId w:val="53"/>
        </w:numPr>
        <w:tabs>
          <w:tab w:val="clear" w:pos="1428"/>
        </w:tabs>
        <w:ind w:left="0" w:firstLine="0"/>
        <w:jc w:val="both"/>
        <w:rPr>
          <w:sz w:val="22"/>
          <w:szCs w:val="22"/>
        </w:rPr>
      </w:pPr>
      <w:r>
        <w:rPr>
          <w:sz w:val="22"/>
          <w:szCs w:val="22"/>
        </w:rPr>
        <w:t>Toute tentative faite par un soumissionnaire pour influencer la commission de passation des marchés ou la sous-commission d’analyse dans l’évaluation des offres ou l’Autorité Contractante dans la décision d’attribution peut entraîner le rejet de son offre.</w:t>
      </w:r>
    </w:p>
    <w:p>
      <w:pPr>
        <w:jc w:val="both"/>
        <w:rPr>
          <w:sz w:val="10"/>
          <w:szCs w:val="10"/>
        </w:rPr>
      </w:pPr>
    </w:p>
    <w:p>
      <w:pPr>
        <w:numPr>
          <w:ilvl w:val="1"/>
          <w:numId w:val="53"/>
        </w:numPr>
        <w:tabs>
          <w:tab w:val="clear" w:pos="1428"/>
        </w:tabs>
        <w:ind w:left="0" w:firstLine="0"/>
        <w:jc w:val="both"/>
        <w:rPr>
          <w:sz w:val="22"/>
          <w:szCs w:val="22"/>
        </w:rPr>
      </w:pPr>
      <w:r>
        <w:rPr>
          <w:sz w:val="22"/>
          <w:szCs w:val="22"/>
        </w:rPr>
        <w:t>Nonobstant les dispositions de l’alinéa 26.2 entre l’ouverture des plis et l’attribution du marché, si un soumissionnaire souhaite entrer en contact avec l’Autorité Contractante pour des motifs ayant trait à son offre, il devra le faire par écrit.</w:t>
      </w:r>
    </w:p>
    <w:p>
      <w:pPr>
        <w:spacing w:before="120"/>
        <w:ind w:left="708" w:hanging="708"/>
        <w:jc w:val="both"/>
        <w:rPr>
          <w:b/>
          <w:sz w:val="22"/>
          <w:szCs w:val="22"/>
        </w:rPr>
      </w:pPr>
      <w:r>
        <w:rPr>
          <w:b/>
          <w:sz w:val="22"/>
          <w:szCs w:val="22"/>
          <w:u w:val="single"/>
        </w:rPr>
        <w:t>Article 27</w:t>
      </w:r>
      <w:r>
        <w:rPr>
          <w:b/>
          <w:sz w:val="22"/>
          <w:szCs w:val="22"/>
        </w:rPr>
        <w:t> : Eclaircissements sur les offres et contacts avec le Autorité Contractante.</w:t>
      </w:r>
    </w:p>
    <w:p>
      <w:pPr>
        <w:ind w:left="708"/>
        <w:jc w:val="both"/>
        <w:rPr>
          <w:sz w:val="10"/>
          <w:szCs w:val="10"/>
        </w:rPr>
      </w:pPr>
    </w:p>
    <w:p>
      <w:pPr>
        <w:numPr>
          <w:ilvl w:val="1"/>
          <w:numId w:val="54"/>
        </w:numPr>
        <w:tabs>
          <w:tab w:val="clear" w:pos="1428"/>
        </w:tabs>
        <w:ind w:left="0" w:firstLine="0"/>
        <w:jc w:val="both"/>
        <w:rPr>
          <w:sz w:val="22"/>
          <w:szCs w:val="22"/>
        </w:rPr>
      </w:pPr>
      <w:r>
        <w:rPr>
          <w:sz w:val="22"/>
          <w:szCs w:val="22"/>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pPr>
        <w:ind w:left="720" w:hanging="720"/>
        <w:jc w:val="both"/>
        <w:rPr>
          <w:sz w:val="10"/>
          <w:szCs w:val="10"/>
        </w:rPr>
      </w:pPr>
    </w:p>
    <w:p>
      <w:pPr>
        <w:numPr>
          <w:ilvl w:val="1"/>
          <w:numId w:val="54"/>
        </w:numPr>
        <w:tabs>
          <w:tab w:val="clear" w:pos="1428"/>
        </w:tabs>
        <w:spacing w:before="120"/>
        <w:ind w:left="0" w:firstLine="0"/>
        <w:jc w:val="both"/>
        <w:rPr>
          <w:sz w:val="22"/>
          <w:szCs w:val="22"/>
        </w:rPr>
      </w:pPr>
      <w:r>
        <w:rPr>
          <w:sz w:val="22"/>
          <w:szCs w:val="22"/>
        </w:rPr>
        <w:t>Sous réserve des dispositions de l’alinéa 1 susvisé, les soumissionnaires ne contacteront pas les membres de la commission des marchés et de la sous-commission pour des questions ayant trait à leurs offres, entre l’ouverture des plis et l’attribution du marché.</w:t>
      </w:r>
    </w:p>
    <w:p>
      <w:pPr>
        <w:ind w:left="708" w:hanging="708"/>
        <w:jc w:val="both"/>
        <w:rPr>
          <w:b/>
          <w:sz w:val="10"/>
          <w:szCs w:val="10"/>
          <w:u w:val="single"/>
        </w:rPr>
      </w:pPr>
    </w:p>
    <w:p>
      <w:pPr>
        <w:spacing w:before="120"/>
        <w:ind w:left="708" w:hanging="708"/>
        <w:jc w:val="both"/>
        <w:rPr>
          <w:b/>
          <w:sz w:val="22"/>
          <w:szCs w:val="22"/>
        </w:rPr>
      </w:pPr>
      <w:r>
        <w:rPr>
          <w:b/>
          <w:sz w:val="22"/>
          <w:szCs w:val="22"/>
          <w:u w:val="single"/>
        </w:rPr>
        <w:t>Article 28</w:t>
      </w:r>
      <w:r>
        <w:rPr>
          <w:sz w:val="22"/>
          <w:szCs w:val="22"/>
        </w:rPr>
        <w:t xml:space="preserve"> : </w:t>
      </w:r>
      <w:r>
        <w:rPr>
          <w:b/>
          <w:sz w:val="22"/>
          <w:szCs w:val="22"/>
        </w:rPr>
        <w:t>Détermination de la conformité des offres</w:t>
      </w:r>
    </w:p>
    <w:p>
      <w:pPr>
        <w:ind w:left="708" w:hanging="708"/>
        <w:jc w:val="both"/>
        <w:rPr>
          <w:b/>
          <w:sz w:val="10"/>
          <w:szCs w:val="10"/>
        </w:rPr>
      </w:pPr>
    </w:p>
    <w:p>
      <w:pPr>
        <w:numPr>
          <w:ilvl w:val="1"/>
          <w:numId w:val="55"/>
        </w:numPr>
        <w:tabs>
          <w:tab w:val="clear" w:pos="1428"/>
        </w:tabs>
        <w:ind w:left="0" w:firstLine="0"/>
        <w:jc w:val="both"/>
        <w:rPr>
          <w:sz w:val="22"/>
          <w:szCs w:val="22"/>
        </w:rPr>
      </w:pPr>
      <w:r>
        <w:rPr>
          <w:sz w:val="22"/>
          <w:szCs w:val="22"/>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pPr>
        <w:ind w:left="708"/>
        <w:jc w:val="both"/>
        <w:rPr>
          <w:sz w:val="10"/>
          <w:szCs w:val="10"/>
        </w:rPr>
      </w:pPr>
    </w:p>
    <w:p>
      <w:pPr>
        <w:numPr>
          <w:ilvl w:val="1"/>
          <w:numId w:val="55"/>
        </w:numPr>
        <w:tabs>
          <w:tab w:val="clear" w:pos="1428"/>
        </w:tabs>
        <w:spacing w:before="120"/>
        <w:ind w:left="0" w:firstLine="0"/>
        <w:jc w:val="both"/>
        <w:rPr>
          <w:sz w:val="22"/>
          <w:szCs w:val="22"/>
        </w:rPr>
      </w:pPr>
      <w:r>
        <w:rPr>
          <w:sz w:val="22"/>
          <w:szCs w:val="22"/>
        </w:rPr>
        <w:t>La sous-commission d’analyse déterminera si l’offre est conforme pour l’essentiel aux dispositions du Dossier d’Appel d’Offres en se basant sur son contenu sans avoir recours à des éléments de preuve extrinsèques.</w:t>
      </w:r>
    </w:p>
    <w:p>
      <w:pPr>
        <w:jc w:val="both"/>
        <w:rPr>
          <w:sz w:val="10"/>
          <w:szCs w:val="10"/>
        </w:rPr>
      </w:pPr>
    </w:p>
    <w:p>
      <w:pPr>
        <w:numPr>
          <w:ilvl w:val="1"/>
          <w:numId w:val="55"/>
        </w:numPr>
        <w:tabs>
          <w:tab w:val="clear" w:pos="1428"/>
        </w:tabs>
        <w:spacing w:before="120"/>
        <w:ind w:left="0" w:firstLine="0"/>
        <w:jc w:val="both"/>
        <w:rPr>
          <w:sz w:val="22"/>
          <w:szCs w:val="22"/>
        </w:rPr>
      </w:pPr>
      <w:r>
        <w:rPr>
          <w:sz w:val="22"/>
          <w:szCs w:val="22"/>
        </w:rPr>
        <w:t>Une offre conforme pour l’essentiel au Dossier d’Appel d’Offres :</w:t>
      </w:r>
    </w:p>
    <w:p>
      <w:pPr>
        <w:numPr>
          <w:ilvl w:val="2"/>
          <w:numId w:val="44"/>
        </w:numPr>
        <w:tabs>
          <w:tab w:val="clear" w:pos="2688"/>
        </w:tabs>
        <w:ind w:left="1080"/>
        <w:jc w:val="both"/>
        <w:rPr>
          <w:sz w:val="22"/>
          <w:szCs w:val="22"/>
        </w:rPr>
      </w:pPr>
      <w:r>
        <w:rPr>
          <w:sz w:val="22"/>
          <w:szCs w:val="22"/>
        </w:rPr>
        <w:t>est une offre qui respecte tous les termes, conditions, et spécifications du dossier d’appel d’Offres, sans divergence ni réserve de l’Autorité Contractante ou ses obligations au titre du marché.</w:t>
      </w:r>
    </w:p>
    <w:p>
      <w:pPr>
        <w:numPr>
          <w:ilvl w:val="2"/>
          <w:numId w:val="44"/>
        </w:numPr>
        <w:tabs>
          <w:tab w:val="clear" w:pos="2688"/>
        </w:tabs>
        <w:ind w:left="1080"/>
        <w:jc w:val="both"/>
        <w:rPr>
          <w:sz w:val="22"/>
          <w:szCs w:val="22"/>
        </w:rPr>
      </w:pPr>
      <w:r>
        <w:rPr>
          <w:sz w:val="22"/>
          <w:szCs w:val="22"/>
        </w:rPr>
        <w:t>Est telle que sa correction affecterait injustement la compétitivité des autres soumissionnaires qui ont présenté des offres conformes pour l’essentiel du Dossier d’Appel d’Offres.</w:t>
      </w:r>
    </w:p>
    <w:p>
      <w:pPr>
        <w:tabs>
          <w:tab w:val="left" w:pos="1800"/>
        </w:tabs>
        <w:ind w:left="1800" w:hanging="360"/>
        <w:jc w:val="both"/>
        <w:rPr>
          <w:sz w:val="10"/>
          <w:szCs w:val="10"/>
        </w:rPr>
      </w:pPr>
    </w:p>
    <w:p>
      <w:pPr>
        <w:numPr>
          <w:ilvl w:val="1"/>
          <w:numId w:val="55"/>
        </w:numPr>
        <w:tabs>
          <w:tab w:val="clear" w:pos="1428"/>
        </w:tabs>
        <w:spacing w:before="120"/>
        <w:ind w:left="0" w:firstLine="0"/>
        <w:jc w:val="both"/>
        <w:rPr>
          <w:sz w:val="22"/>
          <w:szCs w:val="22"/>
        </w:rPr>
      </w:pPr>
      <w:r>
        <w:rPr>
          <w:sz w:val="22"/>
          <w:szCs w:val="22"/>
        </w:rPr>
        <w:t>Si une offre n’est pas conforme pour l’essentiel, elle sera écartée par la commission des marchés compétente et ne pourra être par la suite rendue conforme.</w:t>
      </w:r>
    </w:p>
    <w:p>
      <w:pPr>
        <w:ind w:left="708"/>
        <w:jc w:val="both"/>
        <w:rPr>
          <w:sz w:val="10"/>
          <w:szCs w:val="10"/>
        </w:rPr>
      </w:pPr>
    </w:p>
    <w:p>
      <w:pPr>
        <w:spacing w:before="120"/>
        <w:jc w:val="both"/>
        <w:rPr>
          <w:sz w:val="22"/>
          <w:szCs w:val="22"/>
        </w:rPr>
      </w:pPr>
      <w:r>
        <w:rPr>
          <w:sz w:val="22"/>
          <w:szCs w:val="22"/>
        </w:rPr>
        <w:t>28.5.</w:t>
      </w:r>
      <w:r>
        <w:rPr>
          <w:sz w:val="22"/>
          <w:szCs w:val="22"/>
        </w:rPr>
        <w:tab/>
      </w:r>
      <w:r>
        <w:rPr>
          <w:sz w:val="22"/>
          <w:szCs w:val="22"/>
        </w:rPr>
        <w:t>L’Autorité Contractante se réserve le droit d’accepter ou de rejeter toute modification, divergence ou réserve. Les modifications, divergences, variantes et autres facteurs dépassant les exigences du Dossier d’Appel d’Offres ne doivent pas être pris en compte lors de l’évaluation des offres.</w:t>
      </w:r>
    </w:p>
    <w:p>
      <w:pPr>
        <w:ind w:left="708"/>
        <w:jc w:val="both"/>
        <w:rPr>
          <w:sz w:val="10"/>
          <w:szCs w:val="10"/>
        </w:rPr>
      </w:pPr>
    </w:p>
    <w:p>
      <w:pPr>
        <w:spacing w:before="120"/>
        <w:ind w:left="708" w:hanging="708"/>
        <w:jc w:val="both"/>
        <w:rPr>
          <w:b/>
          <w:sz w:val="22"/>
          <w:szCs w:val="22"/>
        </w:rPr>
      </w:pPr>
      <w:r>
        <w:rPr>
          <w:b/>
          <w:sz w:val="22"/>
          <w:szCs w:val="22"/>
          <w:u w:val="single"/>
        </w:rPr>
        <w:t>Article 29</w:t>
      </w:r>
      <w:r>
        <w:rPr>
          <w:b/>
          <w:sz w:val="22"/>
          <w:szCs w:val="22"/>
        </w:rPr>
        <w:t> : Qualification du soumissionnaire</w:t>
      </w:r>
    </w:p>
    <w:p>
      <w:pPr>
        <w:ind w:left="708"/>
        <w:jc w:val="both"/>
        <w:rPr>
          <w:sz w:val="10"/>
          <w:szCs w:val="10"/>
        </w:rPr>
      </w:pPr>
    </w:p>
    <w:p>
      <w:pPr>
        <w:spacing w:before="120"/>
        <w:jc w:val="both"/>
        <w:rPr>
          <w:sz w:val="22"/>
          <w:szCs w:val="22"/>
        </w:rPr>
      </w:pPr>
      <w:r>
        <w:rPr>
          <w:sz w:val="22"/>
          <w:szCs w:val="2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pPr>
        <w:jc w:val="both"/>
        <w:rPr>
          <w:b/>
          <w:sz w:val="10"/>
          <w:szCs w:val="10"/>
          <w:u w:val="single"/>
        </w:rPr>
      </w:pPr>
    </w:p>
    <w:p>
      <w:pPr>
        <w:spacing w:before="120"/>
        <w:ind w:left="708" w:hanging="708"/>
        <w:jc w:val="both"/>
        <w:rPr>
          <w:b/>
          <w:sz w:val="22"/>
          <w:szCs w:val="22"/>
        </w:rPr>
      </w:pPr>
      <w:r>
        <w:rPr>
          <w:b/>
          <w:sz w:val="22"/>
          <w:szCs w:val="22"/>
          <w:u w:val="single"/>
        </w:rPr>
        <w:t>Article 30</w:t>
      </w:r>
      <w:r>
        <w:rPr>
          <w:b/>
          <w:sz w:val="22"/>
          <w:szCs w:val="22"/>
        </w:rPr>
        <w:t> : Correction des erreurs</w:t>
      </w:r>
    </w:p>
    <w:p>
      <w:pPr>
        <w:ind w:left="708"/>
        <w:jc w:val="both"/>
        <w:rPr>
          <w:sz w:val="10"/>
          <w:szCs w:val="10"/>
        </w:rPr>
      </w:pPr>
    </w:p>
    <w:p>
      <w:pPr>
        <w:numPr>
          <w:ilvl w:val="1"/>
          <w:numId w:val="56"/>
        </w:numPr>
        <w:tabs>
          <w:tab w:val="clear" w:pos="1428"/>
        </w:tabs>
        <w:ind w:left="0" w:firstLine="0"/>
        <w:jc w:val="both"/>
        <w:rPr>
          <w:sz w:val="22"/>
          <w:szCs w:val="22"/>
        </w:rPr>
      </w:pPr>
      <w:r>
        <w:rPr>
          <w:sz w:val="22"/>
          <w:szCs w:val="22"/>
        </w:rPr>
        <w:t xml:space="preserve">La sous-commission d’analyse vérifiera les offres reconnues conformes pour l’essentiel au dossier d’Appel d’Offres pour en rectifier les erreurs de calcul éventuelles. La sous-commission d’analyse corrigera les erreurs de la façon suivante : </w:t>
      </w:r>
    </w:p>
    <w:p>
      <w:pPr>
        <w:ind w:left="708"/>
        <w:jc w:val="both"/>
        <w:rPr>
          <w:sz w:val="10"/>
          <w:szCs w:val="10"/>
        </w:rPr>
      </w:pPr>
    </w:p>
    <w:p>
      <w:pPr>
        <w:numPr>
          <w:ilvl w:val="0"/>
          <w:numId w:val="57"/>
        </w:numPr>
        <w:tabs>
          <w:tab w:val="clear" w:pos="1776"/>
        </w:tabs>
        <w:ind w:left="1080"/>
        <w:jc w:val="both"/>
        <w:rPr>
          <w:sz w:val="22"/>
          <w:szCs w:val="22"/>
        </w:rPr>
      </w:pPr>
      <w:r>
        <w:rPr>
          <w:sz w:val="22"/>
          <w:szCs w:val="22"/>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placés auquel cas le prix indiqué prévaudra et le prix unitaire sera corrigé ;</w:t>
      </w:r>
    </w:p>
    <w:p>
      <w:pPr>
        <w:ind w:left="1416"/>
        <w:jc w:val="both"/>
        <w:rPr>
          <w:sz w:val="10"/>
          <w:szCs w:val="10"/>
        </w:rPr>
      </w:pPr>
    </w:p>
    <w:p>
      <w:pPr>
        <w:numPr>
          <w:ilvl w:val="0"/>
          <w:numId w:val="57"/>
        </w:numPr>
        <w:tabs>
          <w:tab w:val="clear" w:pos="1776"/>
        </w:tabs>
        <w:ind w:left="1080"/>
        <w:jc w:val="both"/>
        <w:rPr>
          <w:sz w:val="22"/>
          <w:szCs w:val="22"/>
        </w:rPr>
      </w:pPr>
      <w:r>
        <w:rPr>
          <w:sz w:val="22"/>
          <w:szCs w:val="22"/>
        </w:rPr>
        <w:t>Si le total obtenu par addition ou soustraction des sous totaux n’est pas exact, les sous totaux feront foi et le total sera corrigé ;</w:t>
      </w:r>
    </w:p>
    <w:p>
      <w:pPr>
        <w:jc w:val="both"/>
        <w:rPr>
          <w:sz w:val="10"/>
          <w:szCs w:val="10"/>
        </w:rPr>
      </w:pPr>
    </w:p>
    <w:p>
      <w:pPr>
        <w:numPr>
          <w:ilvl w:val="0"/>
          <w:numId w:val="57"/>
        </w:numPr>
        <w:tabs>
          <w:tab w:val="clear" w:pos="1776"/>
        </w:tabs>
        <w:ind w:left="1080"/>
        <w:jc w:val="both"/>
        <w:rPr>
          <w:sz w:val="22"/>
          <w:szCs w:val="22"/>
        </w:rPr>
      </w:pPr>
      <w:r>
        <w:rPr>
          <w:sz w:val="22"/>
          <w:szCs w:val="22"/>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pPr>
        <w:ind w:left="1080" w:hanging="360"/>
        <w:jc w:val="both"/>
        <w:rPr>
          <w:sz w:val="10"/>
          <w:szCs w:val="10"/>
        </w:rPr>
      </w:pPr>
    </w:p>
    <w:p>
      <w:pPr>
        <w:numPr>
          <w:ilvl w:val="1"/>
          <w:numId w:val="56"/>
        </w:numPr>
        <w:tabs>
          <w:tab w:val="clear" w:pos="1428"/>
        </w:tabs>
        <w:ind w:left="0" w:firstLine="0"/>
        <w:jc w:val="both"/>
        <w:rPr>
          <w:sz w:val="22"/>
          <w:szCs w:val="22"/>
        </w:rPr>
      </w:pPr>
      <w:r>
        <w:rPr>
          <w:sz w:val="22"/>
          <w:szCs w:val="22"/>
        </w:rPr>
        <w:t>Le montant figurant dans la soumission sera corrigé par la sous-commission d’analyse, conformément à la procédure de correction d’erreurs susmentionnée et, avec la confirmation du soumissionnaire, ledit montant sera réputé l’engager</w:t>
      </w:r>
    </w:p>
    <w:p>
      <w:pPr>
        <w:jc w:val="both"/>
        <w:rPr>
          <w:sz w:val="10"/>
          <w:szCs w:val="10"/>
        </w:rPr>
      </w:pPr>
    </w:p>
    <w:p>
      <w:pPr>
        <w:numPr>
          <w:ilvl w:val="1"/>
          <w:numId w:val="56"/>
        </w:numPr>
        <w:tabs>
          <w:tab w:val="clear" w:pos="1428"/>
        </w:tabs>
        <w:spacing w:before="120"/>
        <w:ind w:left="0" w:firstLine="0"/>
        <w:jc w:val="both"/>
        <w:rPr>
          <w:sz w:val="22"/>
          <w:szCs w:val="22"/>
        </w:rPr>
      </w:pPr>
      <w:r>
        <w:rPr>
          <w:sz w:val="22"/>
          <w:szCs w:val="22"/>
        </w:rPr>
        <w:t>Si le soumissionnaire ayant présenté l’offre évaluée la moins-disante, n’accepte pas les corrections apportées, son offre sera écartée et sa garantie pourra être saisie.</w:t>
      </w:r>
    </w:p>
    <w:p>
      <w:pPr>
        <w:ind w:left="708"/>
        <w:jc w:val="both"/>
        <w:rPr>
          <w:b/>
          <w:sz w:val="10"/>
          <w:szCs w:val="10"/>
          <w:u w:val="single"/>
        </w:rPr>
      </w:pPr>
    </w:p>
    <w:p>
      <w:pPr>
        <w:spacing w:before="100" w:beforeAutospacing="1"/>
        <w:jc w:val="both"/>
        <w:rPr>
          <w:b/>
          <w:sz w:val="22"/>
          <w:szCs w:val="22"/>
        </w:rPr>
      </w:pPr>
      <w:r>
        <w:rPr>
          <w:b/>
          <w:sz w:val="22"/>
          <w:szCs w:val="22"/>
          <w:u w:val="single"/>
        </w:rPr>
        <w:t>Article 31</w:t>
      </w:r>
      <w:r>
        <w:rPr>
          <w:b/>
          <w:sz w:val="22"/>
          <w:szCs w:val="22"/>
        </w:rPr>
        <w:t> : Conversion en une seule monnaie</w:t>
      </w:r>
    </w:p>
    <w:p>
      <w:pPr>
        <w:ind w:left="708"/>
        <w:jc w:val="both"/>
        <w:rPr>
          <w:sz w:val="10"/>
          <w:szCs w:val="10"/>
        </w:rPr>
      </w:pPr>
    </w:p>
    <w:p>
      <w:pPr>
        <w:spacing w:before="120"/>
        <w:jc w:val="both"/>
        <w:rPr>
          <w:sz w:val="22"/>
          <w:szCs w:val="22"/>
        </w:rPr>
      </w:pPr>
      <w:r>
        <w:rPr>
          <w:sz w:val="22"/>
          <w:szCs w:val="22"/>
        </w:rPr>
        <w:t>31.1.  Pour faciliter l’évaluation et la comparaison des offres, la sous-commission d’analyse convertira les prix des offres exprimés dans les diverses monnaies dans lesquelles le montant de l’offre est payable en francs CFA.</w:t>
      </w:r>
    </w:p>
    <w:p>
      <w:pPr>
        <w:ind w:left="708"/>
        <w:jc w:val="both"/>
        <w:rPr>
          <w:sz w:val="10"/>
          <w:szCs w:val="10"/>
        </w:rPr>
      </w:pPr>
    </w:p>
    <w:p>
      <w:pPr>
        <w:numPr>
          <w:ilvl w:val="1"/>
          <w:numId w:val="58"/>
        </w:numPr>
        <w:tabs>
          <w:tab w:val="clear" w:pos="1428"/>
        </w:tabs>
        <w:spacing w:before="120"/>
        <w:ind w:left="0" w:firstLine="0"/>
        <w:jc w:val="both"/>
        <w:rPr>
          <w:sz w:val="22"/>
          <w:szCs w:val="22"/>
        </w:rPr>
      </w:pPr>
      <w:r>
        <w:rPr>
          <w:sz w:val="22"/>
          <w:szCs w:val="22"/>
        </w:rPr>
        <w:t>La conversion se fera en utilisant le cours vendeur fixé par la Banque des Etats de l’Afrique Centrale (BEAC), dans les conditions définies par le RPAO.</w:t>
      </w:r>
    </w:p>
    <w:p>
      <w:pPr>
        <w:ind w:left="708"/>
        <w:jc w:val="both"/>
        <w:rPr>
          <w:sz w:val="10"/>
          <w:szCs w:val="10"/>
        </w:rPr>
      </w:pPr>
    </w:p>
    <w:p>
      <w:pPr>
        <w:jc w:val="both"/>
        <w:rPr>
          <w:b/>
          <w:sz w:val="22"/>
          <w:szCs w:val="22"/>
        </w:rPr>
      </w:pPr>
      <w:r>
        <w:rPr>
          <w:b/>
          <w:sz w:val="22"/>
          <w:szCs w:val="22"/>
          <w:u w:val="single"/>
        </w:rPr>
        <w:t>Article 32</w:t>
      </w:r>
      <w:r>
        <w:rPr>
          <w:b/>
          <w:sz w:val="22"/>
          <w:szCs w:val="22"/>
        </w:rPr>
        <w:t> : Evaluation et comparaison des offres au plan financier</w:t>
      </w:r>
    </w:p>
    <w:p>
      <w:pPr>
        <w:jc w:val="both"/>
        <w:rPr>
          <w:sz w:val="10"/>
          <w:szCs w:val="10"/>
        </w:rPr>
      </w:pPr>
    </w:p>
    <w:p>
      <w:pPr>
        <w:spacing w:before="60"/>
        <w:jc w:val="both"/>
        <w:rPr>
          <w:sz w:val="22"/>
          <w:szCs w:val="22"/>
        </w:rPr>
      </w:pPr>
      <w:r>
        <w:rPr>
          <w:sz w:val="22"/>
          <w:szCs w:val="22"/>
        </w:rPr>
        <w:t>32.1. Seules les offres reconnues conformes, selon les dispositions de l’article 28 du RGAO, seront évaluées et comparées par la sous-commission d’analyse.</w:t>
      </w:r>
    </w:p>
    <w:p>
      <w:pPr>
        <w:jc w:val="both"/>
        <w:rPr>
          <w:sz w:val="10"/>
          <w:szCs w:val="10"/>
        </w:rPr>
      </w:pPr>
    </w:p>
    <w:p>
      <w:pPr>
        <w:numPr>
          <w:ilvl w:val="1"/>
          <w:numId w:val="59"/>
        </w:numPr>
        <w:tabs>
          <w:tab w:val="clear" w:pos="720"/>
        </w:tabs>
        <w:spacing w:before="60"/>
        <w:ind w:left="0" w:firstLine="0"/>
        <w:jc w:val="both"/>
        <w:rPr>
          <w:sz w:val="22"/>
          <w:szCs w:val="22"/>
        </w:rPr>
      </w:pPr>
      <w:r>
        <w:rPr>
          <w:sz w:val="22"/>
          <w:szCs w:val="22"/>
        </w:rPr>
        <w:t xml:space="preserve">En évaluant les offres, la sous-commission déterminera pour chaque offre le montant évalué de l’offre en rectifiant son montant comme suit : </w:t>
      </w:r>
    </w:p>
    <w:p>
      <w:pPr>
        <w:jc w:val="both"/>
        <w:rPr>
          <w:sz w:val="10"/>
          <w:szCs w:val="10"/>
        </w:rPr>
      </w:pPr>
    </w:p>
    <w:p>
      <w:pPr>
        <w:numPr>
          <w:ilvl w:val="0"/>
          <w:numId w:val="60"/>
        </w:numPr>
        <w:tabs>
          <w:tab w:val="clear" w:pos="1068"/>
        </w:tabs>
        <w:spacing w:before="60"/>
        <w:ind w:left="567" w:hanging="283"/>
        <w:jc w:val="both"/>
        <w:rPr>
          <w:sz w:val="22"/>
          <w:szCs w:val="22"/>
        </w:rPr>
      </w:pPr>
      <w:r>
        <w:rPr>
          <w:sz w:val="22"/>
          <w:szCs w:val="22"/>
        </w:rPr>
        <w:t>En corrigeant toute erreur éventuelle conformément aux dispositions de l’article 30.2 du RGAO.</w:t>
      </w:r>
    </w:p>
    <w:p>
      <w:pPr>
        <w:tabs>
          <w:tab w:val="left" w:pos="567"/>
        </w:tabs>
        <w:ind w:left="567" w:hanging="283"/>
        <w:jc w:val="both"/>
        <w:rPr>
          <w:sz w:val="10"/>
          <w:szCs w:val="10"/>
        </w:rPr>
      </w:pPr>
    </w:p>
    <w:p>
      <w:pPr>
        <w:numPr>
          <w:ilvl w:val="0"/>
          <w:numId w:val="60"/>
        </w:numPr>
        <w:tabs>
          <w:tab w:val="clear" w:pos="1068"/>
        </w:tabs>
        <w:ind w:left="567" w:hanging="283"/>
        <w:jc w:val="both"/>
        <w:rPr>
          <w:sz w:val="22"/>
          <w:szCs w:val="22"/>
        </w:rPr>
      </w:pPr>
      <w:r>
        <w:rPr>
          <w:sz w:val="22"/>
          <w:szCs w:val="22"/>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pPr>
        <w:tabs>
          <w:tab w:val="left" w:pos="567"/>
        </w:tabs>
        <w:ind w:left="567" w:hanging="283"/>
        <w:jc w:val="both"/>
        <w:rPr>
          <w:sz w:val="10"/>
          <w:szCs w:val="10"/>
        </w:rPr>
      </w:pPr>
    </w:p>
    <w:p>
      <w:pPr>
        <w:numPr>
          <w:ilvl w:val="0"/>
          <w:numId w:val="60"/>
        </w:numPr>
        <w:tabs>
          <w:tab w:val="clear" w:pos="1068"/>
        </w:tabs>
        <w:ind w:left="567" w:hanging="283"/>
        <w:jc w:val="both"/>
        <w:rPr>
          <w:sz w:val="22"/>
          <w:szCs w:val="22"/>
        </w:rPr>
      </w:pPr>
      <w:r>
        <w:rPr>
          <w:sz w:val="22"/>
          <w:szCs w:val="22"/>
        </w:rPr>
        <w:t>En convertissant en une seule monnaie le montant résultant des rectifications (a) et (b) ci-dessus, conformément aux dispositions de l’article 31.2 du RGAO.</w:t>
      </w:r>
    </w:p>
    <w:p>
      <w:pPr>
        <w:tabs>
          <w:tab w:val="left" w:pos="567"/>
        </w:tabs>
        <w:ind w:left="567" w:hanging="283"/>
        <w:jc w:val="both"/>
        <w:rPr>
          <w:sz w:val="10"/>
          <w:szCs w:val="10"/>
        </w:rPr>
      </w:pPr>
    </w:p>
    <w:p>
      <w:pPr>
        <w:numPr>
          <w:ilvl w:val="0"/>
          <w:numId w:val="60"/>
        </w:numPr>
        <w:tabs>
          <w:tab w:val="clear" w:pos="1068"/>
        </w:tabs>
        <w:ind w:left="567" w:hanging="283"/>
        <w:jc w:val="both"/>
        <w:rPr>
          <w:sz w:val="22"/>
          <w:szCs w:val="22"/>
        </w:rPr>
      </w:pPr>
      <w:r>
        <w:rPr>
          <w:sz w:val="22"/>
          <w:szCs w:val="22"/>
        </w:rPr>
        <w:t>En ajustant de façon appropriée, sur des bases techniques ou financières, toute autre modification, divergence ou réserve quantifiable.</w:t>
      </w:r>
    </w:p>
    <w:p>
      <w:pPr>
        <w:tabs>
          <w:tab w:val="left" w:pos="567"/>
        </w:tabs>
        <w:ind w:left="567" w:hanging="283"/>
        <w:jc w:val="both"/>
        <w:rPr>
          <w:sz w:val="10"/>
          <w:szCs w:val="10"/>
        </w:rPr>
      </w:pPr>
    </w:p>
    <w:p>
      <w:pPr>
        <w:numPr>
          <w:ilvl w:val="0"/>
          <w:numId w:val="60"/>
        </w:numPr>
        <w:tabs>
          <w:tab w:val="clear" w:pos="1068"/>
        </w:tabs>
        <w:ind w:left="567" w:hanging="283"/>
        <w:jc w:val="both"/>
        <w:rPr>
          <w:sz w:val="22"/>
          <w:szCs w:val="22"/>
        </w:rPr>
      </w:pPr>
      <w:r>
        <w:rPr>
          <w:sz w:val="22"/>
          <w:szCs w:val="22"/>
        </w:rPr>
        <w:t>En prenant en considération les différents délais d’exécuter proposés par les soumissionnaires, s’ils sont autorisés par le RPAO ;</w:t>
      </w:r>
    </w:p>
    <w:p>
      <w:pPr>
        <w:tabs>
          <w:tab w:val="left" w:pos="567"/>
        </w:tabs>
        <w:ind w:left="567" w:hanging="283"/>
        <w:jc w:val="both"/>
        <w:rPr>
          <w:sz w:val="10"/>
          <w:szCs w:val="10"/>
        </w:rPr>
      </w:pPr>
    </w:p>
    <w:p>
      <w:pPr>
        <w:numPr>
          <w:ilvl w:val="0"/>
          <w:numId w:val="60"/>
        </w:numPr>
        <w:tabs>
          <w:tab w:val="clear" w:pos="1068"/>
        </w:tabs>
        <w:ind w:left="567" w:hanging="283"/>
        <w:jc w:val="both"/>
        <w:rPr>
          <w:sz w:val="22"/>
          <w:szCs w:val="22"/>
        </w:rPr>
      </w:pPr>
      <w:r>
        <w:rPr>
          <w:sz w:val="22"/>
          <w:szCs w:val="22"/>
        </w:rPr>
        <w:t>Le cas échéant, conformément aux dispositions de l’article 13.2 du RGAO et du RPAO, en appliquant les rabais offerts par le soumissionnaire pour l’attribution de plus d’un lot, si cet appel d’offres est lancé simultanément pour plusieurs lots ;</w:t>
      </w:r>
    </w:p>
    <w:p>
      <w:pPr>
        <w:tabs>
          <w:tab w:val="left" w:pos="567"/>
        </w:tabs>
        <w:ind w:left="567" w:hanging="283"/>
        <w:jc w:val="both"/>
        <w:rPr>
          <w:sz w:val="10"/>
          <w:szCs w:val="10"/>
        </w:rPr>
      </w:pPr>
    </w:p>
    <w:p>
      <w:pPr>
        <w:numPr>
          <w:ilvl w:val="0"/>
          <w:numId w:val="60"/>
        </w:numPr>
        <w:tabs>
          <w:tab w:val="clear" w:pos="1068"/>
        </w:tabs>
        <w:ind w:left="567" w:hanging="283"/>
        <w:jc w:val="both"/>
        <w:rPr>
          <w:sz w:val="22"/>
          <w:szCs w:val="22"/>
        </w:rPr>
      </w:pPr>
      <w:r>
        <w:rPr>
          <w:sz w:val="22"/>
          <w:szCs w:val="22"/>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pPr>
        <w:jc w:val="both"/>
        <w:rPr>
          <w:sz w:val="10"/>
          <w:szCs w:val="10"/>
        </w:rPr>
      </w:pPr>
    </w:p>
    <w:p>
      <w:pPr>
        <w:numPr>
          <w:ilvl w:val="1"/>
          <w:numId w:val="61"/>
        </w:numPr>
        <w:tabs>
          <w:tab w:val="clear" w:pos="1428"/>
        </w:tabs>
        <w:spacing w:before="60"/>
        <w:ind w:left="0" w:firstLine="0"/>
        <w:jc w:val="both"/>
        <w:rPr>
          <w:sz w:val="22"/>
          <w:szCs w:val="22"/>
        </w:rPr>
      </w:pPr>
      <w:r>
        <w:rPr>
          <w:sz w:val="22"/>
          <w:szCs w:val="22"/>
        </w:rPr>
        <w:t>L’effet estimé des formules de révision  des prix figurant dans les CCAG et CCAP, appliquées durant la période d’exécution du Marché, ne sera pas pris en considération lors de l’évaluation des offres.</w:t>
      </w:r>
    </w:p>
    <w:p>
      <w:pPr>
        <w:jc w:val="both"/>
        <w:rPr>
          <w:sz w:val="10"/>
          <w:szCs w:val="10"/>
        </w:rPr>
      </w:pPr>
    </w:p>
    <w:p>
      <w:pPr>
        <w:numPr>
          <w:ilvl w:val="1"/>
          <w:numId w:val="61"/>
        </w:numPr>
        <w:tabs>
          <w:tab w:val="clear" w:pos="1428"/>
        </w:tabs>
        <w:ind w:left="0" w:firstLine="0"/>
        <w:jc w:val="both"/>
        <w:rPr>
          <w:sz w:val="22"/>
          <w:szCs w:val="22"/>
        </w:rPr>
      </w:pPr>
      <w:r>
        <w:rPr>
          <w:sz w:val="22"/>
          <w:szCs w:val="22"/>
        </w:rPr>
        <w:t xml:space="preserve">Si l’offre évaluée la moins-disante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pPr>
        <w:ind w:left="708"/>
        <w:jc w:val="both"/>
        <w:rPr>
          <w:sz w:val="10"/>
          <w:szCs w:val="10"/>
        </w:rPr>
      </w:pPr>
    </w:p>
    <w:p>
      <w:pPr>
        <w:spacing w:before="60"/>
        <w:jc w:val="both"/>
        <w:rPr>
          <w:b/>
          <w:sz w:val="22"/>
          <w:szCs w:val="22"/>
        </w:rPr>
      </w:pPr>
      <w:r>
        <w:rPr>
          <w:b/>
          <w:sz w:val="22"/>
          <w:szCs w:val="22"/>
          <w:u w:val="single"/>
        </w:rPr>
        <w:t>Article 33</w:t>
      </w:r>
      <w:r>
        <w:rPr>
          <w:b/>
          <w:sz w:val="22"/>
          <w:szCs w:val="22"/>
        </w:rPr>
        <w:t> : Préférence accordée aux soumissionnaires nationaux</w:t>
      </w:r>
    </w:p>
    <w:p>
      <w:pPr>
        <w:ind w:left="708"/>
        <w:jc w:val="both"/>
        <w:rPr>
          <w:sz w:val="10"/>
          <w:szCs w:val="10"/>
        </w:rPr>
      </w:pPr>
    </w:p>
    <w:p>
      <w:pPr>
        <w:spacing w:before="120"/>
        <w:jc w:val="both"/>
        <w:rPr>
          <w:sz w:val="22"/>
          <w:szCs w:val="22"/>
        </w:rPr>
      </w:pPr>
      <w:r>
        <w:rPr>
          <w:sz w:val="22"/>
          <w:szCs w:val="22"/>
        </w:rPr>
        <w:t>Si cette disposition est mentionnée dans le RPAO, les cocontractants nationaux peuvent bénéficier d’une marge de préférence nationale telle que prévue par le code des marchés publics aux fins d’évaluation des offres.</w:t>
      </w:r>
    </w:p>
    <w:p>
      <w:pPr>
        <w:jc w:val="both"/>
        <w:rPr>
          <w:sz w:val="10"/>
          <w:szCs w:val="10"/>
        </w:rPr>
      </w:pPr>
    </w:p>
    <w:p>
      <w:pPr>
        <w:ind w:left="708"/>
        <w:jc w:val="both"/>
        <w:rPr>
          <w:sz w:val="10"/>
          <w:szCs w:val="10"/>
        </w:rPr>
      </w:pPr>
    </w:p>
    <w:p>
      <w:pPr>
        <w:tabs>
          <w:tab w:val="right" w:leader="dot" w:pos="9911"/>
        </w:tabs>
        <w:rPr>
          <w:b/>
          <w:sz w:val="22"/>
          <w:szCs w:val="22"/>
        </w:rPr>
      </w:pPr>
      <w:r>
        <w:rPr>
          <w:b/>
          <w:sz w:val="22"/>
          <w:szCs w:val="22"/>
        </w:rPr>
        <w:t>F- ATTIBUTIION DU MARCHE</w:t>
      </w:r>
    </w:p>
    <w:p>
      <w:pPr>
        <w:jc w:val="both"/>
        <w:rPr>
          <w:b/>
          <w:sz w:val="10"/>
          <w:szCs w:val="10"/>
          <w:u w:val="single"/>
        </w:rPr>
      </w:pPr>
    </w:p>
    <w:p>
      <w:pPr>
        <w:jc w:val="both"/>
        <w:rPr>
          <w:b/>
          <w:sz w:val="22"/>
          <w:szCs w:val="22"/>
        </w:rPr>
      </w:pPr>
      <w:r>
        <w:rPr>
          <w:b/>
          <w:sz w:val="22"/>
          <w:szCs w:val="22"/>
          <w:u w:val="single"/>
        </w:rPr>
        <w:t>Article 34</w:t>
      </w:r>
      <w:r>
        <w:rPr>
          <w:b/>
          <w:sz w:val="22"/>
          <w:szCs w:val="22"/>
        </w:rPr>
        <w:t> : Attribution</w:t>
      </w:r>
    </w:p>
    <w:p>
      <w:pPr>
        <w:jc w:val="both"/>
        <w:rPr>
          <w:sz w:val="10"/>
          <w:szCs w:val="10"/>
        </w:rPr>
      </w:pPr>
    </w:p>
    <w:p>
      <w:pPr>
        <w:spacing w:before="60"/>
        <w:jc w:val="both"/>
        <w:rPr>
          <w:sz w:val="22"/>
          <w:szCs w:val="22"/>
        </w:rPr>
      </w:pPr>
      <w:r>
        <w:rPr>
          <w:sz w:val="22"/>
          <w:szCs w:val="22"/>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moins-disante en incluant le cas échéant les rabais proposés.</w:t>
      </w:r>
    </w:p>
    <w:p>
      <w:pPr>
        <w:ind w:left="708"/>
        <w:jc w:val="both"/>
        <w:rPr>
          <w:sz w:val="10"/>
          <w:szCs w:val="10"/>
        </w:rPr>
      </w:pPr>
    </w:p>
    <w:p>
      <w:pPr>
        <w:spacing w:before="60"/>
        <w:jc w:val="both"/>
        <w:rPr>
          <w:sz w:val="22"/>
          <w:szCs w:val="22"/>
        </w:rPr>
      </w:pPr>
      <w:r>
        <w:rPr>
          <w:sz w:val="22"/>
          <w:szCs w:val="22"/>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pPr>
        <w:jc w:val="both"/>
        <w:rPr>
          <w:b/>
          <w:sz w:val="10"/>
          <w:szCs w:val="10"/>
          <w:u w:val="single"/>
        </w:rPr>
      </w:pPr>
    </w:p>
    <w:p>
      <w:pPr>
        <w:spacing w:before="120"/>
        <w:ind w:left="1276" w:hanging="1276"/>
        <w:jc w:val="both"/>
        <w:rPr>
          <w:b/>
          <w:sz w:val="22"/>
          <w:szCs w:val="22"/>
        </w:rPr>
      </w:pPr>
      <w:r>
        <w:rPr>
          <w:b/>
          <w:sz w:val="22"/>
          <w:szCs w:val="22"/>
          <w:u w:val="single"/>
        </w:rPr>
        <w:t>Article 35</w:t>
      </w:r>
      <w:r>
        <w:rPr>
          <w:b/>
          <w:sz w:val="22"/>
          <w:szCs w:val="22"/>
        </w:rPr>
        <w:t> : Droit de l’Autorité Contractante de déclarer un Appel d’Offres infructueux ou d’annuler une procédure</w:t>
      </w:r>
    </w:p>
    <w:p>
      <w:pPr>
        <w:spacing w:before="120"/>
        <w:jc w:val="both"/>
        <w:rPr>
          <w:sz w:val="22"/>
          <w:szCs w:val="22"/>
        </w:rPr>
      </w:pPr>
      <w:r>
        <w:rPr>
          <w:sz w:val="22"/>
          <w:szCs w:val="22"/>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pPr>
        <w:ind w:left="708" w:hanging="708"/>
        <w:jc w:val="both"/>
        <w:rPr>
          <w:b/>
          <w:sz w:val="10"/>
          <w:szCs w:val="10"/>
          <w:u w:val="single"/>
        </w:rPr>
      </w:pPr>
    </w:p>
    <w:p>
      <w:pPr>
        <w:spacing w:before="120"/>
        <w:ind w:left="708" w:hanging="708"/>
        <w:jc w:val="both"/>
        <w:rPr>
          <w:b/>
          <w:sz w:val="22"/>
          <w:szCs w:val="22"/>
        </w:rPr>
      </w:pPr>
      <w:r>
        <w:rPr>
          <w:b/>
          <w:sz w:val="22"/>
          <w:szCs w:val="22"/>
          <w:u w:val="single"/>
        </w:rPr>
        <w:t>Article 36</w:t>
      </w:r>
      <w:r>
        <w:rPr>
          <w:b/>
          <w:sz w:val="22"/>
          <w:szCs w:val="22"/>
        </w:rPr>
        <w:t> : Notification de l’attribution du marché</w:t>
      </w:r>
    </w:p>
    <w:p>
      <w:pPr>
        <w:ind w:left="708"/>
        <w:jc w:val="both"/>
        <w:rPr>
          <w:sz w:val="10"/>
          <w:szCs w:val="10"/>
        </w:rPr>
      </w:pPr>
    </w:p>
    <w:p>
      <w:pPr>
        <w:spacing w:before="120"/>
        <w:jc w:val="both"/>
        <w:rPr>
          <w:sz w:val="22"/>
          <w:szCs w:val="22"/>
        </w:rPr>
      </w:pPr>
      <w:r>
        <w:rPr>
          <w:sz w:val="22"/>
          <w:szCs w:val="22"/>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pPr>
        <w:ind w:left="708"/>
        <w:jc w:val="both"/>
        <w:rPr>
          <w:sz w:val="10"/>
          <w:szCs w:val="10"/>
        </w:rPr>
      </w:pPr>
    </w:p>
    <w:p>
      <w:pPr>
        <w:spacing w:before="120"/>
        <w:ind w:left="708" w:hanging="708"/>
        <w:jc w:val="both"/>
        <w:rPr>
          <w:b/>
          <w:sz w:val="22"/>
          <w:szCs w:val="22"/>
        </w:rPr>
      </w:pPr>
      <w:r>
        <w:rPr>
          <w:b/>
          <w:sz w:val="22"/>
          <w:szCs w:val="22"/>
          <w:u w:val="single"/>
        </w:rPr>
        <w:t>Article 37</w:t>
      </w:r>
      <w:r>
        <w:rPr>
          <w:b/>
          <w:sz w:val="22"/>
          <w:szCs w:val="22"/>
        </w:rPr>
        <w:t> : Publication des résultats d’attribution du Marché et recours</w:t>
      </w:r>
    </w:p>
    <w:p>
      <w:pPr>
        <w:ind w:left="708"/>
        <w:jc w:val="both"/>
        <w:rPr>
          <w:sz w:val="10"/>
          <w:szCs w:val="10"/>
        </w:rPr>
      </w:pPr>
    </w:p>
    <w:p>
      <w:pPr>
        <w:spacing w:before="120"/>
        <w:jc w:val="both"/>
        <w:rPr>
          <w:sz w:val="22"/>
          <w:szCs w:val="22"/>
        </w:rPr>
      </w:pPr>
      <w:r>
        <w:rPr>
          <w:sz w:val="22"/>
          <w:szCs w:val="22"/>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pPr>
        <w:ind w:left="708"/>
        <w:jc w:val="both"/>
        <w:rPr>
          <w:sz w:val="10"/>
          <w:szCs w:val="10"/>
        </w:rPr>
      </w:pPr>
    </w:p>
    <w:p>
      <w:pPr>
        <w:spacing w:before="120"/>
        <w:jc w:val="both"/>
        <w:rPr>
          <w:sz w:val="22"/>
          <w:szCs w:val="22"/>
        </w:rPr>
      </w:pPr>
      <w:r>
        <w:rPr>
          <w:sz w:val="22"/>
          <w:szCs w:val="22"/>
        </w:rPr>
        <w:t>37.2. L’Autorité Contractante est tenu de communiquer les motifs de rejet des offres des soumissionnaires concernés qui en font la demande.</w:t>
      </w:r>
    </w:p>
    <w:p>
      <w:pPr>
        <w:ind w:left="708"/>
        <w:jc w:val="both"/>
        <w:rPr>
          <w:sz w:val="10"/>
          <w:szCs w:val="10"/>
        </w:rPr>
      </w:pPr>
    </w:p>
    <w:p>
      <w:pPr>
        <w:spacing w:before="120"/>
        <w:jc w:val="both"/>
        <w:rPr>
          <w:sz w:val="22"/>
          <w:szCs w:val="22"/>
        </w:rPr>
      </w:pPr>
      <w:r>
        <w:rPr>
          <w:sz w:val="22"/>
          <w:szCs w:val="22"/>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pPr>
        <w:ind w:left="708"/>
        <w:jc w:val="both"/>
        <w:rPr>
          <w:sz w:val="10"/>
          <w:szCs w:val="10"/>
        </w:rPr>
      </w:pPr>
    </w:p>
    <w:p>
      <w:pPr>
        <w:spacing w:before="120"/>
        <w:jc w:val="both"/>
        <w:rPr>
          <w:sz w:val="22"/>
          <w:szCs w:val="22"/>
        </w:rPr>
      </w:pPr>
      <w:r>
        <w:rPr>
          <w:sz w:val="22"/>
          <w:szCs w:val="22"/>
        </w:rPr>
        <w:t>37.4. En cas de recours, il doit être adressé à l’autorité chargée des marchés publics, avec copies à l’organisme chargé de la régulation des marchés publics, à l’Autorité Contractante et au Président de la Commission.</w:t>
      </w:r>
    </w:p>
    <w:p>
      <w:pPr>
        <w:ind w:left="540"/>
        <w:jc w:val="both"/>
        <w:rPr>
          <w:sz w:val="10"/>
          <w:szCs w:val="10"/>
        </w:rPr>
      </w:pPr>
    </w:p>
    <w:p>
      <w:pPr>
        <w:jc w:val="both"/>
        <w:rPr>
          <w:sz w:val="22"/>
          <w:szCs w:val="22"/>
        </w:rPr>
      </w:pPr>
      <w:r>
        <w:rPr>
          <w:sz w:val="22"/>
          <w:szCs w:val="22"/>
        </w:rPr>
        <w:t>Il doit intervenir dans un délai maximum de cinq (05) jours ouvrables après la publication des résultats.</w:t>
      </w:r>
    </w:p>
    <w:p>
      <w:pPr>
        <w:ind w:left="540"/>
        <w:jc w:val="both"/>
        <w:rPr>
          <w:sz w:val="10"/>
          <w:szCs w:val="10"/>
        </w:rPr>
      </w:pPr>
    </w:p>
    <w:p>
      <w:pPr>
        <w:spacing w:before="120"/>
        <w:ind w:left="708" w:hanging="708"/>
        <w:jc w:val="both"/>
        <w:rPr>
          <w:b/>
          <w:sz w:val="22"/>
          <w:szCs w:val="22"/>
        </w:rPr>
      </w:pPr>
      <w:r>
        <w:rPr>
          <w:b/>
          <w:sz w:val="22"/>
          <w:szCs w:val="22"/>
          <w:u w:val="single"/>
        </w:rPr>
        <w:t>Article 38</w:t>
      </w:r>
      <w:r>
        <w:rPr>
          <w:b/>
          <w:sz w:val="22"/>
          <w:szCs w:val="22"/>
        </w:rPr>
        <w:t> : Signature du marché</w:t>
      </w:r>
    </w:p>
    <w:p>
      <w:pPr>
        <w:ind w:left="708"/>
        <w:jc w:val="both"/>
        <w:rPr>
          <w:sz w:val="10"/>
          <w:szCs w:val="10"/>
        </w:rPr>
      </w:pPr>
    </w:p>
    <w:p>
      <w:pPr>
        <w:spacing w:before="120"/>
        <w:jc w:val="both"/>
        <w:rPr>
          <w:sz w:val="22"/>
          <w:szCs w:val="22"/>
        </w:rPr>
      </w:pPr>
      <w:r>
        <w:rPr>
          <w:sz w:val="22"/>
          <w:szCs w:val="22"/>
        </w:rPr>
        <w:t>38.1. Après publication des résultats, le projet de marché souscrit par l’attributaire est soumis à la Commission de Passation des Marchés et le cas échéant à la Commission Spécialisée de Contrôle des Marchés compétente, pour adoption.</w:t>
      </w:r>
    </w:p>
    <w:p>
      <w:pPr>
        <w:spacing w:before="120"/>
        <w:jc w:val="both"/>
        <w:rPr>
          <w:sz w:val="22"/>
          <w:szCs w:val="22"/>
        </w:rPr>
      </w:pPr>
      <w:r>
        <w:rPr>
          <w:sz w:val="22"/>
          <w:szCs w:val="22"/>
        </w:rPr>
        <w:t>38.2. L’Autorité Contractante dispose d’un délai de sept (07) jours pour la signature du marché à compter de la date de réception du projet de marché adopté par la Commission de Passation des Marchés compétente et souscrit par l’attributaire.</w:t>
      </w:r>
    </w:p>
    <w:p>
      <w:pPr>
        <w:spacing w:before="120" w:after="120"/>
        <w:jc w:val="both"/>
        <w:rPr>
          <w:sz w:val="22"/>
          <w:szCs w:val="22"/>
        </w:rPr>
      </w:pPr>
      <w:r>
        <w:rPr>
          <w:sz w:val="22"/>
          <w:szCs w:val="22"/>
        </w:rPr>
        <w:t>38.3. Le marché doit être notifié à son titulaire dans les cinq (5) jours qui suivent la date de sa signature.</w:t>
      </w:r>
    </w:p>
    <w:p>
      <w:pPr>
        <w:ind w:left="708"/>
        <w:jc w:val="both"/>
        <w:rPr>
          <w:sz w:val="10"/>
          <w:szCs w:val="10"/>
        </w:rPr>
      </w:pPr>
    </w:p>
    <w:p>
      <w:pPr>
        <w:ind w:left="708" w:hanging="708"/>
        <w:jc w:val="both"/>
        <w:rPr>
          <w:b/>
          <w:sz w:val="22"/>
          <w:szCs w:val="22"/>
        </w:rPr>
      </w:pPr>
      <w:r>
        <w:rPr>
          <w:b/>
          <w:sz w:val="22"/>
          <w:szCs w:val="22"/>
          <w:u w:val="single"/>
        </w:rPr>
        <w:t>Article 39</w:t>
      </w:r>
      <w:r>
        <w:rPr>
          <w:b/>
          <w:sz w:val="22"/>
          <w:szCs w:val="22"/>
        </w:rPr>
        <w:t> : Cautionnement définitif</w:t>
      </w:r>
    </w:p>
    <w:p>
      <w:pPr>
        <w:ind w:left="708"/>
        <w:jc w:val="both"/>
        <w:rPr>
          <w:sz w:val="10"/>
          <w:szCs w:val="10"/>
        </w:rPr>
      </w:pPr>
    </w:p>
    <w:p>
      <w:pPr>
        <w:spacing w:before="60"/>
        <w:jc w:val="both"/>
        <w:rPr>
          <w:sz w:val="22"/>
          <w:szCs w:val="22"/>
        </w:rPr>
      </w:pPr>
      <w:r>
        <w:rPr>
          <w:sz w:val="22"/>
          <w:szCs w:val="22"/>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pPr>
        <w:ind w:left="708"/>
        <w:jc w:val="both"/>
        <w:rPr>
          <w:sz w:val="10"/>
          <w:szCs w:val="10"/>
        </w:rPr>
      </w:pPr>
    </w:p>
    <w:p>
      <w:pPr>
        <w:spacing w:before="60"/>
        <w:jc w:val="both"/>
        <w:rPr>
          <w:sz w:val="22"/>
          <w:szCs w:val="22"/>
        </w:rPr>
      </w:pPr>
      <w:r>
        <w:rPr>
          <w:sz w:val="22"/>
          <w:szCs w:val="22"/>
        </w:rPr>
        <w:t>39.2. Le cautionnement dont le taux varie entre 2 et 5 % du montant du marché, peut être remplacé par la garantie d’une caution d’un établissement bancaire agrée conformément aux textes en vigueur, et émise au profit de l’Autorité Contractante ou par une caution personnelle et solidaire</w:t>
      </w:r>
    </w:p>
    <w:p>
      <w:pPr>
        <w:ind w:left="708"/>
        <w:jc w:val="both"/>
        <w:rPr>
          <w:sz w:val="10"/>
          <w:szCs w:val="10"/>
        </w:rPr>
      </w:pPr>
    </w:p>
    <w:p>
      <w:pPr>
        <w:spacing w:before="60"/>
        <w:jc w:val="both"/>
        <w:rPr>
          <w:sz w:val="22"/>
          <w:szCs w:val="22"/>
        </w:rPr>
      </w:pPr>
      <w:r>
        <w:rPr>
          <w:sz w:val="22"/>
          <w:szCs w:val="22"/>
        </w:rPr>
        <w:t>39.3. Les Petites et Moyennes Entreprises (PME) à capitaux et dirigeants nationaux peuvent produire à la place du cautionnement, soit une caution d’un établissement bancaire ou d’un organisme financier agrée de premier rang conformément aux textes en vigueur.</w:t>
      </w:r>
    </w:p>
    <w:p>
      <w:pPr>
        <w:ind w:left="708"/>
        <w:jc w:val="both"/>
        <w:rPr>
          <w:sz w:val="10"/>
          <w:szCs w:val="10"/>
        </w:rPr>
      </w:pPr>
    </w:p>
    <w:p>
      <w:pPr>
        <w:spacing w:before="60"/>
        <w:jc w:val="both"/>
        <w:rPr>
          <w:sz w:val="22"/>
          <w:szCs w:val="22"/>
        </w:rPr>
      </w:pPr>
      <w:r>
        <w:rPr>
          <w:sz w:val="22"/>
          <w:szCs w:val="22"/>
        </w:rPr>
        <w:t>39.4. L’absence de production du cautionnement définitif dans les délais prescrits est susceptible de donner lieu à la résiliation du marché dans les conditions prévues dans le CCAG.</w:t>
      </w:r>
    </w:p>
    <w:p>
      <w:pPr>
        <w:tabs>
          <w:tab w:val="right" w:leader="dot" w:pos="10472"/>
        </w:tabs>
        <w:rPr>
          <w:sz w:val="22"/>
          <w:szCs w:val="22"/>
        </w:rPr>
      </w:pPr>
    </w:p>
    <w:p>
      <w:pPr>
        <w:pStyle w:val="391"/>
        <w:spacing w:before="0" w:after="0"/>
        <w:rPr>
          <w:sz w:val="22"/>
          <w:szCs w:val="22"/>
        </w:rPr>
      </w:pPr>
    </w:p>
    <w:p>
      <w:pPr>
        <w:rPr>
          <w:rFonts w:ascii="Balloon Extra" w:hAnsi="Balloon Extra"/>
          <w:sz w:val="22"/>
          <w:szCs w:val="22"/>
        </w:rPr>
      </w:pPr>
      <w:r>
        <w:rPr>
          <w:sz w:val="22"/>
          <w:szCs w:val="22"/>
        </w:rPr>
        <w:br w:type="page"/>
      </w:r>
    </w:p>
    <w:p>
      <w:pPr>
        <w:pStyle w:val="391"/>
        <w:spacing w:before="0" w:after="0"/>
        <w:rPr>
          <w:sz w:val="22"/>
          <w:szCs w:val="22"/>
        </w:rPr>
      </w:pPr>
    </w:p>
    <w:p>
      <w:pPr>
        <w:pStyle w:val="391"/>
        <w:spacing w:before="0" w:after="0"/>
        <w:rPr>
          <w:sz w:val="22"/>
          <w:szCs w:val="22"/>
        </w:rPr>
      </w:pPr>
    </w:p>
    <w:p>
      <w:pPr>
        <w:pStyle w:val="391"/>
        <w:spacing w:before="0" w:after="0"/>
        <w:rPr>
          <w:sz w:val="22"/>
          <w:szCs w:val="22"/>
        </w:rPr>
      </w:pPr>
    </w:p>
    <w:p>
      <w:pPr>
        <w:pStyle w:val="391"/>
        <w:spacing w:before="0" w:after="0"/>
        <w:rPr>
          <w:sz w:val="22"/>
          <w:szCs w:val="22"/>
        </w:rPr>
      </w:pPr>
    </w:p>
    <w:p>
      <w:pPr>
        <w:pStyle w:val="391"/>
        <w:spacing w:before="0" w:after="0"/>
        <w:rPr>
          <w:sz w:val="22"/>
          <w:szCs w:val="22"/>
        </w:rPr>
      </w:pPr>
    </w:p>
    <w:p>
      <w:pPr>
        <w:spacing w:before="120" w:after="120"/>
        <w:jc w:val="both"/>
        <w:rPr>
          <w:rFonts w:ascii="Arial Narrow" w:hAnsi="Arial Narrow" w:cs="Tahoma"/>
          <w:b/>
          <w:sz w:val="24"/>
          <w:u w:val="single"/>
        </w:rPr>
      </w:pPr>
    </w:p>
    <w:p>
      <w:pPr>
        <w:spacing w:before="120" w:after="120"/>
        <w:jc w:val="both"/>
        <w:rPr>
          <w:rFonts w:ascii="Arial Narrow" w:hAnsi="Arial Narrow" w:cs="Tahoma"/>
          <w:b/>
          <w:sz w:val="24"/>
          <w:u w:val="single"/>
        </w:rPr>
      </w:pPr>
    </w:p>
    <w:p>
      <w:pPr>
        <w:spacing w:before="120" w:after="120"/>
        <w:jc w:val="both"/>
        <w:rPr>
          <w:rFonts w:ascii="Arial Narrow" w:hAnsi="Arial Narrow" w:cs="Tahoma"/>
          <w:b/>
          <w:sz w:val="24"/>
          <w:u w:val="single"/>
        </w:rPr>
      </w:pPr>
    </w:p>
    <w:p>
      <w:pPr>
        <w:spacing w:before="120" w:after="120"/>
        <w:jc w:val="both"/>
        <w:rPr>
          <w:rFonts w:ascii="Arial Narrow" w:hAnsi="Arial Narrow" w:cs="Tahoma"/>
          <w:b/>
          <w:sz w:val="24"/>
          <w:u w:val="single"/>
        </w:rPr>
      </w:pPr>
    </w:p>
    <w:p>
      <w:pPr>
        <w:spacing w:before="120" w:after="120"/>
        <w:jc w:val="both"/>
        <w:rPr>
          <w:rFonts w:ascii="Arial Narrow" w:hAnsi="Arial Narrow" w:cs="Tahoma"/>
          <w:b/>
          <w:sz w:val="24"/>
          <w:u w:val="single"/>
        </w:rPr>
      </w:pPr>
    </w:p>
    <w:p>
      <w:pPr>
        <w:spacing w:before="120" w:after="120"/>
        <w:jc w:val="both"/>
        <w:rPr>
          <w:rFonts w:ascii="Arial Narrow" w:hAnsi="Arial Narrow" w:cs="Tahoma"/>
          <w:b/>
          <w:sz w:val="24"/>
          <w:u w:val="single"/>
        </w:rPr>
      </w:pPr>
    </w:p>
    <w:p>
      <w:pPr>
        <w:spacing w:before="120" w:after="120"/>
        <w:jc w:val="both"/>
        <w:rPr>
          <w:rFonts w:ascii="Arial Narrow" w:hAnsi="Arial Narrow" w:cs="Tahoma"/>
          <w:b/>
          <w:sz w:val="24"/>
          <w:u w:val="single"/>
        </w:rPr>
      </w:pPr>
    </w:p>
    <w:p>
      <w:pPr>
        <w:spacing w:before="120" w:after="120"/>
        <w:jc w:val="both"/>
        <w:rPr>
          <w:rFonts w:ascii="Arial Narrow" w:hAnsi="Arial Narrow" w:cs="Tahoma"/>
          <w:b/>
          <w:sz w:val="24"/>
          <w:u w:val="single"/>
        </w:rPr>
      </w:pPr>
    </w:p>
    <w:p>
      <w:pPr>
        <w:spacing w:before="120" w:after="120"/>
        <w:jc w:val="both"/>
        <w:rPr>
          <w:rFonts w:ascii="Arial Narrow" w:hAnsi="Arial Narrow" w:cs="Tahoma"/>
          <w:b/>
          <w:sz w:val="24"/>
          <w:u w:val="single"/>
        </w:rPr>
      </w:pPr>
    </w:p>
    <w:p>
      <w:pPr>
        <w:spacing w:before="120" w:after="120"/>
        <w:jc w:val="center"/>
        <w:rPr>
          <w:rFonts w:ascii="Arial Narrow" w:hAnsi="Arial Narrow" w:cs="Tahoma"/>
          <w:b/>
          <w:sz w:val="24"/>
          <w:u w:val="single"/>
        </w:rPr>
      </w:pPr>
      <w:r>
        <w:rPr>
          <w:rFonts w:ascii="Arial Narrow" w:hAnsi="Arial Narrow" w:cs="Tahoma"/>
          <w:b/>
          <w:sz w:val="24"/>
        </w:rPr>
        <mc:AlternateContent>
          <mc:Choice Requires="wps">
            <w:drawing>
              <wp:inline distT="0" distB="0" distL="0" distR="0">
                <wp:extent cx="4848225" cy="1552575"/>
                <wp:effectExtent l="9525" t="9525" r="0" b="19050"/>
                <wp:docPr id="1040" name="WordArt 6"/>
                <wp:cNvGraphicFramePr/>
                <a:graphic xmlns:a="http://schemas.openxmlformats.org/drawingml/2006/main">
                  <a:graphicData uri="http://schemas.microsoft.com/office/word/2010/wordprocessingShape">
                    <wps:wsp>
                      <wps:cNvSpPr/>
                      <wps:spPr>
                        <a:xfrm>
                          <a:off x="0" y="0"/>
                          <a:ext cx="4848225" cy="1552575"/>
                        </a:xfrm>
                        <a:prstGeom prst="rect">
                          <a:avLst/>
                        </a:prstGeom>
                      </wps:spPr>
                      <wps:txbx>
                        <w:txbxContent>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N°3</w:t>
                            </w:r>
                          </w:p>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REGLEMENT PARTICULIER DE </w:t>
                            </w:r>
                          </w:p>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L'APPEL D'OFFRES (RPAO)</w:t>
                            </w:r>
                          </w:p>
                        </w:txbxContent>
                      </wps:txbx>
                      <wps:bodyPr wrap="square" numCol="1">
                        <a:prstTxWarp prst="textPlain">
                          <a:avLst/>
                        </a:prstTxWarp>
                        <a:spAutoFit/>
                      </wps:bodyPr>
                    </wps:wsp>
                  </a:graphicData>
                </a:graphic>
              </wp:inline>
            </w:drawing>
          </mc:Choice>
          <mc:Fallback>
            <w:pict>
              <v:rect id="WordArt 6" o:spid="_x0000_s1026" o:spt="1" style="height:122.25pt;width:381.75pt;" filled="f" stroked="f" coordsize="21600,21600" o:gfxdata="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w3sO7tYAAAAFAQAADwAAAAAAAAABACAAAAAi&#10;AAAAZHJzL2Rvd25yZXYueG1sUEsBAhQAFAAAAAgAh07iQBck7bWaAQAANAMAAA4AAAAAAAAAAQAg&#10;AAAAJQEAAGRycy9lMm9Eb2MueG1sUEsFBgAAAAAGAAYAWQEAADEFAAAAAAAA&#10;">
                <v:fill on="f" focussize="0,0"/>
                <v:stroke on="f"/>
                <v:imagedata o:title=""/>
                <o:lock v:ext="edit" aspectratio="f"/>
                <v:textbox style="mso-fit-shape-to-text:t;">
                  <w:txbxContent>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N°3</w:t>
                      </w:r>
                    </w:p>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REGLEMENT PARTICULIER DE </w:t>
                      </w:r>
                    </w:p>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L'APPEL D'OFFRES (RPAO)</w:t>
                      </w:r>
                    </w:p>
                  </w:txbxContent>
                </v:textbox>
                <w10:wrap type="none"/>
                <w10:anchorlock/>
              </v:rect>
            </w:pict>
          </mc:Fallback>
        </mc:AlternateContent>
      </w:r>
    </w:p>
    <w:p>
      <w:pPr>
        <w:spacing w:before="120" w:after="120"/>
        <w:jc w:val="both"/>
        <w:rPr>
          <w:rFonts w:ascii="Arial Narrow" w:hAnsi="Arial Narrow" w:cs="Tahoma"/>
          <w:b/>
          <w:sz w:val="24"/>
          <w:u w:val="single"/>
        </w:rPr>
      </w:pPr>
    </w:p>
    <w:p>
      <w:pPr>
        <w:spacing w:before="120" w:after="120"/>
        <w:jc w:val="center"/>
        <w:rPr>
          <w:rFonts w:ascii="Arial Narrow" w:hAnsi="Arial Narrow" w:cs="Tahoma"/>
          <w:b/>
          <w:sz w:val="24"/>
          <w:u w:val="single"/>
        </w:rPr>
      </w:pPr>
    </w:p>
    <w:p>
      <w:pPr>
        <w:spacing w:before="120" w:after="120"/>
        <w:jc w:val="both"/>
        <w:rPr>
          <w:rFonts w:ascii="Arial Narrow" w:hAnsi="Arial Narrow" w:cs="Tahoma"/>
          <w:b/>
          <w:sz w:val="24"/>
          <w:u w:val="single"/>
        </w:rPr>
      </w:pPr>
    </w:p>
    <w:p>
      <w:pPr>
        <w:spacing w:before="120" w:after="120"/>
        <w:jc w:val="both"/>
        <w:rPr>
          <w:rFonts w:ascii="Arial Narrow" w:hAnsi="Arial Narrow" w:cs="Tahoma"/>
          <w:b/>
          <w:sz w:val="24"/>
          <w:u w:val="single"/>
        </w:rPr>
      </w:pPr>
    </w:p>
    <w:p>
      <w:pPr>
        <w:spacing w:before="120" w:after="120"/>
        <w:jc w:val="both"/>
        <w:rPr>
          <w:rFonts w:ascii="Arial Narrow" w:hAnsi="Arial Narrow" w:cs="Tahoma"/>
          <w:b/>
          <w:sz w:val="24"/>
          <w:u w:val="single"/>
        </w:rPr>
      </w:pPr>
    </w:p>
    <w:p>
      <w:pPr>
        <w:spacing w:before="120" w:after="120"/>
        <w:jc w:val="both"/>
        <w:rPr>
          <w:rFonts w:ascii="Arial Narrow" w:hAnsi="Arial Narrow" w:cs="Tahoma"/>
          <w:b/>
          <w:sz w:val="24"/>
          <w:u w:val="single"/>
        </w:rPr>
      </w:pPr>
    </w:p>
    <w:p>
      <w:pPr>
        <w:spacing w:before="120" w:after="120"/>
        <w:jc w:val="both"/>
        <w:rPr>
          <w:rFonts w:ascii="Arial Narrow" w:hAnsi="Arial Narrow" w:cs="Tahoma"/>
          <w:b/>
          <w:sz w:val="24"/>
          <w:u w:val="single"/>
        </w:rPr>
      </w:pPr>
    </w:p>
    <w:p>
      <w:pPr>
        <w:spacing w:before="120" w:after="120"/>
        <w:jc w:val="both"/>
        <w:rPr>
          <w:rFonts w:ascii="Arial Narrow" w:hAnsi="Arial Narrow" w:cs="Tahoma"/>
          <w:b/>
          <w:sz w:val="24"/>
          <w:u w:val="single"/>
        </w:rPr>
      </w:pPr>
    </w:p>
    <w:p>
      <w:pPr>
        <w:spacing w:before="120" w:after="120"/>
        <w:jc w:val="both"/>
        <w:rPr>
          <w:rFonts w:ascii="Arial Narrow" w:hAnsi="Arial Narrow" w:cs="Tahoma"/>
          <w:b/>
          <w:sz w:val="24"/>
          <w:u w:val="single"/>
        </w:rPr>
      </w:pPr>
    </w:p>
    <w:p>
      <w:pPr>
        <w:spacing w:before="120" w:after="120"/>
        <w:jc w:val="both"/>
        <w:rPr>
          <w:rFonts w:ascii="Arial Narrow" w:hAnsi="Arial Narrow" w:cs="Tahoma"/>
          <w:b/>
          <w:sz w:val="24"/>
          <w:u w:val="single"/>
        </w:rPr>
      </w:pPr>
    </w:p>
    <w:p>
      <w:pPr>
        <w:spacing w:before="120" w:after="120"/>
        <w:jc w:val="both"/>
        <w:rPr>
          <w:rFonts w:ascii="Arial Narrow" w:hAnsi="Arial Narrow" w:cs="Tahoma"/>
          <w:b/>
          <w:sz w:val="24"/>
          <w:u w:val="single"/>
        </w:rPr>
      </w:pPr>
    </w:p>
    <w:p>
      <w:pPr>
        <w:spacing w:before="120" w:after="120"/>
        <w:jc w:val="both"/>
        <w:rPr>
          <w:rFonts w:ascii="Arial Narrow" w:hAnsi="Arial Narrow" w:cs="Tahoma"/>
          <w:b/>
          <w:sz w:val="24"/>
          <w:u w:val="single"/>
        </w:rPr>
      </w:pPr>
    </w:p>
    <w:p>
      <w:pPr>
        <w:spacing w:before="120" w:after="120"/>
        <w:jc w:val="both"/>
        <w:rPr>
          <w:rFonts w:ascii="Arial Narrow" w:hAnsi="Arial Narrow" w:cs="Tahoma"/>
          <w:b/>
          <w:sz w:val="24"/>
          <w:u w:val="single"/>
        </w:rPr>
      </w:pPr>
    </w:p>
    <w:p>
      <w:pPr>
        <w:spacing w:before="120" w:after="120"/>
        <w:jc w:val="both"/>
        <w:rPr>
          <w:rFonts w:ascii="Arial Narrow" w:hAnsi="Arial Narrow" w:cs="Tahoma"/>
          <w:b/>
          <w:sz w:val="24"/>
          <w:u w:val="single"/>
        </w:rPr>
      </w:pPr>
    </w:p>
    <w:p>
      <w:pPr>
        <w:spacing w:before="120" w:after="120"/>
        <w:jc w:val="both"/>
        <w:rPr>
          <w:rFonts w:ascii="Arial Narrow" w:hAnsi="Arial Narrow" w:cs="Tahoma"/>
          <w:b/>
          <w:sz w:val="6"/>
          <w:szCs w:val="6"/>
          <w:u w:val="single"/>
        </w:rPr>
      </w:pPr>
    </w:p>
    <w:p>
      <w:pPr>
        <w:tabs>
          <w:tab w:val="left" w:pos="3900"/>
        </w:tabs>
        <w:jc w:val="both"/>
        <w:rPr>
          <w:rFonts w:ascii="Calibri" w:hAnsi="Calibri" w:cs="Calibri"/>
          <w:sz w:val="22"/>
          <w:szCs w:val="22"/>
        </w:rPr>
      </w:pPr>
    </w:p>
    <w:p>
      <w:pPr>
        <w:tabs>
          <w:tab w:val="left" w:pos="3900"/>
        </w:tabs>
        <w:jc w:val="both"/>
        <w:rPr>
          <w:rFonts w:ascii="Calibri" w:hAnsi="Calibri" w:cs="Calibri"/>
          <w:b/>
          <w:sz w:val="22"/>
          <w:szCs w:val="22"/>
        </w:rPr>
      </w:pPr>
      <w:r>
        <w:rPr>
          <w:rFonts w:ascii="Calibri" w:hAnsi="Calibri" w:cs="Calibri"/>
          <w:b/>
          <w:sz w:val="22"/>
          <w:szCs w:val="22"/>
        </w:rPr>
        <w:t>En cas de conflit, les dispositions ci-après prévalent sur celles du RGAO.</w:t>
      </w:r>
    </w:p>
    <w:p>
      <w:pPr>
        <w:tabs>
          <w:tab w:val="left" w:pos="3900"/>
        </w:tabs>
        <w:jc w:val="both"/>
        <w:rPr>
          <w:sz w:val="22"/>
          <w:szCs w:val="22"/>
        </w:rPr>
      </w:pPr>
    </w:p>
    <w:tbl>
      <w:tblPr>
        <w:tblStyle w:val="76"/>
        <w:tblW w:w="102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93"/>
        <w:gridCol w:w="9330"/>
      </w:tblGrid>
      <w:tr>
        <w:tblPrEx>
          <w:tblLayout w:type="fixed"/>
        </w:tblPrEx>
        <w:trPr>
          <w:trHeight w:val="382"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center"/>
              <w:rPr>
                <w:rFonts w:ascii="Calibri" w:hAnsi="Calibri" w:cs="Calibri"/>
                <w:b/>
                <w:lang w:eastAsia="en-US"/>
              </w:rPr>
            </w:pPr>
            <w:r>
              <w:rPr>
                <w:rFonts w:ascii="Calibri" w:hAnsi="Calibri" w:cs="Calibri"/>
                <w:b/>
                <w:lang w:eastAsia="en-US"/>
              </w:rPr>
              <w:t>Clauses du RGAO</w:t>
            </w:r>
          </w:p>
        </w:tc>
        <w:tc>
          <w:tcPr>
            <w:tcW w:w="9330"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center"/>
              <w:rPr>
                <w:rFonts w:ascii="Calibri" w:hAnsi="Calibri" w:cs="Calibri"/>
                <w:b/>
                <w:lang w:eastAsia="en-US"/>
              </w:rPr>
            </w:pPr>
            <w:r>
              <w:rPr>
                <w:rFonts w:ascii="Calibri" w:hAnsi="Calibri" w:cs="Calibri"/>
                <w:b/>
                <w:lang w:eastAsia="en-US"/>
              </w:rPr>
              <w:t>DISPOSITIONS DU RPAO</w:t>
            </w:r>
          </w:p>
        </w:tc>
      </w:tr>
      <w:tr>
        <w:trPr>
          <w:trHeight w:val="471"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center"/>
              <w:rPr>
                <w:rFonts w:ascii="Calibri" w:hAnsi="Calibri" w:cs="Calibri"/>
                <w:i/>
                <w:sz w:val="24"/>
                <w:szCs w:val="24"/>
                <w:lang w:eastAsia="en-US"/>
              </w:rPr>
            </w:pPr>
            <w:r>
              <w:rPr>
                <w:rFonts w:ascii="Calibri" w:hAnsi="Calibri" w:cs="Calibri"/>
                <w:i/>
                <w:sz w:val="24"/>
                <w:szCs w:val="24"/>
                <w:lang w:eastAsia="en-US"/>
              </w:rPr>
              <w:t>1</w:t>
            </w:r>
          </w:p>
        </w:tc>
        <w:tc>
          <w:tcPr>
            <w:tcW w:w="9330"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rPr>
                <w:rFonts w:ascii="Calibri" w:hAnsi="Calibri" w:cs="Calibri"/>
                <w:b/>
                <w:i/>
                <w:sz w:val="24"/>
                <w:szCs w:val="24"/>
                <w:lang w:eastAsia="en-US"/>
              </w:rPr>
            </w:pPr>
            <w:r>
              <w:rPr>
                <w:rFonts w:ascii="Calibri" w:hAnsi="Calibri" w:cs="Calibri"/>
                <w:b/>
                <w:i/>
                <w:sz w:val="24"/>
                <w:szCs w:val="24"/>
                <w:lang w:eastAsia="en-US"/>
              </w:rPr>
              <w:t>Introduction</w:t>
            </w:r>
          </w:p>
        </w:tc>
      </w:tr>
      <w:tr>
        <w:tblPrEx>
          <w:tblLayout w:type="fixed"/>
        </w:tblPrEx>
        <w:trPr>
          <w:trHeight w:val="7045"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center"/>
              <w:rPr>
                <w:rFonts w:ascii="Calibri" w:hAnsi="Calibri" w:cs="Calibri"/>
                <w:i/>
                <w:sz w:val="22"/>
                <w:szCs w:val="22"/>
                <w:lang w:eastAsia="en-US"/>
              </w:rPr>
            </w:pPr>
            <w:r>
              <w:rPr>
                <w:rFonts w:ascii="Calibri" w:hAnsi="Calibri" w:cs="Calibri"/>
                <w:i/>
                <w:sz w:val="22"/>
                <w:szCs w:val="22"/>
                <w:lang w:eastAsia="en-US"/>
              </w:rPr>
              <w:t>1.1</w:t>
            </w:r>
          </w:p>
        </w:tc>
        <w:tc>
          <w:tcPr>
            <w:tcW w:w="9330"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both"/>
              <w:rPr>
                <w:rFonts w:ascii="Calibri" w:hAnsi="Calibri" w:cs="Calibri"/>
                <w:i/>
                <w:sz w:val="22"/>
                <w:szCs w:val="22"/>
                <w:lang w:eastAsia="en-US"/>
              </w:rPr>
            </w:pPr>
            <w:r>
              <w:rPr>
                <w:rFonts w:ascii="Calibri" w:hAnsi="Calibri" w:cs="Calibri"/>
                <w:sz w:val="22"/>
                <w:szCs w:val="22"/>
                <w:u w:val="single"/>
                <w:lang w:eastAsia="en-US"/>
              </w:rPr>
              <w:t>Définition des travaux</w:t>
            </w:r>
            <w:r>
              <w:rPr>
                <w:rFonts w:ascii="Calibri" w:hAnsi="Calibri" w:cs="Calibri"/>
                <w:i/>
                <w:sz w:val="22"/>
                <w:szCs w:val="22"/>
                <w:lang w:eastAsia="en-US"/>
              </w:rPr>
              <w:t xml:space="preserve"> : </w:t>
            </w:r>
          </w:p>
          <w:p>
            <w:pPr>
              <w:spacing w:before="120" w:line="276" w:lineRule="auto"/>
              <w:jc w:val="both"/>
              <w:rPr>
                <w:rFonts w:ascii="Calibri" w:hAnsi="Calibri" w:cs="Calibri"/>
                <w:sz w:val="22"/>
                <w:szCs w:val="22"/>
                <w:lang w:eastAsia="en-US"/>
              </w:rPr>
            </w:pPr>
            <w:r>
              <w:rPr>
                <w:rFonts w:ascii="Calibri" w:hAnsi="Calibri" w:cs="Calibri"/>
                <w:sz w:val="22"/>
                <w:szCs w:val="22"/>
                <w:lang w:eastAsia="en-US"/>
              </w:rPr>
              <w:t>Le présent Appel d’Offres a pour objet l’exécution des travaux de construction d’un Centre de Sante Intégré à ONDONDO dans la Commune de BIWONG-BULU, Département de la MVILA, Région du SUD. (Phase I), Appel d’Offres réparti en lot ainsi qu’il suit :</w:t>
            </w:r>
          </w:p>
          <w:p>
            <w:pPr>
              <w:spacing w:before="120" w:line="360" w:lineRule="auto"/>
              <w:jc w:val="both"/>
              <w:rPr>
                <w:rFonts w:ascii="Calibri" w:hAnsi="Calibri" w:cs="Calibri"/>
                <w:sz w:val="22"/>
                <w:szCs w:val="22"/>
                <w:lang w:eastAsia="en-US"/>
              </w:rPr>
            </w:pPr>
            <w:r>
              <w:rPr>
                <w:rFonts w:ascii="Calibri" w:hAnsi="Calibri" w:cs="Calibri"/>
                <w:sz w:val="22"/>
                <w:szCs w:val="22"/>
                <w:lang w:eastAsia="en-US"/>
              </w:rPr>
              <w:t xml:space="preserve">Ces travaux, conformément aux </w:t>
            </w:r>
            <w:r>
              <w:rPr>
                <w:rFonts w:ascii="Calibri" w:hAnsi="Calibri" w:cs="Calibri"/>
                <w:sz w:val="22"/>
                <w:szCs w:val="22"/>
                <w:lang w:eastAsia="ar-SA"/>
              </w:rPr>
              <w:t>spécifications techniques essentielles contenues dans le CCTP</w:t>
            </w:r>
            <w:r>
              <w:rPr>
                <w:rFonts w:ascii="Calibri" w:hAnsi="Calibri" w:cs="Calibri"/>
                <w:sz w:val="22"/>
                <w:szCs w:val="22"/>
                <w:lang w:eastAsia="en-US"/>
              </w:rPr>
              <w:t>, comprennent notamment :</w:t>
            </w:r>
          </w:p>
          <w:tbl>
            <w:tblPr>
              <w:tblStyle w:val="79"/>
              <w:tblW w:w="8906"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06"/>
            </w:tblGrid>
            <w:tr>
              <w:tc>
                <w:tcPr>
                  <w:tcW w:w="8906" w:type="dxa"/>
                </w:tcPr>
                <w:p>
                  <w:pPr>
                    <w:spacing w:before="120"/>
                    <w:jc w:val="both"/>
                    <w:rPr>
                      <w:rFonts w:ascii="Tahoma" w:hAnsi="Tahoma" w:cs="Tahoma"/>
                      <w:sz w:val="21"/>
                      <w:szCs w:val="21"/>
                    </w:rPr>
                  </w:pPr>
                  <w:r>
                    <w:rPr>
                      <w:rFonts w:ascii="Tahoma" w:hAnsi="Tahoma" w:cs="Tahoma"/>
                      <w:sz w:val="21"/>
                      <w:szCs w:val="21"/>
                    </w:rPr>
                    <w:t>Les travaux à réaliser portent sur :</w:t>
                  </w:r>
                </w:p>
                <w:p>
                  <w:pPr>
                    <w:pStyle w:val="383"/>
                    <w:numPr>
                      <w:ilvl w:val="0"/>
                      <w:numId w:val="15"/>
                    </w:numPr>
                    <w:spacing w:after="0"/>
                    <w:ind w:left="1417" w:hanging="357"/>
                    <w:rPr>
                      <w:rFonts w:ascii="Calibri" w:hAnsi="Calibri" w:cs="Calibri"/>
                      <w:sz w:val="22"/>
                      <w:szCs w:val="22"/>
                      <w:lang w:eastAsia="en-US"/>
                    </w:rPr>
                  </w:pPr>
                  <w:r>
                    <w:rPr>
                      <w:rFonts w:ascii="Calibri" w:hAnsi="Calibri" w:cs="Calibri"/>
                      <w:sz w:val="22"/>
                      <w:szCs w:val="22"/>
                      <w:lang w:eastAsia="en-US"/>
                    </w:rPr>
                    <w:t>Les travaux préparatoires ;</w:t>
                  </w:r>
                </w:p>
                <w:p>
                  <w:pPr>
                    <w:pStyle w:val="383"/>
                    <w:numPr>
                      <w:ilvl w:val="0"/>
                      <w:numId w:val="15"/>
                    </w:numPr>
                    <w:spacing w:after="0"/>
                    <w:ind w:left="1417" w:hanging="357"/>
                    <w:rPr>
                      <w:rFonts w:ascii="Calibri" w:hAnsi="Calibri" w:cs="Calibri"/>
                      <w:sz w:val="22"/>
                      <w:szCs w:val="22"/>
                      <w:lang w:eastAsia="en-US"/>
                    </w:rPr>
                  </w:pPr>
                  <w:r>
                    <w:rPr>
                      <w:rFonts w:ascii="Calibri" w:hAnsi="Calibri" w:cs="Calibri"/>
                      <w:sz w:val="22"/>
                      <w:szCs w:val="22"/>
                      <w:lang w:eastAsia="en-US"/>
                    </w:rPr>
                    <w:t>Les terrassements ;</w:t>
                  </w:r>
                </w:p>
                <w:p>
                  <w:pPr>
                    <w:pStyle w:val="383"/>
                    <w:numPr>
                      <w:ilvl w:val="0"/>
                      <w:numId w:val="15"/>
                    </w:numPr>
                    <w:spacing w:after="0"/>
                    <w:ind w:left="1417" w:hanging="357"/>
                    <w:rPr>
                      <w:rFonts w:ascii="Calibri" w:hAnsi="Calibri" w:cs="Calibri"/>
                      <w:sz w:val="22"/>
                      <w:szCs w:val="22"/>
                      <w:lang w:eastAsia="en-US"/>
                    </w:rPr>
                  </w:pPr>
                  <w:r>
                    <w:rPr>
                      <w:rFonts w:ascii="Calibri" w:hAnsi="Calibri" w:cs="Calibri"/>
                      <w:sz w:val="22"/>
                      <w:szCs w:val="22"/>
                      <w:lang w:eastAsia="en-US"/>
                    </w:rPr>
                    <w:t>Les fondations ;</w:t>
                  </w:r>
                </w:p>
                <w:p>
                  <w:pPr>
                    <w:pStyle w:val="383"/>
                    <w:numPr>
                      <w:ilvl w:val="0"/>
                      <w:numId w:val="15"/>
                    </w:numPr>
                    <w:spacing w:after="0"/>
                    <w:ind w:left="1417" w:hanging="357"/>
                    <w:rPr>
                      <w:rFonts w:ascii="Calibri" w:hAnsi="Calibri" w:cs="Calibri"/>
                      <w:sz w:val="22"/>
                      <w:szCs w:val="22"/>
                      <w:lang w:eastAsia="en-US"/>
                    </w:rPr>
                  </w:pPr>
                  <w:r>
                    <w:rPr>
                      <w:rFonts w:ascii="Calibri" w:hAnsi="Calibri" w:cs="Calibri"/>
                      <w:sz w:val="22"/>
                      <w:szCs w:val="22"/>
                      <w:lang w:eastAsia="en-US"/>
                    </w:rPr>
                    <w:t>Les maçonneries et élévation ;</w:t>
                  </w:r>
                </w:p>
                <w:p>
                  <w:pPr>
                    <w:pStyle w:val="383"/>
                    <w:numPr>
                      <w:ilvl w:val="0"/>
                      <w:numId w:val="15"/>
                    </w:numPr>
                    <w:spacing w:after="0"/>
                    <w:ind w:left="1417" w:hanging="357"/>
                    <w:rPr>
                      <w:rFonts w:ascii="Calibri" w:hAnsi="Calibri" w:cs="Calibri"/>
                      <w:sz w:val="22"/>
                      <w:szCs w:val="22"/>
                      <w:lang w:eastAsia="en-US"/>
                    </w:rPr>
                  </w:pPr>
                  <w:r>
                    <w:rPr>
                      <w:rFonts w:ascii="Calibri" w:hAnsi="Calibri" w:cs="Calibri"/>
                      <w:sz w:val="22"/>
                      <w:szCs w:val="22"/>
                      <w:lang w:eastAsia="en-US"/>
                    </w:rPr>
                    <w:t>La charpente - la couverture ;</w:t>
                  </w:r>
                </w:p>
                <w:p>
                  <w:pPr>
                    <w:pStyle w:val="383"/>
                    <w:numPr>
                      <w:ilvl w:val="0"/>
                      <w:numId w:val="15"/>
                    </w:numPr>
                    <w:spacing w:after="0"/>
                    <w:ind w:left="1417" w:hanging="357"/>
                    <w:rPr>
                      <w:rFonts w:ascii="Calibri" w:hAnsi="Calibri" w:cs="Calibri"/>
                      <w:sz w:val="22"/>
                      <w:szCs w:val="22"/>
                      <w:lang w:eastAsia="en-US"/>
                    </w:rPr>
                  </w:pPr>
                  <w:r>
                    <w:rPr>
                      <w:rFonts w:ascii="Calibri" w:hAnsi="Calibri" w:cs="Calibri"/>
                      <w:sz w:val="22"/>
                      <w:szCs w:val="22"/>
                      <w:lang w:eastAsia="en-US"/>
                    </w:rPr>
                    <w:t>Les menuiseries métalliques ;</w:t>
                  </w:r>
                </w:p>
                <w:p>
                  <w:pPr>
                    <w:pStyle w:val="383"/>
                    <w:numPr>
                      <w:ilvl w:val="0"/>
                      <w:numId w:val="15"/>
                    </w:numPr>
                    <w:spacing w:after="0"/>
                    <w:ind w:left="1417" w:hanging="357"/>
                    <w:rPr>
                      <w:rFonts w:ascii="Calibri" w:hAnsi="Calibri" w:cs="Calibri"/>
                      <w:sz w:val="22"/>
                      <w:szCs w:val="22"/>
                      <w:lang w:eastAsia="en-US"/>
                    </w:rPr>
                  </w:pPr>
                  <w:r>
                    <w:rPr>
                      <w:rFonts w:ascii="Calibri" w:hAnsi="Calibri" w:cs="Calibri"/>
                      <w:sz w:val="22"/>
                      <w:szCs w:val="22"/>
                      <w:lang w:eastAsia="en-US"/>
                    </w:rPr>
                    <w:t xml:space="preserve">Les menuiseries </w:t>
                  </w:r>
                  <w:commentRangeStart w:id="1"/>
                  <w:r>
                    <w:rPr>
                      <w:rFonts w:ascii="Calibri" w:hAnsi="Calibri" w:cs="Calibri"/>
                      <w:sz w:val="22"/>
                      <w:szCs w:val="22"/>
                      <w:lang w:eastAsia="en-US"/>
                    </w:rPr>
                    <w:t>bois</w:t>
                  </w:r>
                  <w:commentRangeEnd w:id="1"/>
                  <w:r>
                    <w:rPr>
                      <w:rStyle w:val="71"/>
                      <w:rFonts w:ascii="Times New Roman" w:hAnsi="Times New Roman"/>
                      <w:lang w:eastAsia="en-US"/>
                    </w:rPr>
                    <w:commentReference w:id="1"/>
                  </w:r>
                  <w:r>
                    <w:rPr>
                      <w:rFonts w:ascii="Calibri" w:hAnsi="Calibri" w:cs="Calibri"/>
                      <w:sz w:val="22"/>
                      <w:szCs w:val="22"/>
                      <w:lang w:eastAsia="en-US"/>
                    </w:rPr>
                    <w:t> ;</w:t>
                  </w:r>
                </w:p>
                <w:p>
                  <w:pPr>
                    <w:pStyle w:val="383"/>
                    <w:numPr>
                      <w:ilvl w:val="0"/>
                      <w:numId w:val="15"/>
                    </w:numPr>
                    <w:spacing w:after="0"/>
                    <w:ind w:left="1417" w:hanging="357"/>
                    <w:rPr>
                      <w:rFonts w:ascii="Calibri" w:hAnsi="Calibri" w:cs="Calibri"/>
                      <w:sz w:val="22"/>
                      <w:szCs w:val="22"/>
                      <w:lang w:eastAsia="en-US"/>
                    </w:rPr>
                  </w:pPr>
                  <w:r>
                    <w:rPr>
                      <w:rFonts w:ascii="Calibri" w:hAnsi="Calibri" w:cs="Calibri"/>
                      <w:sz w:val="22"/>
                      <w:szCs w:val="22"/>
                      <w:lang w:eastAsia="en-US"/>
                    </w:rPr>
                    <w:t>L’électricité  et revêtements;</w:t>
                  </w:r>
                </w:p>
                <w:p>
                  <w:pPr>
                    <w:pStyle w:val="383"/>
                    <w:numPr>
                      <w:ilvl w:val="0"/>
                      <w:numId w:val="15"/>
                    </w:numPr>
                    <w:spacing w:after="0"/>
                    <w:ind w:left="1417" w:hanging="357"/>
                    <w:rPr>
                      <w:rFonts w:ascii="Calibri" w:hAnsi="Calibri" w:cs="Calibri"/>
                      <w:sz w:val="22"/>
                      <w:szCs w:val="22"/>
                      <w:lang w:eastAsia="en-US"/>
                    </w:rPr>
                  </w:pPr>
                  <w:r>
                    <w:rPr>
                      <w:rFonts w:ascii="Calibri" w:hAnsi="Calibri" w:cs="Calibri"/>
                      <w:sz w:val="22"/>
                      <w:szCs w:val="22"/>
                      <w:lang w:eastAsia="en-US"/>
                    </w:rPr>
                    <w:t>La peinture ;</w:t>
                  </w:r>
                </w:p>
                <w:p>
                  <w:pPr>
                    <w:pStyle w:val="383"/>
                    <w:spacing w:after="0"/>
                    <w:ind w:left="1417" w:firstLine="0"/>
                    <w:rPr>
                      <w:rFonts w:ascii="Tahoma" w:hAnsi="Tahoma" w:cs="Tahoma"/>
                      <w:sz w:val="20"/>
                    </w:rPr>
                  </w:pPr>
                  <w:r>
                    <w:rPr>
                      <w:rFonts w:ascii="Calibri" w:hAnsi="Calibri" w:cs="Calibri"/>
                      <w:sz w:val="22"/>
                      <w:szCs w:val="22"/>
                      <w:lang w:eastAsia="en-US"/>
                    </w:rPr>
                    <w:t>Les VRD.</w:t>
                  </w:r>
                </w:p>
              </w:tc>
            </w:tr>
          </w:tbl>
          <w:p>
            <w:pPr>
              <w:pStyle w:val="383"/>
              <w:spacing w:after="0" w:line="276" w:lineRule="auto"/>
              <w:ind w:firstLine="0"/>
              <w:rPr>
                <w:rFonts w:ascii="Calibri" w:hAnsi="Calibri" w:cs="Calibri"/>
                <w:sz w:val="10"/>
                <w:szCs w:val="10"/>
                <w:lang w:eastAsia="en-US"/>
              </w:rPr>
            </w:pPr>
          </w:p>
          <w:p>
            <w:pPr>
              <w:tabs>
                <w:tab w:val="left" w:pos="3900"/>
              </w:tabs>
              <w:spacing w:line="276" w:lineRule="auto"/>
              <w:jc w:val="both"/>
              <w:rPr>
                <w:rFonts w:ascii="Calibri" w:hAnsi="Calibri" w:cs="Calibri"/>
                <w:b/>
                <w:sz w:val="22"/>
                <w:szCs w:val="22"/>
                <w:lang w:eastAsia="en-US"/>
              </w:rPr>
            </w:pPr>
            <w:r>
              <w:rPr>
                <w:rFonts w:ascii="Calibri" w:hAnsi="Calibri" w:cs="Calibri"/>
                <w:sz w:val="22"/>
                <w:szCs w:val="22"/>
                <w:u w:val="single"/>
                <w:lang w:eastAsia="en-US"/>
              </w:rPr>
              <w:t>Noms et adresse de l’Autorité Contractante</w:t>
            </w:r>
            <w:r>
              <w:rPr>
                <w:rFonts w:ascii="Calibri" w:hAnsi="Calibri" w:cs="Calibri"/>
                <w:i/>
                <w:sz w:val="22"/>
                <w:szCs w:val="22"/>
                <w:lang w:eastAsia="en-US"/>
              </w:rPr>
              <w:t xml:space="preserve"> : </w:t>
            </w:r>
            <w:r>
              <w:rPr>
                <w:rFonts w:ascii="Calibri" w:hAnsi="Calibri" w:cs="Calibri"/>
                <w:sz w:val="22"/>
                <w:szCs w:val="22"/>
                <w:lang w:eastAsia="en-US"/>
              </w:rPr>
              <w:t xml:space="preserve">Maire de la Commune de Biwong-Bulu, </w:t>
            </w:r>
          </w:p>
          <w:p>
            <w:pPr>
              <w:tabs>
                <w:tab w:val="left" w:pos="3900"/>
              </w:tabs>
              <w:spacing w:line="276" w:lineRule="auto"/>
              <w:jc w:val="both"/>
              <w:rPr>
                <w:rFonts w:ascii="Calibri" w:hAnsi="Calibri" w:cs="Calibri"/>
                <w:sz w:val="10"/>
                <w:szCs w:val="10"/>
                <w:u w:val="single"/>
                <w:lang w:eastAsia="en-US"/>
              </w:rPr>
            </w:pPr>
          </w:p>
          <w:p>
            <w:pPr>
              <w:spacing w:line="276" w:lineRule="auto"/>
              <w:jc w:val="both"/>
              <w:rPr>
                <w:rFonts w:ascii="Calibri" w:hAnsi="Calibri" w:cs="Calibri"/>
                <w:i/>
                <w:sz w:val="22"/>
                <w:szCs w:val="22"/>
                <w:lang w:eastAsia="en-US"/>
              </w:rPr>
            </w:pPr>
            <w:r>
              <w:rPr>
                <w:rFonts w:ascii="Calibri" w:hAnsi="Calibri" w:cs="Calibri"/>
                <w:sz w:val="22"/>
                <w:szCs w:val="22"/>
                <w:u w:val="single"/>
                <w:lang w:eastAsia="en-US"/>
              </w:rPr>
              <w:t>Référence de l’appel d’offres</w:t>
            </w:r>
            <w:r>
              <w:rPr>
                <w:rFonts w:ascii="Calibri" w:hAnsi="Calibri" w:cs="Calibri"/>
                <w:sz w:val="22"/>
                <w:szCs w:val="22"/>
                <w:lang w:eastAsia="en-US"/>
              </w:rPr>
              <w:t> :</w:t>
            </w:r>
            <w:r>
              <w:rPr>
                <w:rFonts w:ascii="Calibri" w:hAnsi="Calibri" w:cs="Calibri"/>
                <w:i/>
                <w:sz w:val="22"/>
                <w:szCs w:val="22"/>
                <w:lang w:eastAsia="en-US"/>
              </w:rPr>
              <w:t xml:space="preserve"> Appel d’Offres National Ouvert </w:t>
            </w:r>
          </w:p>
        </w:tc>
      </w:tr>
      <w:tr>
        <w:trPr>
          <w:trHeight w:val="675"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center"/>
              <w:rPr>
                <w:rFonts w:ascii="Calibri" w:hAnsi="Calibri" w:cs="Calibri"/>
                <w:i/>
                <w:sz w:val="22"/>
                <w:szCs w:val="22"/>
                <w:lang w:eastAsia="en-US"/>
              </w:rPr>
            </w:pPr>
            <w:r>
              <w:rPr>
                <w:rFonts w:ascii="Calibri" w:hAnsi="Calibri" w:cs="Calibri"/>
                <w:i/>
                <w:sz w:val="22"/>
                <w:szCs w:val="22"/>
                <w:lang w:eastAsia="en-US"/>
              </w:rPr>
              <w:t>1.2</w:t>
            </w:r>
          </w:p>
        </w:tc>
        <w:tc>
          <w:tcPr>
            <w:tcW w:w="9330"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both"/>
              <w:rPr>
                <w:rFonts w:ascii="Calibri" w:hAnsi="Calibri" w:cs="Calibri"/>
                <w:i/>
                <w:sz w:val="22"/>
                <w:szCs w:val="22"/>
                <w:lang w:eastAsia="en-US"/>
              </w:rPr>
            </w:pPr>
            <w:r>
              <w:rPr>
                <w:rFonts w:ascii="Calibri" w:hAnsi="Calibri" w:cs="Calibri"/>
                <w:sz w:val="22"/>
                <w:szCs w:val="22"/>
                <w:u w:val="single"/>
                <w:lang w:eastAsia="en-US"/>
              </w:rPr>
              <w:t>Délai prévisionnel d’exécution</w:t>
            </w:r>
            <w:r>
              <w:rPr>
                <w:rFonts w:ascii="Calibri" w:hAnsi="Calibri" w:cs="Calibri"/>
                <w:i/>
                <w:sz w:val="22"/>
                <w:szCs w:val="22"/>
                <w:lang w:eastAsia="en-US"/>
              </w:rPr>
              <w:t xml:space="preserve"> : </w:t>
            </w:r>
            <w:r>
              <w:rPr>
                <w:rFonts w:ascii="Calibri" w:hAnsi="Calibri" w:cs="Calibri"/>
                <w:i/>
                <w:sz w:val="22"/>
                <w:szCs w:val="22"/>
                <w:lang w:val="fr-FR" w:eastAsia="en-US"/>
              </w:rPr>
              <w:t>quatre</w:t>
            </w:r>
            <w:commentRangeStart w:id="2"/>
            <w:r>
              <w:rPr>
                <w:rFonts w:ascii="Calibri" w:hAnsi="Calibri" w:cs="Calibri"/>
                <w:b/>
                <w:i/>
                <w:sz w:val="22"/>
                <w:szCs w:val="22"/>
                <w:lang w:eastAsia="en-US"/>
              </w:rPr>
              <w:t xml:space="preserve"> (04) mois</w:t>
            </w:r>
            <w:r>
              <w:rPr>
                <w:rFonts w:ascii="Calibri" w:hAnsi="Calibri" w:cs="Calibri"/>
                <w:i/>
                <w:sz w:val="22"/>
                <w:szCs w:val="22"/>
                <w:lang w:eastAsia="en-US"/>
              </w:rPr>
              <w:t xml:space="preserve"> </w:t>
            </w:r>
            <w:commentRangeEnd w:id="2"/>
            <w:r>
              <w:rPr>
                <w:rStyle w:val="71"/>
                <w:lang w:eastAsia="en-US"/>
              </w:rPr>
              <w:commentReference w:id="2"/>
            </w:r>
            <w:r>
              <w:rPr>
                <w:rFonts w:ascii="Calibri" w:hAnsi="Calibri" w:cs="Calibri"/>
                <w:i/>
                <w:sz w:val="22"/>
                <w:szCs w:val="22"/>
                <w:lang w:eastAsia="en-US"/>
              </w:rPr>
              <w:t xml:space="preserve">au maximum </w:t>
            </w:r>
          </w:p>
        </w:tc>
      </w:tr>
      <w:tr>
        <w:trPr>
          <w:trHeight w:val="1518"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center"/>
              <w:rPr>
                <w:rFonts w:ascii="Calibri" w:hAnsi="Calibri" w:cs="Calibri"/>
                <w:i/>
                <w:sz w:val="22"/>
                <w:szCs w:val="22"/>
                <w:lang w:eastAsia="en-US"/>
              </w:rPr>
            </w:pPr>
            <w:r>
              <w:rPr>
                <w:rFonts w:ascii="Calibri" w:hAnsi="Calibri" w:cs="Calibri"/>
                <w:i/>
                <w:sz w:val="22"/>
                <w:szCs w:val="22"/>
                <w:lang w:eastAsia="en-US"/>
              </w:rPr>
              <w:t>2.1</w:t>
            </w:r>
          </w:p>
        </w:tc>
        <w:tc>
          <w:tcPr>
            <w:tcW w:w="9330"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360" w:lineRule="auto"/>
              <w:jc w:val="both"/>
              <w:rPr>
                <w:rFonts w:ascii="Calibri" w:hAnsi="Calibri" w:cs="Calibri"/>
                <w:sz w:val="22"/>
                <w:szCs w:val="22"/>
                <w:lang w:eastAsia="en-US"/>
              </w:rPr>
            </w:pPr>
            <w:r>
              <w:rPr>
                <w:rFonts w:ascii="Calibri" w:hAnsi="Calibri" w:cs="Calibri"/>
                <w:sz w:val="22"/>
                <w:szCs w:val="22"/>
                <w:u w:val="single"/>
                <w:lang w:eastAsia="en-US"/>
              </w:rPr>
              <w:t>Source de financement</w:t>
            </w:r>
            <w:r>
              <w:rPr>
                <w:rFonts w:ascii="Calibri" w:hAnsi="Calibri" w:cs="Calibri"/>
                <w:sz w:val="22"/>
                <w:szCs w:val="22"/>
                <w:lang w:eastAsia="en-US"/>
              </w:rPr>
              <w:t> : BIP, Exercice 2026</w:t>
            </w:r>
          </w:p>
          <w:p>
            <w:pPr>
              <w:tabs>
                <w:tab w:val="left" w:pos="3900"/>
              </w:tabs>
              <w:spacing w:line="360" w:lineRule="auto"/>
              <w:jc w:val="both"/>
              <w:rPr>
                <w:rFonts w:ascii="Calibri" w:hAnsi="Calibri" w:cs="Calibri"/>
                <w:i/>
                <w:sz w:val="22"/>
                <w:szCs w:val="22"/>
                <w:lang w:eastAsia="en-US"/>
              </w:rPr>
            </w:pPr>
            <w:r>
              <w:rPr>
                <w:rFonts w:ascii="Calibri" w:hAnsi="Calibri" w:cs="Calibri"/>
                <w:sz w:val="22"/>
                <w:szCs w:val="22"/>
                <w:u w:val="single"/>
                <w:lang w:eastAsia="en-US"/>
              </w:rPr>
              <w:t>Nom du projet</w:t>
            </w:r>
            <w:r>
              <w:rPr>
                <w:rFonts w:ascii="Calibri" w:hAnsi="Calibri" w:cs="Calibri"/>
                <w:i/>
                <w:sz w:val="22"/>
                <w:szCs w:val="22"/>
                <w:lang w:eastAsia="en-US"/>
              </w:rPr>
              <w:t xml:space="preserve"> : Construction </w:t>
            </w:r>
            <w:r>
              <w:rPr>
                <w:rFonts w:ascii="Calibri" w:hAnsi="Calibri" w:cs="Calibri"/>
                <w:sz w:val="22"/>
                <w:szCs w:val="22"/>
                <w:lang w:eastAsia="en-US"/>
              </w:rPr>
              <w:t>d’un Centre de Sante Intégré à ONDONDO dans la Commune de BIWONG-BULU, Département de la MVILA, Région du SUD. (Phase I).</w:t>
            </w:r>
          </w:p>
        </w:tc>
      </w:tr>
      <w:tr>
        <w:trPr>
          <w:trHeight w:val="2861"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center"/>
              <w:rPr>
                <w:rFonts w:ascii="Calibri" w:hAnsi="Calibri" w:cs="Calibri"/>
                <w:i/>
                <w:sz w:val="22"/>
                <w:szCs w:val="22"/>
                <w:lang w:eastAsia="en-US"/>
              </w:rPr>
            </w:pPr>
            <w:r>
              <w:rPr>
                <w:rFonts w:ascii="Calibri" w:hAnsi="Calibri" w:cs="Calibri"/>
                <w:i/>
                <w:sz w:val="22"/>
                <w:szCs w:val="22"/>
                <w:lang w:eastAsia="en-US"/>
              </w:rPr>
              <w:t>5.1</w:t>
            </w:r>
          </w:p>
        </w:tc>
        <w:tc>
          <w:tcPr>
            <w:tcW w:w="933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s="Calibri"/>
                <w:sz w:val="22"/>
                <w:szCs w:val="22"/>
                <w:u w:val="single"/>
                <w:lang w:eastAsia="en-US"/>
              </w:rPr>
            </w:pPr>
            <w:r>
              <w:rPr>
                <w:rFonts w:ascii="Calibri" w:hAnsi="Calibri" w:cs="Calibri"/>
                <w:sz w:val="22"/>
                <w:szCs w:val="22"/>
                <w:u w:val="single"/>
                <w:lang w:eastAsia="en-US"/>
              </w:rPr>
              <w:t>Provenance des matériaux, matériels et fournitures d’équipement et services</w:t>
            </w:r>
            <w:r>
              <w:rPr>
                <w:rFonts w:ascii="Calibri" w:hAnsi="Calibri" w:cs="Calibri"/>
                <w:i/>
                <w:sz w:val="22"/>
                <w:szCs w:val="22"/>
                <w:lang w:eastAsia="en-US"/>
              </w:rPr>
              <w:t> </w:t>
            </w:r>
            <w:r>
              <w:rPr>
                <w:rFonts w:ascii="Calibri" w:hAnsi="Calibri" w:cs="Calibri"/>
                <w:sz w:val="22"/>
                <w:szCs w:val="22"/>
                <w:lang w:eastAsia="en-US"/>
              </w:rPr>
              <w:t>:</w:t>
            </w:r>
          </w:p>
          <w:p>
            <w:pPr>
              <w:spacing w:line="360" w:lineRule="auto"/>
              <w:jc w:val="both"/>
              <w:rPr>
                <w:rFonts w:ascii="Calibri" w:hAnsi="Calibri" w:cs="Calibri"/>
                <w:i/>
                <w:sz w:val="22"/>
                <w:szCs w:val="22"/>
                <w:lang w:eastAsia="en-US"/>
              </w:rPr>
            </w:pPr>
            <w:r>
              <w:rPr>
                <w:rFonts w:ascii="Calibri" w:hAnsi="Calibri" w:cs="Calibri"/>
                <w:i/>
                <w:sz w:val="22"/>
                <w:szCs w:val="22"/>
                <w:lang w:eastAsia="en-US"/>
              </w:rPr>
              <w:t>L’exécution de la présente Lettre-commande nécessitant l’acquisition des matériels et matériaux, préférence est donnée aux produits fabriqués au Cameroun sous réserve de leur conformité aux normes techniques et à la condition que leurs prix soient homologués.</w:t>
            </w:r>
          </w:p>
          <w:p>
            <w:pPr>
              <w:spacing w:line="360" w:lineRule="auto"/>
              <w:jc w:val="both"/>
              <w:rPr>
                <w:rFonts w:ascii="Calibri" w:hAnsi="Calibri" w:cs="Calibri"/>
                <w:sz w:val="22"/>
                <w:szCs w:val="22"/>
                <w:lang w:eastAsia="en-US"/>
              </w:rPr>
            </w:pPr>
            <w:r>
              <w:rPr>
                <w:rFonts w:ascii="Calibri" w:hAnsi="Calibri" w:cs="Calibri"/>
                <w:i/>
                <w:sz w:val="22"/>
                <w:szCs w:val="22"/>
                <w:lang w:eastAsia="en-US"/>
              </w:rPr>
              <w:t>Toutefois, en cas de dérogations législatives ou réglementaires, ou résultant des conventions ou accords internationaux, le Ministre du Commerce autorise l’importation desdits produits.</w:t>
            </w:r>
          </w:p>
        </w:tc>
      </w:tr>
      <w:tr>
        <w:trPr>
          <w:trHeight w:val="444"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center"/>
              <w:rPr>
                <w:rFonts w:ascii="Calibri" w:hAnsi="Calibri" w:cs="Calibri"/>
                <w:i/>
                <w:sz w:val="24"/>
                <w:szCs w:val="24"/>
                <w:lang w:eastAsia="en-US"/>
              </w:rPr>
            </w:pPr>
            <w:r>
              <w:rPr>
                <w:rFonts w:ascii="Calibri" w:hAnsi="Calibri" w:cs="Calibri"/>
                <w:i/>
                <w:sz w:val="24"/>
                <w:szCs w:val="24"/>
                <w:lang w:eastAsia="en-US"/>
              </w:rPr>
              <w:t>6</w:t>
            </w:r>
          </w:p>
        </w:tc>
        <w:tc>
          <w:tcPr>
            <w:tcW w:w="9330"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both"/>
              <w:rPr>
                <w:rFonts w:ascii="Calibri" w:hAnsi="Calibri" w:cs="Calibri"/>
                <w:b/>
                <w:i/>
                <w:sz w:val="24"/>
                <w:szCs w:val="24"/>
                <w:lang w:eastAsia="en-US"/>
              </w:rPr>
            </w:pPr>
            <w:r>
              <w:rPr>
                <w:rFonts w:ascii="Calibri" w:hAnsi="Calibri" w:cs="Calibri"/>
                <w:b/>
                <w:i/>
                <w:sz w:val="24"/>
                <w:szCs w:val="24"/>
                <w:lang w:eastAsia="en-US"/>
              </w:rPr>
              <w:t>Principaux critères de qualification des soumissionnaires</w:t>
            </w:r>
          </w:p>
        </w:tc>
      </w:tr>
      <w:tr>
        <w:trPr>
          <w:trHeight w:val="987"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center"/>
              <w:rPr>
                <w:rFonts w:ascii="Calibri" w:hAnsi="Calibri" w:cs="Calibri"/>
                <w:i/>
                <w:sz w:val="24"/>
                <w:szCs w:val="24"/>
                <w:lang w:eastAsia="en-US"/>
              </w:rPr>
            </w:pPr>
          </w:p>
        </w:tc>
        <w:tc>
          <w:tcPr>
            <w:tcW w:w="9330" w:type="dxa"/>
            <w:tcBorders>
              <w:top w:val="single" w:color="auto" w:sz="4" w:space="0"/>
              <w:left w:val="single" w:color="auto" w:sz="4" w:space="0"/>
              <w:bottom w:val="single" w:color="auto" w:sz="4" w:space="0"/>
              <w:right w:val="single" w:color="auto" w:sz="4" w:space="0"/>
            </w:tcBorders>
            <w:vAlign w:val="center"/>
          </w:tcPr>
          <w:p>
            <w:pPr>
              <w:numPr>
                <w:ilvl w:val="0"/>
                <w:numId w:val="62"/>
              </w:numPr>
              <w:spacing w:before="120" w:line="276" w:lineRule="auto"/>
              <w:jc w:val="both"/>
              <w:rPr>
                <w:rFonts w:ascii="Calibri" w:hAnsi="Calibri" w:cs="Calibri"/>
                <w:b/>
                <w:bCs/>
                <w:i/>
                <w:sz w:val="22"/>
                <w:szCs w:val="22"/>
                <w:lang w:eastAsia="en-US"/>
              </w:rPr>
            </w:pPr>
            <w:r>
              <w:rPr>
                <w:rFonts w:ascii="Calibri" w:hAnsi="Calibri" w:cs="Calibri"/>
                <w:b/>
                <w:bCs/>
                <w:i/>
                <w:sz w:val="22"/>
                <w:szCs w:val="22"/>
                <w:lang w:eastAsia="en-US"/>
              </w:rPr>
              <w:t>Examen de la conformité des pièces administratives (Enveloppe A)</w:t>
            </w:r>
          </w:p>
          <w:p>
            <w:pPr>
              <w:spacing w:before="120" w:line="276" w:lineRule="auto"/>
              <w:ind w:left="340"/>
              <w:jc w:val="both"/>
              <w:rPr>
                <w:rFonts w:ascii="Calibri" w:hAnsi="Calibri" w:cs="Calibri"/>
                <w:b/>
                <w:bCs/>
                <w:i/>
                <w:sz w:val="22"/>
                <w:szCs w:val="22"/>
                <w:lang w:eastAsia="en-US"/>
              </w:rPr>
            </w:pPr>
            <w:r>
              <w:rPr>
                <w:rFonts w:ascii="Calibri" w:hAnsi="Calibri" w:cs="Calibri"/>
                <w:b/>
                <w:bCs/>
                <w:i/>
                <w:sz w:val="22"/>
                <w:szCs w:val="22"/>
                <w:lang w:eastAsia="en-US"/>
              </w:rPr>
              <w:t>Le dossier administratif comprend :</w:t>
            </w:r>
          </w:p>
          <w:p>
            <w:pPr>
              <w:pStyle w:val="410"/>
              <w:widowControl w:val="0"/>
              <w:numPr>
                <w:ilvl w:val="0"/>
                <w:numId w:val="63"/>
              </w:numPr>
              <w:tabs>
                <w:tab w:val="clear" w:pos="340"/>
              </w:tabs>
              <w:suppressAutoHyphens/>
              <w:autoSpaceDE w:val="0"/>
              <w:autoSpaceDN w:val="0"/>
              <w:ind w:left="605" w:hanging="605"/>
              <w:jc w:val="both"/>
              <w:textAlignment w:val="baseline"/>
              <w:rPr>
                <w:rFonts w:ascii="Calibri" w:hAnsi="Calibri" w:cs="Calibri"/>
                <w:sz w:val="21"/>
                <w:szCs w:val="21"/>
                <w:lang w:eastAsia="en-US"/>
              </w:rPr>
            </w:pPr>
            <w:r>
              <w:rPr>
                <w:rFonts w:ascii="Calibri" w:hAnsi="Calibri" w:cs="Calibri"/>
                <w:sz w:val="21"/>
                <w:szCs w:val="21"/>
                <w:lang w:eastAsia="en-US"/>
              </w:rPr>
              <w:t>Une déclaration d’intention de soumissionner selon le modèle en annexe, timbrée au tarif en vigueur, datée, signée et précisant l’identité du représentant du Cocontractant soumissionnaire, la raison sociale, la boîte postale et la localisation géographique du siège social ;</w:t>
            </w:r>
          </w:p>
          <w:p>
            <w:pPr>
              <w:pStyle w:val="410"/>
              <w:widowControl w:val="0"/>
              <w:numPr>
                <w:ilvl w:val="0"/>
                <w:numId w:val="63"/>
              </w:numPr>
              <w:tabs>
                <w:tab w:val="clear" w:pos="340"/>
              </w:tabs>
              <w:suppressAutoHyphens/>
              <w:autoSpaceDE w:val="0"/>
              <w:autoSpaceDN w:val="0"/>
              <w:ind w:hanging="302"/>
              <w:jc w:val="both"/>
              <w:textAlignment w:val="baseline"/>
              <w:rPr>
                <w:rFonts w:ascii="Calibri" w:hAnsi="Calibri" w:cs="Calibri"/>
                <w:sz w:val="21"/>
                <w:szCs w:val="21"/>
                <w:lang w:eastAsia="en-US"/>
              </w:rPr>
            </w:pPr>
            <w:r>
              <w:rPr>
                <w:rFonts w:ascii="Calibri" w:hAnsi="Calibri" w:cs="Calibri"/>
                <w:sz w:val="21"/>
                <w:szCs w:val="21"/>
                <w:lang w:eastAsia="en-US"/>
              </w:rPr>
              <w:t>L’accord de groupement, le cas échéant ;</w:t>
            </w:r>
          </w:p>
          <w:p>
            <w:pPr>
              <w:numPr>
                <w:ilvl w:val="0"/>
                <w:numId w:val="63"/>
              </w:numPr>
              <w:tabs>
                <w:tab w:val="clear" w:pos="340"/>
              </w:tabs>
              <w:spacing w:before="120"/>
              <w:ind w:left="322" w:hanging="284"/>
              <w:jc w:val="both"/>
              <w:rPr>
                <w:rFonts w:ascii="Calibri" w:hAnsi="Calibri" w:cs="Calibri"/>
                <w:sz w:val="21"/>
                <w:szCs w:val="21"/>
                <w:lang w:eastAsia="en-US"/>
              </w:rPr>
            </w:pPr>
            <w:r>
              <w:rPr>
                <w:rFonts w:ascii="Calibri" w:hAnsi="Calibri" w:cs="Calibri"/>
                <w:sz w:val="21"/>
                <w:szCs w:val="21"/>
                <w:lang w:eastAsia="en-US"/>
              </w:rPr>
              <w:t>Le pouvoir de signature, le cas échéant ;</w:t>
            </w:r>
          </w:p>
          <w:p>
            <w:pPr>
              <w:pStyle w:val="410"/>
              <w:widowControl w:val="0"/>
              <w:numPr>
                <w:ilvl w:val="0"/>
                <w:numId w:val="63"/>
              </w:numPr>
              <w:tabs>
                <w:tab w:val="clear" w:pos="340"/>
              </w:tabs>
              <w:suppressAutoHyphens/>
              <w:autoSpaceDE w:val="0"/>
              <w:autoSpaceDN w:val="0"/>
              <w:ind w:left="322" w:hanging="322"/>
              <w:jc w:val="both"/>
              <w:textAlignment w:val="baseline"/>
              <w:rPr>
                <w:rFonts w:ascii="Calibri" w:hAnsi="Calibri" w:cs="Calibri"/>
                <w:sz w:val="21"/>
                <w:szCs w:val="21"/>
                <w:lang w:eastAsia="en-US"/>
              </w:rPr>
            </w:pPr>
            <w:r>
              <w:rPr>
                <w:rFonts w:ascii="Calibri" w:hAnsi="Calibri" w:cs="Calibri"/>
                <w:sz w:val="21"/>
                <w:szCs w:val="21"/>
                <w:lang w:eastAsia="en-US"/>
              </w:rPr>
              <w:t>Une attestation de non-faillite établie par le Tribunal de Première Instance ou tout autre document établi par l’institution compétente du pays de résidence du soumissionnaire étranger datant de moins de trois(3) mois précédant la date de remise des offres;</w:t>
            </w:r>
          </w:p>
          <w:p>
            <w:pPr>
              <w:numPr>
                <w:ilvl w:val="0"/>
                <w:numId w:val="63"/>
              </w:numPr>
              <w:spacing w:before="120"/>
              <w:ind w:left="630" w:hanging="592"/>
              <w:jc w:val="both"/>
              <w:rPr>
                <w:rFonts w:ascii="Calibri" w:hAnsi="Calibri" w:cs="Calibri"/>
                <w:sz w:val="21"/>
                <w:szCs w:val="21"/>
                <w:lang w:eastAsia="en-US"/>
              </w:rPr>
            </w:pPr>
            <w:r>
              <w:rPr>
                <w:rFonts w:ascii="Calibri" w:hAnsi="Calibri" w:cs="Calibri"/>
                <w:sz w:val="21"/>
                <w:szCs w:val="21"/>
                <w:lang w:eastAsia="en-US"/>
              </w:rPr>
              <w:t xml:space="preserve">Une attestation de non exclusion du Cocontractant, délivrée par l'Agence de Régulation des Marchés Publics, datant de trois (03) au moins ; </w:t>
            </w:r>
          </w:p>
          <w:p>
            <w:pPr>
              <w:numPr>
                <w:ilvl w:val="0"/>
                <w:numId w:val="63"/>
              </w:numPr>
              <w:spacing w:before="120"/>
              <w:ind w:left="630" w:hanging="592"/>
              <w:jc w:val="both"/>
              <w:rPr>
                <w:rFonts w:ascii="Calibri" w:hAnsi="Calibri" w:cs="Calibri"/>
                <w:sz w:val="21"/>
                <w:szCs w:val="21"/>
                <w:lang w:eastAsia="en-US"/>
              </w:rPr>
            </w:pPr>
            <w:r>
              <w:rPr>
                <w:rFonts w:ascii="Calibri" w:hAnsi="Calibri" w:cs="Calibri"/>
                <w:sz w:val="21"/>
                <w:szCs w:val="21"/>
                <w:lang w:eastAsia="en-US"/>
              </w:rPr>
              <w:t xml:space="preserve">Une attestation de </w:t>
            </w:r>
            <w:r>
              <w:rPr>
                <w:rFonts w:ascii="Calibri" w:hAnsi="Calibri" w:cs="Calibri"/>
                <w:sz w:val="21"/>
                <w:szCs w:val="21"/>
                <w:lang w:val="fr-FR" w:eastAsia="en-US"/>
              </w:rPr>
              <w:t>conformité fiscale</w:t>
            </w:r>
            <w:r>
              <w:rPr>
                <w:rFonts w:ascii="Calibri" w:hAnsi="Calibri" w:cs="Calibri"/>
                <w:sz w:val="21"/>
                <w:szCs w:val="21"/>
                <w:lang w:eastAsia="en-US"/>
              </w:rPr>
              <w:t>; datant de trois (03) au moins</w:t>
            </w:r>
          </w:p>
          <w:p>
            <w:pPr>
              <w:numPr>
                <w:ilvl w:val="0"/>
                <w:numId w:val="63"/>
              </w:numPr>
              <w:spacing w:before="120"/>
              <w:ind w:left="630" w:hanging="592"/>
              <w:jc w:val="both"/>
              <w:rPr>
                <w:rFonts w:ascii="Calibri" w:hAnsi="Calibri" w:cs="Calibri"/>
                <w:sz w:val="21"/>
                <w:szCs w:val="21"/>
                <w:lang w:eastAsia="en-US"/>
              </w:rPr>
            </w:pPr>
            <w:r>
              <w:rPr>
                <w:rFonts w:ascii="Calibri" w:hAnsi="Calibri" w:cs="Calibri"/>
                <w:sz w:val="21"/>
                <w:szCs w:val="21"/>
                <w:lang w:eastAsia="en-US"/>
              </w:rPr>
              <w:t>Une attestation d’immatriculation ; datant de trois (03) au moins</w:t>
            </w:r>
          </w:p>
          <w:p>
            <w:pPr>
              <w:numPr>
                <w:ilvl w:val="0"/>
                <w:numId w:val="63"/>
              </w:numPr>
              <w:spacing w:before="120"/>
              <w:ind w:left="630" w:hanging="592"/>
              <w:jc w:val="both"/>
              <w:rPr>
                <w:rFonts w:ascii="Calibri" w:hAnsi="Calibri" w:cs="Calibri"/>
                <w:sz w:val="21"/>
                <w:szCs w:val="21"/>
                <w:lang w:eastAsia="en-US"/>
              </w:rPr>
            </w:pPr>
            <w:r>
              <w:rPr>
                <w:rFonts w:ascii="Calibri" w:hAnsi="Calibri" w:cs="Calibri"/>
                <w:sz w:val="21"/>
                <w:szCs w:val="21"/>
                <w:lang w:eastAsia="en-US"/>
              </w:rPr>
              <w:t xml:space="preserve">Une attestation pour soumission </w:t>
            </w:r>
            <w:r>
              <w:rPr>
                <w:rFonts w:ascii="Calibri" w:hAnsi="Calibri" w:cs="Calibri"/>
                <w:b/>
                <w:sz w:val="21"/>
                <w:szCs w:val="21"/>
                <w:lang w:eastAsia="en-US"/>
              </w:rPr>
              <w:t>datant de moins d’un (01) et indépendamment de la validité y portée,</w:t>
            </w:r>
            <w:r>
              <w:rPr>
                <w:rFonts w:ascii="Calibri" w:hAnsi="Calibri" w:cs="Calibri"/>
                <w:sz w:val="21"/>
                <w:szCs w:val="21"/>
                <w:lang w:eastAsia="en-US"/>
              </w:rPr>
              <w:t xml:space="preserve"> faisant ressortir le numéro et l’objet de l’Appel d’Offres, signée du Directeur de la Caisse Nationale de Prévoyance Sociale, ou son représentant habilité, certifiant que le soumissionnaire a satisfait à ses obligations vis-à-vis de ladite entité ;</w:t>
            </w:r>
          </w:p>
          <w:p>
            <w:pPr>
              <w:numPr>
                <w:ilvl w:val="0"/>
                <w:numId w:val="63"/>
              </w:numPr>
              <w:spacing w:before="120"/>
              <w:ind w:left="630" w:hanging="630"/>
              <w:jc w:val="both"/>
              <w:rPr>
                <w:rFonts w:ascii="Calibri" w:hAnsi="Calibri" w:cs="Calibri"/>
                <w:sz w:val="21"/>
                <w:szCs w:val="21"/>
                <w:lang w:eastAsia="en-US"/>
              </w:rPr>
            </w:pPr>
            <w:r>
              <w:rPr>
                <w:rFonts w:ascii="Calibri" w:hAnsi="Calibri" w:cs="Calibri"/>
                <w:sz w:val="21"/>
                <w:szCs w:val="21"/>
                <w:lang w:eastAsia="en-US"/>
              </w:rPr>
              <w:t>Une attestation de domiciliation bancaire du soumissionnaire ;</w:t>
            </w:r>
          </w:p>
          <w:p>
            <w:pPr>
              <w:numPr>
                <w:ilvl w:val="0"/>
                <w:numId w:val="63"/>
              </w:numPr>
              <w:spacing w:before="120"/>
              <w:ind w:left="630" w:hanging="592"/>
              <w:jc w:val="both"/>
              <w:rPr>
                <w:rFonts w:ascii="Calibri" w:hAnsi="Calibri" w:cs="Calibri"/>
                <w:sz w:val="21"/>
                <w:szCs w:val="21"/>
                <w:lang w:eastAsia="en-US"/>
              </w:rPr>
            </w:pPr>
            <w:r>
              <w:rPr>
                <w:rFonts w:ascii="Calibri" w:hAnsi="Calibri" w:cs="Calibri"/>
                <w:sz w:val="21"/>
                <w:szCs w:val="21"/>
                <w:lang w:eastAsia="en-US"/>
              </w:rPr>
              <w:t xml:space="preserve">La caution de soumission (suivant modèle joint) d’un montant de </w:t>
            </w:r>
            <w:r>
              <w:rPr>
                <w:rFonts w:ascii="Calibri" w:hAnsi="Calibri" w:cs="Calibri"/>
                <w:b/>
                <w:color w:val="FF0000"/>
                <w:sz w:val="21"/>
                <w:szCs w:val="21"/>
                <w:lang w:eastAsia="en-US"/>
              </w:rPr>
              <w:t>25</w:t>
            </w:r>
            <w:r>
              <w:rPr>
                <w:rFonts w:ascii="Calibri" w:hAnsi="Calibri" w:cs="Calibri"/>
                <w:b/>
                <w:color w:val="FF0000"/>
                <w:sz w:val="21"/>
                <w:szCs w:val="21"/>
                <w:lang w:eastAsia="en-US"/>
              </w:rPr>
              <w:t xml:space="preserve">0 000 francs </w:t>
            </w:r>
            <w:r>
              <w:rPr>
                <w:rFonts w:ascii="Calibri" w:hAnsi="Calibri" w:cs="Calibri"/>
                <w:b/>
                <w:sz w:val="21"/>
                <w:szCs w:val="21"/>
                <w:lang w:eastAsia="en-US"/>
              </w:rPr>
              <w:t xml:space="preserve">CFA </w:t>
            </w:r>
            <w:r>
              <w:rPr>
                <w:rFonts w:ascii="Calibri" w:hAnsi="Calibri" w:cs="Calibri"/>
                <w:sz w:val="21"/>
                <w:szCs w:val="21"/>
                <w:lang w:eastAsia="en-US"/>
              </w:rPr>
              <w:t>et d’une durée de validité de trois (03) mois ;</w:t>
            </w:r>
          </w:p>
          <w:p>
            <w:pPr>
              <w:numPr>
                <w:ilvl w:val="0"/>
                <w:numId w:val="63"/>
              </w:numPr>
              <w:spacing w:before="120"/>
              <w:ind w:left="630" w:hanging="592"/>
              <w:jc w:val="both"/>
              <w:rPr>
                <w:rFonts w:ascii="Calibri" w:hAnsi="Calibri" w:cs="Calibri"/>
                <w:sz w:val="21"/>
                <w:szCs w:val="21"/>
                <w:lang w:eastAsia="en-US"/>
              </w:rPr>
            </w:pPr>
            <w:r>
              <w:rPr>
                <w:rFonts w:ascii="Calibri" w:hAnsi="Calibri" w:cs="Calibri"/>
                <w:sz w:val="21"/>
                <w:szCs w:val="21"/>
                <w:lang w:eastAsia="en-US"/>
              </w:rPr>
              <w:t>La quittance d’achat du Dossier d’Appel d’Offres ;</w:t>
            </w:r>
          </w:p>
          <w:p>
            <w:pPr>
              <w:numPr>
                <w:ilvl w:val="0"/>
                <w:numId w:val="63"/>
              </w:numPr>
              <w:spacing w:before="120"/>
              <w:ind w:left="630" w:hanging="592"/>
              <w:jc w:val="both"/>
              <w:rPr>
                <w:rFonts w:ascii="Calibri" w:hAnsi="Calibri" w:cs="Calibri"/>
                <w:sz w:val="21"/>
                <w:szCs w:val="21"/>
                <w:lang w:eastAsia="en-US"/>
              </w:rPr>
            </w:pPr>
            <w:r>
              <w:rPr>
                <w:rFonts w:ascii="Calibri" w:hAnsi="Calibri" w:cs="Calibri"/>
                <w:sz w:val="21"/>
                <w:szCs w:val="21"/>
                <w:lang w:eastAsia="en-US"/>
              </w:rPr>
              <w:t>Une attestation sur l’honneur de non abandon de chantier ;</w:t>
            </w:r>
          </w:p>
          <w:p>
            <w:pPr>
              <w:numPr>
                <w:ilvl w:val="0"/>
                <w:numId w:val="63"/>
              </w:numPr>
              <w:spacing w:before="120"/>
              <w:ind w:left="630" w:hanging="592"/>
              <w:jc w:val="both"/>
              <w:rPr>
                <w:rFonts w:ascii="Calibri" w:hAnsi="Calibri" w:cs="Calibri"/>
                <w:sz w:val="21"/>
                <w:szCs w:val="21"/>
                <w:lang w:eastAsia="en-US"/>
              </w:rPr>
            </w:pPr>
            <w:r>
              <w:rPr>
                <w:rFonts w:ascii="Calibri" w:hAnsi="Calibri" w:cs="Calibri"/>
                <w:sz w:val="21"/>
                <w:szCs w:val="21"/>
                <w:lang w:eastAsia="en-US"/>
              </w:rPr>
              <w:t xml:space="preserve"> Un registre de commerce </w:t>
            </w:r>
          </w:p>
          <w:p>
            <w:pPr>
              <w:spacing w:line="276" w:lineRule="auto"/>
              <w:jc w:val="both"/>
              <w:rPr>
                <w:rFonts w:ascii="Calibri" w:hAnsi="Calibri" w:cs="Calibri"/>
                <w:sz w:val="10"/>
                <w:szCs w:val="10"/>
                <w:lang w:eastAsia="en-US"/>
              </w:rPr>
            </w:pPr>
          </w:p>
          <w:p>
            <w:pPr>
              <w:pStyle w:val="48"/>
              <w:tabs>
                <w:tab w:val="left" w:pos="708"/>
              </w:tabs>
              <w:spacing w:before="60"/>
              <w:jc w:val="both"/>
              <w:rPr>
                <w:rFonts w:ascii="Calibri" w:hAnsi="Calibri" w:cs="Calibri"/>
                <w:i/>
                <w:sz w:val="22"/>
                <w:szCs w:val="22"/>
                <w:lang w:eastAsia="en-US"/>
              </w:rPr>
            </w:pPr>
            <w:r>
              <w:rPr>
                <w:rFonts w:ascii="Calibri" w:hAnsi="Calibri" w:cs="Calibri"/>
                <w:b/>
                <w:i/>
                <w:sz w:val="22"/>
                <w:szCs w:val="22"/>
                <w:u w:val="single"/>
                <w:lang w:eastAsia="en-US"/>
              </w:rPr>
              <w:t>N.B.</w:t>
            </w:r>
            <w:r>
              <w:rPr>
                <w:rFonts w:ascii="Calibri" w:hAnsi="Calibri" w:cs="Calibri"/>
                <w:i/>
                <w:sz w:val="22"/>
                <w:szCs w:val="22"/>
                <w:lang w:eastAsia="en-US"/>
              </w:rPr>
              <w:t xml:space="preserve"> : </w:t>
            </w:r>
            <w:r>
              <w:rPr>
                <w:rFonts w:ascii="Calibri" w:hAnsi="Calibri" w:cs="Calibri"/>
                <w:b/>
                <w:i/>
                <w:sz w:val="22"/>
                <w:szCs w:val="22"/>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pPr>
              <w:spacing w:line="276" w:lineRule="auto"/>
              <w:ind w:left="340"/>
              <w:jc w:val="both"/>
              <w:rPr>
                <w:rFonts w:ascii="Calibri" w:hAnsi="Calibri" w:cs="Calibri"/>
                <w:b/>
                <w:i/>
                <w:sz w:val="22"/>
                <w:szCs w:val="22"/>
                <w:lang w:eastAsia="en-US"/>
              </w:rPr>
            </w:pPr>
            <w:r>
              <w:rPr>
                <w:rFonts w:ascii="Calibri" w:hAnsi="Calibri" w:cs="Calibri"/>
                <w:b/>
                <w:i/>
                <w:sz w:val="22"/>
                <w:szCs w:val="22"/>
                <w:lang w:eastAsia="en-US"/>
              </w:rPr>
              <w:t>En cas de groupement chaque membre du groupement doit présenter un dossier administratif complet, les pièces 5, 8,10 étant uniquement présentées par le mandataire du groupement</w:t>
            </w:r>
          </w:p>
          <w:p>
            <w:pPr>
              <w:spacing w:line="276" w:lineRule="auto"/>
              <w:ind w:left="340"/>
              <w:jc w:val="both"/>
              <w:rPr>
                <w:rFonts w:ascii="Calibri" w:hAnsi="Calibri" w:cs="Calibri"/>
                <w:b/>
                <w:i/>
                <w:sz w:val="22"/>
                <w:szCs w:val="22"/>
                <w:lang w:eastAsia="en-US"/>
              </w:rPr>
            </w:pPr>
          </w:p>
          <w:p>
            <w:pPr>
              <w:numPr>
                <w:ilvl w:val="0"/>
                <w:numId w:val="62"/>
              </w:numPr>
              <w:spacing w:line="276" w:lineRule="auto"/>
              <w:jc w:val="both"/>
              <w:rPr>
                <w:rFonts w:ascii="Calibri" w:hAnsi="Calibri" w:cs="Calibri"/>
                <w:i/>
                <w:sz w:val="22"/>
                <w:szCs w:val="22"/>
                <w:lang w:eastAsia="en-US"/>
              </w:rPr>
            </w:pPr>
            <w:r>
              <w:rPr>
                <w:rFonts w:ascii="Calibri" w:hAnsi="Calibri" w:cs="Calibri"/>
                <w:b/>
                <w:bCs/>
                <w:i/>
                <w:sz w:val="22"/>
                <w:szCs w:val="22"/>
                <w:lang w:eastAsia="en-US"/>
              </w:rPr>
              <w:t>Evaluation des offres techniques (Enveloppe B)</w:t>
            </w:r>
          </w:p>
          <w:p>
            <w:pPr>
              <w:spacing w:line="276" w:lineRule="auto"/>
              <w:ind w:left="340"/>
              <w:jc w:val="both"/>
              <w:rPr>
                <w:rFonts w:ascii="Calibri" w:hAnsi="Calibri" w:cs="Calibri"/>
                <w:sz w:val="22"/>
                <w:szCs w:val="22"/>
                <w:lang w:eastAsia="en-US"/>
              </w:rPr>
            </w:pPr>
            <w:r>
              <w:rPr>
                <w:rFonts w:ascii="Calibri" w:hAnsi="Calibri" w:cs="Calibri"/>
                <w:bCs/>
                <w:sz w:val="22"/>
                <w:szCs w:val="22"/>
                <w:lang w:eastAsia="en-US"/>
              </w:rPr>
              <w:t xml:space="preserve">Les offres techniques seront évaluées sur les </w:t>
            </w:r>
            <w:commentRangeStart w:id="3"/>
            <w:r>
              <w:rPr>
                <w:rFonts w:ascii="Calibri" w:hAnsi="Calibri" w:cs="Calibri"/>
                <w:bCs/>
                <w:sz w:val="22"/>
                <w:szCs w:val="22"/>
                <w:lang w:eastAsia="en-US"/>
              </w:rPr>
              <w:t xml:space="preserve">cinq (05) </w:t>
            </w:r>
            <w:commentRangeEnd w:id="3"/>
            <w:r>
              <w:rPr>
                <w:rStyle w:val="71"/>
                <w:lang w:eastAsia="en-US"/>
              </w:rPr>
              <w:commentReference w:id="3"/>
            </w:r>
            <w:r>
              <w:rPr>
                <w:rFonts w:ascii="Calibri" w:hAnsi="Calibri" w:cs="Calibri"/>
                <w:bCs/>
                <w:sz w:val="22"/>
                <w:szCs w:val="22"/>
                <w:lang w:eastAsia="en-US"/>
              </w:rPr>
              <w:t>critères de qualifications ci-après :</w:t>
            </w:r>
          </w:p>
          <w:p>
            <w:pPr>
              <w:spacing w:before="120" w:line="276" w:lineRule="auto"/>
              <w:jc w:val="both"/>
              <w:rPr>
                <w:rFonts w:ascii="Calibri" w:hAnsi="Calibri" w:cs="Calibri"/>
                <w:i/>
                <w:sz w:val="22"/>
                <w:szCs w:val="22"/>
                <w:lang w:eastAsia="en-US"/>
              </w:rPr>
            </w:pPr>
            <w:r>
              <w:rPr>
                <w:rFonts w:ascii="Calibri" w:hAnsi="Calibri" w:cs="Calibri"/>
                <w:b/>
                <w:i/>
                <w:sz w:val="22"/>
                <w:szCs w:val="22"/>
                <w:u w:val="single"/>
                <w:lang w:eastAsia="en-US"/>
              </w:rPr>
              <w:t>B-1- Capacité Financière</w:t>
            </w:r>
            <w:r>
              <w:rPr>
                <w:rFonts w:ascii="Calibri" w:hAnsi="Calibri" w:cs="Calibri"/>
                <w:i/>
                <w:sz w:val="22"/>
                <w:szCs w:val="22"/>
                <w:lang w:eastAsia="en-US"/>
              </w:rPr>
              <w:t xml:space="preserve"> : ……………………………………………………………………………………… </w:t>
            </w:r>
            <w:r>
              <w:rPr>
                <w:rFonts w:ascii="Calibri" w:hAnsi="Calibri" w:cs="Calibri"/>
                <w:b/>
                <w:i/>
                <w:sz w:val="22"/>
                <w:szCs w:val="22"/>
                <w:lang w:eastAsia="en-US"/>
              </w:rPr>
              <w:t>Oui/Non</w:t>
            </w:r>
          </w:p>
          <w:p>
            <w:pPr>
              <w:spacing w:line="276" w:lineRule="auto"/>
              <w:ind w:left="275"/>
              <w:jc w:val="both"/>
              <w:rPr>
                <w:rFonts w:ascii="Calibri" w:hAnsi="Calibri" w:cs="Calibri"/>
                <w:i/>
                <w:sz w:val="22"/>
                <w:szCs w:val="22"/>
                <w:lang w:eastAsia="en-US"/>
              </w:rPr>
            </w:pPr>
            <w:r>
              <w:rPr>
                <w:rFonts w:ascii="Calibri" w:hAnsi="Calibri" w:cs="Calibri"/>
                <w:i/>
                <w:sz w:val="22"/>
                <w:szCs w:val="22"/>
                <w:lang w:eastAsia="en-US"/>
              </w:rPr>
              <w:t>Ce critère est ainsi.</w:t>
            </w:r>
          </w:p>
          <w:p>
            <w:pPr>
              <w:numPr>
                <w:ilvl w:val="0"/>
                <w:numId w:val="64"/>
              </w:numPr>
              <w:tabs>
                <w:tab w:val="left" w:pos="948"/>
              </w:tabs>
              <w:spacing w:line="276" w:lineRule="auto"/>
              <w:ind w:left="948" w:hanging="283"/>
              <w:jc w:val="both"/>
              <w:rPr>
                <w:rFonts w:ascii="Calibri" w:hAnsi="Calibri" w:cs="Calibri"/>
                <w:i/>
                <w:sz w:val="22"/>
                <w:szCs w:val="22"/>
                <w:lang w:eastAsia="en-US"/>
              </w:rPr>
            </w:pPr>
            <w:r>
              <w:rPr>
                <w:rFonts w:ascii="Calibri" w:hAnsi="Calibri" w:cs="Calibri"/>
                <w:i/>
                <w:sz w:val="22"/>
                <w:szCs w:val="22"/>
                <w:lang w:eastAsia="en-US"/>
              </w:rPr>
              <w:t>Présentation d’une attestation d’un établissement bancaire de 1</w:t>
            </w:r>
            <w:r>
              <w:rPr>
                <w:rFonts w:ascii="Calibri" w:hAnsi="Calibri" w:cs="Calibri"/>
                <w:i/>
                <w:sz w:val="22"/>
                <w:szCs w:val="22"/>
                <w:vertAlign w:val="superscript"/>
                <w:lang w:eastAsia="en-US"/>
              </w:rPr>
              <w:t>er</w:t>
            </w:r>
            <w:r>
              <w:rPr>
                <w:rFonts w:ascii="Calibri" w:hAnsi="Calibri" w:cs="Calibri"/>
                <w:i/>
                <w:sz w:val="22"/>
                <w:szCs w:val="22"/>
                <w:lang w:eastAsia="en-US"/>
              </w:rPr>
              <w:t xml:space="preserve">ordre justifiant la solvabilité du soumissionnaire d’au moins </w:t>
            </w:r>
            <w:r>
              <w:rPr>
                <w:rFonts w:ascii="Calibri" w:hAnsi="Calibri" w:cs="Calibri"/>
                <w:i/>
                <w:sz w:val="22"/>
                <w:szCs w:val="22"/>
                <w:lang w:val="fr-FR" w:eastAsia="en-US"/>
              </w:rPr>
              <w:t>ten</w:t>
            </w:r>
            <w:commentRangeStart w:id="4"/>
            <w:r>
              <w:rPr>
                <w:rFonts w:ascii="Calibri" w:hAnsi="Calibri" w:cs="Calibri"/>
                <w:i/>
                <w:sz w:val="22"/>
                <w:szCs w:val="22"/>
                <w:lang w:eastAsia="en-US"/>
              </w:rPr>
              <w:t xml:space="preserve"> millions (</w:t>
            </w:r>
            <w:r>
              <w:rPr>
                <w:rFonts w:ascii="Calibri" w:hAnsi="Calibri" w:cs="Calibri"/>
                <w:i/>
                <w:sz w:val="22"/>
                <w:szCs w:val="22"/>
                <w:lang w:val="fr-FR" w:eastAsia="en-US"/>
              </w:rPr>
              <w:t>1</w:t>
            </w:r>
            <w:r>
              <w:rPr>
                <w:rFonts w:ascii="Calibri" w:hAnsi="Calibri" w:cs="Calibri"/>
                <w:i/>
                <w:sz w:val="22"/>
                <w:szCs w:val="22"/>
                <w:lang w:eastAsia="en-US"/>
              </w:rPr>
              <w:t xml:space="preserve">0 000 000) </w:t>
            </w:r>
            <w:commentRangeEnd w:id="4"/>
            <w:r>
              <w:rPr>
                <w:rStyle w:val="71"/>
                <w:lang w:eastAsia="en-US"/>
              </w:rPr>
              <w:commentReference w:id="4"/>
            </w:r>
            <w:r>
              <w:rPr>
                <w:rFonts w:ascii="Calibri" w:hAnsi="Calibri" w:cs="Calibri"/>
                <w:i/>
                <w:sz w:val="22"/>
                <w:szCs w:val="22"/>
                <w:lang w:eastAsia="en-US"/>
              </w:rPr>
              <w:t xml:space="preserve">Francs CFA  </w:t>
            </w:r>
          </w:p>
          <w:p>
            <w:pPr>
              <w:tabs>
                <w:tab w:val="left" w:pos="948"/>
              </w:tabs>
              <w:spacing w:line="276" w:lineRule="auto"/>
              <w:ind w:left="948"/>
              <w:jc w:val="both"/>
              <w:rPr>
                <w:rFonts w:ascii="Calibri" w:hAnsi="Calibri" w:cs="Calibri"/>
                <w:i/>
                <w:sz w:val="22"/>
                <w:szCs w:val="22"/>
                <w:lang w:eastAsia="en-US"/>
              </w:rPr>
            </w:pPr>
          </w:p>
          <w:p>
            <w:pPr>
              <w:spacing w:line="276" w:lineRule="auto"/>
              <w:jc w:val="both"/>
              <w:rPr>
                <w:rFonts w:ascii="Calibri" w:hAnsi="Calibri" w:cs="Calibri"/>
                <w:i/>
                <w:sz w:val="22"/>
                <w:szCs w:val="22"/>
                <w:lang w:eastAsia="en-US"/>
              </w:rPr>
            </w:pPr>
            <w:r>
              <w:rPr>
                <w:rFonts w:ascii="Calibri" w:hAnsi="Calibri" w:cs="Calibri"/>
                <w:b/>
                <w:i/>
                <w:sz w:val="22"/>
                <w:szCs w:val="22"/>
                <w:u w:val="single"/>
                <w:lang w:eastAsia="en-US"/>
              </w:rPr>
              <w:t>B-2 - Références de l’Entrepreneur</w:t>
            </w:r>
            <w:r>
              <w:rPr>
                <w:rFonts w:ascii="Calibri" w:hAnsi="Calibri" w:cs="Calibri"/>
                <w:i/>
                <w:sz w:val="22"/>
                <w:szCs w:val="22"/>
                <w:lang w:eastAsia="en-US"/>
              </w:rPr>
              <w:t xml:space="preserve"> : …………………………………………………………………….. </w:t>
            </w:r>
            <w:r>
              <w:rPr>
                <w:rFonts w:ascii="Calibri" w:hAnsi="Calibri" w:cs="Calibri"/>
                <w:b/>
                <w:i/>
                <w:sz w:val="22"/>
                <w:szCs w:val="22"/>
                <w:lang w:eastAsia="en-US"/>
              </w:rPr>
              <w:t>Oui/Non</w:t>
            </w:r>
          </w:p>
          <w:p>
            <w:pPr>
              <w:spacing w:line="276" w:lineRule="auto"/>
              <w:jc w:val="both"/>
              <w:rPr>
                <w:rFonts w:ascii="Calibri" w:hAnsi="Calibri" w:cs="Calibri"/>
                <w:i/>
                <w:sz w:val="22"/>
                <w:szCs w:val="22"/>
                <w:lang w:eastAsia="en-US"/>
              </w:rPr>
            </w:pPr>
            <w:r>
              <w:rPr>
                <w:rFonts w:ascii="Calibri" w:hAnsi="Calibri" w:cs="Calibri"/>
                <w:i/>
                <w:sz w:val="22"/>
                <w:szCs w:val="22"/>
                <w:lang w:eastAsia="en-US"/>
              </w:rPr>
              <w:t>Ce critère est sur deux :</w:t>
            </w:r>
          </w:p>
          <w:p>
            <w:pPr>
              <w:spacing w:line="276" w:lineRule="auto"/>
              <w:jc w:val="both"/>
              <w:rPr>
                <w:rFonts w:ascii="Calibri" w:hAnsi="Calibri" w:cs="Calibri"/>
                <w:i/>
                <w:sz w:val="10"/>
                <w:szCs w:val="10"/>
                <w:lang w:eastAsia="en-US"/>
              </w:rPr>
            </w:pPr>
          </w:p>
          <w:p>
            <w:pPr>
              <w:numPr>
                <w:ilvl w:val="0"/>
                <w:numId w:val="65"/>
              </w:numPr>
              <w:tabs>
                <w:tab w:val="left" w:pos="558"/>
              </w:tabs>
              <w:spacing w:line="276" w:lineRule="auto"/>
              <w:ind w:left="558" w:hanging="284"/>
              <w:jc w:val="both"/>
              <w:rPr>
                <w:rFonts w:ascii="Calibri" w:hAnsi="Calibri" w:cs="Calibri"/>
                <w:i/>
                <w:sz w:val="22"/>
                <w:szCs w:val="22"/>
                <w:lang w:eastAsia="en-US"/>
              </w:rPr>
            </w:pPr>
            <w:r>
              <w:rPr>
                <w:rFonts w:ascii="Calibri" w:hAnsi="Calibri" w:cs="Calibri"/>
                <w:i/>
                <w:sz w:val="22"/>
                <w:szCs w:val="22"/>
                <w:lang w:eastAsia="en-US"/>
              </w:rPr>
              <w:t xml:space="preserve">Justifier sur les quatre (04) dernières années </w:t>
            </w:r>
            <w:commentRangeStart w:id="5"/>
            <w:r>
              <w:rPr>
                <w:rFonts w:ascii="Calibri" w:hAnsi="Calibri" w:cs="Calibri"/>
                <w:i/>
                <w:sz w:val="22"/>
                <w:szCs w:val="22"/>
                <w:lang w:eastAsia="en-US"/>
              </w:rPr>
              <w:t>(2022 à 2025)</w:t>
            </w:r>
            <w:commentRangeEnd w:id="5"/>
            <w:r>
              <w:rPr>
                <w:rStyle w:val="71"/>
                <w:lang w:eastAsia="en-US"/>
              </w:rPr>
              <w:commentReference w:id="5"/>
            </w:r>
            <w:r>
              <w:rPr>
                <w:rFonts w:ascii="Calibri" w:hAnsi="Calibri" w:cs="Calibri"/>
                <w:i/>
                <w:sz w:val="22"/>
                <w:szCs w:val="22"/>
                <w:lang w:eastAsia="en-US"/>
              </w:rPr>
              <w:t xml:space="preserve"> la réalisation d’au moins deux  projets de construction ou d’entretien de BTP pour un montant </w:t>
            </w:r>
            <w:commentRangeStart w:id="6"/>
            <w:r>
              <w:rPr>
                <w:rFonts w:ascii="Calibri" w:hAnsi="Calibri" w:cs="Calibri"/>
                <w:i/>
                <w:sz w:val="22"/>
                <w:szCs w:val="22"/>
                <w:lang w:eastAsia="en-US"/>
              </w:rPr>
              <w:t>cumulé</w:t>
            </w:r>
            <w:commentRangeEnd w:id="6"/>
            <w:r>
              <w:rPr>
                <w:rStyle w:val="71"/>
                <w:lang w:eastAsia="en-US"/>
              </w:rPr>
              <w:commentReference w:id="6"/>
            </w:r>
            <w:r>
              <w:rPr>
                <w:rFonts w:ascii="Calibri" w:hAnsi="Calibri" w:cs="Calibri"/>
                <w:i/>
                <w:sz w:val="22"/>
                <w:szCs w:val="22"/>
                <w:lang w:eastAsia="en-US"/>
              </w:rPr>
              <w:t xml:space="preserve"> d’au moins</w:t>
            </w:r>
            <w:r>
              <w:rPr>
                <w:rFonts w:ascii="Calibri" w:hAnsi="Calibri" w:cs="Calibri"/>
                <w:i/>
                <w:sz w:val="22"/>
                <w:szCs w:val="22"/>
                <w:lang w:val="fr-FR" w:eastAsia="en-US"/>
              </w:rPr>
              <w:t xml:space="preserve"> soixante millions</w:t>
            </w:r>
          </w:p>
          <w:p>
            <w:pPr>
              <w:numPr>
                <w:ilvl w:val="0"/>
                <w:numId w:val="65"/>
              </w:numPr>
              <w:tabs>
                <w:tab w:val="left" w:pos="558"/>
              </w:tabs>
              <w:spacing w:line="276" w:lineRule="auto"/>
              <w:ind w:left="558" w:hanging="284"/>
              <w:jc w:val="both"/>
              <w:rPr>
                <w:rFonts w:ascii="Calibri" w:hAnsi="Calibri" w:cs="Calibri"/>
                <w:i/>
                <w:sz w:val="22"/>
                <w:szCs w:val="22"/>
                <w:lang w:eastAsia="en-US"/>
              </w:rPr>
            </w:pPr>
            <w:r>
              <w:rPr>
                <w:rFonts w:ascii="Calibri" w:hAnsi="Calibri" w:cs="Calibri"/>
                <w:i/>
                <w:sz w:val="22"/>
                <w:szCs w:val="22"/>
                <w:lang w:eastAsia="en-US"/>
              </w:rPr>
              <w:t xml:space="preserve"> (</w:t>
            </w:r>
            <w:r>
              <w:rPr>
                <w:rFonts w:ascii="Calibri" w:hAnsi="Calibri" w:cs="Calibri"/>
                <w:i/>
                <w:sz w:val="22"/>
                <w:szCs w:val="22"/>
                <w:lang w:val="fr-FR" w:eastAsia="en-US"/>
              </w:rPr>
              <w:t>60 0</w:t>
            </w:r>
            <w:commentRangeStart w:id="7"/>
            <w:r>
              <w:rPr>
                <w:rFonts w:ascii="Calibri" w:hAnsi="Calibri" w:cs="Calibri"/>
                <w:i/>
                <w:color w:val="FF0000"/>
                <w:sz w:val="22"/>
                <w:szCs w:val="22"/>
                <w:lang w:eastAsia="en-US"/>
              </w:rPr>
              <w:t>00 000</w:t>
            </w:r>
            <w:commentRangeEnd w:id="7"/>
            <w:r>
              <w:rPr>
                <w:rStyle w:val="71"/>
                <w:color w:val="FF0000"/>
                <w:lang w:eastAsia="en-US"/>
              </w:rPr>
              <w:commentReference w:id="7"/>
            </w:r>
            <w:r>
              <w:rPr>
                <w:rFonts w:ascii="Calibri" w:hAnsi="Calibri" w:cs="Calibri"/>
                <w:i/>
                <w:sz w:val="22"/>
                <w:szCs w:val="22"/>
                <w:lang w:eastAsia="en-US"/>
              </w:rPr>
              <w:t xml:space="preserve">) Francs CFA  TTC </w:t>
            </w:r>
          </w:p>
          <w:p>
            <w:pPr>
              <w:numPr>
                <w:ilvl w:val="0"/>
                <w:numId w:val="65"/>
              </w:numPr>
              <w:tabs>
                <w:tab w:val="left" w:pos="558"/>
              </w:tabs>
              <w:spacing w:line="276" w:lineRule="auto"/>
              <w:ind w:left="558" w:hanging="284"/>
              <w:jc w:val="both"/>
              <w:rPr>
                <w:rFonts w:ascii="Calibri" w:hAnsi="Calibri" w:cs="Calibri"/>
                <w:i/>
                <w:sz w:val="22"/>
                <w:szCs w:val="22"/>
                <w:lang w:eastAsia="en-US"/>
              </w:rPr>
            </w:pPr>
            <w:commentRangeStart w:id="8"/>
            <w:r>
              <w:rPr>
                <w:rFonts w:ascii="Calibri" w:hAnsi="Calibri" w:cs="Calibri"/>
                <w:i/>
                <w:sz w:val="22"/>
                <w:szCs w:val="22"/>
                <w:lang w:eastAsia="en-US"/>
              </w:rPr>
              <w:t>Justifier des prestations au cours des Exercices 2022 à 2025 ans d’autres domaines, y compris les fournitures dans les structures publiques, parapubliques ou privées, pour un montant cumulé d’au moins trente millions (</w:t>
            </w:r>
            <w:r>
              <w:rPr>
                <w:rFonts w:ascii="Calibri" w:hAnsi="Calibri" w:cs="Calibri"/>
                <w:i/>
                <w:color w:val="FF0000"/>
                <w:sz w:val="22"/>
                <w:szCs w:val="22"/>
                <w:lang w:eastAsia="en-US"/>
              </w:rPr>
              <w:t>30 000 000</w:t>
            </w:r>
            <w:r>
              <w:rPr>
                <w:rFonts w:ascii="Calibri" w:hAnsi="Calibri" w:cs="Calibri"/>
                <w:i/>
                <w:sz w:val="22"/>
                <w:szCs w:val="22"/>
                <w:lang w:eastAsia="en-US"/>
              </w:rPr>
              <w:t xml:space="preserve">) Francs CFA TTC </w:t>
            </w:r>
            <w:commentRangeEnd w:id="8"/>
            <w:r>
              <w:rPr>
                <w:rStyle w:val="71"/>
                <w:lang w:eastAsia="en-US"/>
              </w:rPr>
              <w:commentReference w:id="8"/>
            </w:r>
          </w:p>
          <w:p>
            <w:pPr>
              <w:tabs>
                <w:tab w:val="left" w:pos="558"/>
              </w:tabs>
              <w:spacing w:line="276" w:lineRule="auto"/>
              <w:ind w:left="558"/>
              <w:jc w:val="both"/>
              <w:rPr>
                <w:rFonts w:ascii="Calibri" w:hAnsi="Calibri" w:cs="Calibri"/>
                <w:i/>
                <w:sz w:val="22"/>
                <w:szCs w:val="22"/>
                <w:lang w:eastAsia="en-US"/>
              </w:rPr>
            </w:pPr>
            <w:r>
              <w:rPr>
                <w:rFonts w:ascii="Calibri" w:hAnsi="Calibri" w:cs="Calibri"/>
                <w:b/>
                <w:i/>
                <w:sz w:val="22"/>
                <w:szCs w:val="22"/>
                <w:u w:val="single"/>
                <w:lang w:eastAsia="en-US"/>
              </w:rPr>
              <w:t>NB</w:t>
            </w:r>
            <w:r>
              <w:rPr>
                <w:rFonts w:ascii="Calibri" w:hAnsi="Calibri" w:cs="Calibri"/>
                <w:i/>
                <w:sz w:val="22"/>
                <w:szCs w:val="22"/>
                <w:lang w:eastAsia="en-US"/>
              </w:rPr>
              <w:t> : Les justificatifs des références comprennent notamment :</w:t>
            </w:r>
          </w:p>
          <w:p>
            <w:pPr>
              <w:numPr>
                <w:ilvl w:val="0"/>
                <w:numId w:val="66"/>
              </w:numPr>
              <w:spacing w:line="276" w:lineRule="auto"/>
              <w:ind w:left="1515" w:hanging="425"/>
              <w:jc w:val="both"/>
              <w:rPr>
                <w:rFonts w:ascii="Calibri" w:hAnsi="Calibri" w:cs="Calibri"/>
                <w:i/>
                <w:sz w:val="22"/>
                <w:szCs w:val="22"/>
                <w:lang w:eastAsia="en-US"/>
              </w:rPr>
            </w:pPr>
            <w:r>
              <w:rPr>
                <w:rFonts w:ascii="Calibri" w:hAnsi="Calibri" w:cs="Calibri"/>
                <w:i/>
                <w:sz w:val="22"/>
                <w:szCs w:val="22"/>
                <w:lang w:eastAsia="en-US"/>
              </w:rPr>
              <w:t xml:space="preserve">Les contrats (première, </w:t>
            </w:r>
            <w:commentRangeStart w:id="9"/>
            <w:r>
              <w:rPr>
                <w:rFonts w:ascii="Calibri" w:hAnsi="Calibri" w:cs="Calibri"/>
                <w:i/>
                <w:sz w:val="22"/>
                <w:szCs w:val="22"/>
                <w:lang w:eastAsia="en-US"/>
              </w:rPr>
              <w:t>et</w:t>
            </w:r>
            <w:commentRangeEnd w:id="9"/>
            <w:r>
              <w:rPr>
                <w:rStyle w:val="71"/>
                <w:lang w:eastAsia="en-US"/>
              </w:rPr>
              <w:commentReference w:id="9"/>
            </w:r>
            <w:r>
              <w:rPr>
                <w:rFonts w:ascii="Calibri" w:hAnsi="Calibri" w:cs="Calibri"/>
                <w:i/>
                <w:sz w:val="22"/>
                <w:szCs w:val="22"/>
                <w:lang w:eastAsia="en-US"/>
              </w:rPr>
              <w:t xml:space="preserve"> dernière pages) </w:t>
            </w:r>
            <w:commentRangeStart w:id="10"/>
            <w:r>
              <w:rPr>
                <w:rFonts w:ascii="Calibri" w:hAnsi="Calibri" w:cs="Calibri"/>
                <w:i/>
                <w:sz w:val="22"/>
                <w:szCs w:val="22"/>
                <w:lang w:eastAsia="en-US"/>
              </w:rPr>
              <w:t>ou bons de commandes </w:t>
            </w:r>
            <w:commentRangeEnd w:id="10"/>
            <w:r>
              <w:rPr>
                <w:rStyle w:val="71"/>
                <w:lang w:eastAsia="en-US"/>
              </w:rPr>
              <w:commentReference w:id="10"/>
            </w:r>
            <w:r>
              <w:rPr>
                <w:rFonts w:ascii="Calibri" w:hAnsi="Calibri" w:cs="Calibri"/>
                <w:i/>
                <w:sz w:val="22"/>
                <w:szCs w:val="22"/>
                <w:lang w:eastAsia="en-US"/>
              </w:rPr>
              <w:t>;</w:t>
            </w:r>
          </w:p>
          <w:p>
            <w:pPr>
              <w:numPr>
                <w:ilvl w:val="0"/>
                <w:numId w:val="66"/>
              </w:numPr>
              <w:spacing w:line="276" w:lineRule="auto"/>
              <w:ind w:left="1515" w:hanging="425"/>
              <w:jc w:val="both"/>
              <w:rPr>
                <w:rFonts w:ascii="Calibri" w:hAnsi="Calibri" w:cs="Calibri"/>
                <w:i/>
                <w:sz w:val="22"/>
                <w:szCs w:val="22"/>
                <w:lang w:eastAsia="en-US"/>
              </w:rPr>
            </w:pPr>
            <w:r>
              <w:rPr>
                <w:rFonts w:ascii="Calibri" w:hAnsi="Calibri" w:cs="Calibri"/>
                <w:i/>
                <w:sz w:val="22"/>
                <w:szCs w:val="22"/>
                <w:lang w:eastAsia="en-US"/>
              </w:rPr>
              <w:t xml:space="preserve">Les procès-verbaux de réceptions (provisoire n’excédant pas un an ou définitive) pour chaque contrat </w:t>
            </w:r>
            <w:commentRangeStart w:id="11"/>
            <w:r>
              <w:rPr>
                <w:rFonts w:ascii="Calibri" w:hAnsi="Calibri" w:cs="Calibri"/>
                <w:i/>
                <w:sz w:val="22"/>
                <w:szCs w:val="22"/>
                <w:lang w:eastAsia="en-US"/>
              </w:rPr>
              <w:t>ou bon de commande</w:t>
            </w:r>
            <w:commentRangeEnd w:id="11"/>
            <w:r>
              <w:rPr>
                <w:rStyle w:val="71"/>
                <w:lang w:eastAsia="en-US"/>
              </w:rPr>
              <w:commentReference w:id="11"/>
            </w:r>
          </w:p>
        </w:tc>
      </w:tr>
      <w:tr>
        <w:trPr>
          <w:trHeight w:val="5806"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center"/>
              <w:rPr>
                <w:rFonts w:ascii="Calibri" w:hAnsi="Calibri" w:cs="Calibri"/>
                <w:i/>
                <w:sz w:val="22"/>
                <w:szCs w:val="22"/>
                <w:lang w:eastAsia="en-US"/>
              </w:rPr>
            </w:pPr>
          </w:p>
        </w:tc>
        <w:tc>
          <w:tcPr>
            <w:tcW w:w="9330"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rFonts w:ascii="Calibri" w:hAnsi="Calibri" w:cs="Calibri"/>
                <w:b/>
                <w:i/>
                <w:sz w:val="10"/>
                <w:szCs w:val="10"/>
                <w:u w:val="single"/>
                <w:lang w:eastAsia="en-US"/>
              </w:rPr>
            </w:pPr>
          </w:p>
          <w:p>
            <w:pPr>
              <w:spacing w:line="276" w:lineRule="auto"/>
              <w:jc w:val="both"/>
              <w:rPr>
                <w:rFonts w:ascii="Calibri" w:hAnsi="Calibri" w:cs="Calibri"/>
                <w:i/>
                <w:sz w:val="22"/>
                <w:szCs w:val="22"/>
                <w:lang w:eastAsia="en-US"/>
              </w:rPr>
            </w:pPr>
            <w:r>
              <w:rPr>
                <w:rFonts w:ascii="Calibri" w:hAnsi="Calibri" w:cs="Calibri"/>
                <w:b/>
                <w:i/>
                <w:sz w:val="22"/>
                <w:szCs w:val="22"/>
                <w:u w:val="single"/>
                <w:lang w:eastAsia="en-US"/>
              </w:rPr>
              <w:t>B-3 - Matériel</w:t>
            </w:r>
            <w:r>
              <w:rPr>
                <w:rFonts w:ascii="Calibri" w:hAnsi="Calibri" w:cs="Calibri"/>
                <w:i/>
                <w:sz w:val="22"/>
                <w:szCs w:val="22"/>
                <w:lang w:eastAsia="en-US"/>
              </w:rPr>
              <w:t xml:space="preserve"> : …………………………………………………………………………………………………………… </w:t>
            </w:r>
            <w:r>
              <w:rPr>
                <w:rFonts w:ascii="Calibri" w:hAnsi="Calibri" w:cs="Calibri"/>
                <w:b/>
                <w:i/>
                <w:sz w:val="22"/>
                <w:szCs w:val="22"/>
                <w:lang w:eastAsia="en-US"/>
              </w:rPr>
              <w:t>Oui/Non</w:t>
            </w:r>
          </w:p>
          <w:p>
            <w:pPr>
              <w:spacing w:line="276" w:lineRule="auto"/>
              <w:jc w:val="both"/>
              <w:rPr>
                <w:rFonts w:ascii="Calibri" w:hAnsi="Calibri" w:cs="Calibri"/>
                <w:i/>
                <w:sz w:val="22"/>
                <w:szCs w:val="22"/>
                <w:lang w:eastAsia="en-US"/>
              </w:rPr>
            </w:pPr>
            <w:r>
              <w:rPr>
                <w:rFonts w:ascii="Calibri" w:hAnsi="Calibri" w:cs="Calibri"/>
                <w:i/>
                <w:sz w:val="22"/>
                <w:szCs w:val="22"/>
                <w:lang w:eastAsia="en-US"/>
              </w:rPr>
              <w:t xml:space="preserve">Ce critère est noté sur deux : </w:t>
            </w:r>
          </w:p>
          <w:p>
            <w:pPr>
              <w:spacing w:line="276" w:lineRule="auto"/>
              <w:ind w:left="709"/>
              <w:jc w:val="both"/>
              <w:rPr>
                <w:rFonts w:ascii="Calibri" w:hAnsi="Calibri" w:cs="Calibri"/>
                <w:i/>
                <w:sz w:val="10"/>
                <w:szCs w:val="10"/>
                <w:lang w:eastAsia="en-US"/>
              </w:rPr>
            </w:pPr>
          </w:p>
          <w:p>
            <w:pPr>
              <w:numPr>
                <w:ilvl w:val="0"/>
                <w:numId w:val="67"/>
              </w:numPr>
              <w:spacing w:line="276" w:lineRule="auto"/>
              <w:ind w:left="993" w:hanging="284"/>
              <w:jc w:val="both"/>
              <w:rPr>
                <w:rFonts w:ascii="Calibri" w:hAnsi="Calibri" w:cs="Calibri"/>
                <w:i/>
                <w:sz w:val="22"/>
                <w:szCs w:val="22"/>
                <w:lang w:eastAsia="en-US"/>
              </w:rPr>
            </w:pPr>
            <w:r>
              <w:rPr>
                <w:rFonts w:ascii="Calibri" w:hAnsi="Calibri" w:cs="Calibri"/>
                <w:i/>
                <w:sz w:val="22"/>
                <w:szCs w:val="22"/>
                <w:lang w:eastAsia="en-US"/>
              </w:rPr>
              <w:t>Le soumissionnaire justifie la disponibilité des équipements essentiels pour la réalisation des travaux :</w:t>
            </w:r>
          </w:p>
          <w:p>
            <w:pPr>
              <w:numPr>
                <w:ilvl w:val="0"/>
                <w:numId w:val="66"/>
              </w:numPr>
              <w:tabs>
                <w:tab w:val="left" w:pos="1418"/>
              </w:tabs>
              <w:spacing w:line="276" w:lineRule="auto"/>
              <w:ind w:left="1418" w:hanging="284"/>
              <w:jc w:val="both"/>
              <w:rPr>
                <w:rFonts w:ascii="Calibri" w:hAnsi="Calibri" w:cs="Calibri"/>
                <w:i/>
                <w:sz w:val="22"/>
                <w:szCs w:val="22"/>
                <w:lang w:eastAsia="en-US"/>
              </w:rPr>
            </w:pPr>
            <w:r>
              <w:rPr>
                <w:rFonts w:ascii="Calibri" w:hAnsi="Calibri" w:cs="Calibri"/>
                <w:i/>
                <w:sz w:val="22"/>
                <w:szCs w:val="22"/>
                <w:lang w:eastAsia="en-US"/>
              </w:rPr>
              <w:t>Soit par présentation de factures d’achat dudit matériel datant de moins de deux ans ;</w:t>
            </w:r>
          </w:p>
          <w:p>
            <w:pPr>
              <w:numPr>
                <w:ilvl w:val="0"/>
                <w:numId w:val="66"/>
              </w:numPr>
              <w:tabs>
                <w:tab w:val="left" w:pos="1418"/>
              </w:tabs>
              <w:spacing w:line="276" w:lineRule="auto"/>
              <w:ind w:left="1418" w:hanging="284"/>
              <w:jc w:val="both"/>
              <w:rPr>
                <w:rFonts w:ascii="Calibri" w:hAnsi="Calibri" w:cs="Calibri"/>
                <w:i/>
                <w:sz w:val="22"/>
                <w:szCs w:val="22"/>
                <w:lang w:eastAsia="en-US"/>
              </w:rPr>
            </w:pPr>
            <w:r>
              <w:rPr>
                <w:rFonts w:ascii="Calibri" w:hAnsi="Calibri" w:cs="Calibri"/>
                <w:i/>
                <w:sz w:val="22"/>
                <w:szCs w:val="22"/>
                <w:lang w:eastAsia="en-US"/>
              </w:rPr>
              <w:t>soit par contrat de location ;</w:t>
            </w:r>
          </w:p>
          <w:p>
            <w:pPr>
              <w:numPr>
                <w:ilvl w:val="0"/>
                <w:numId w:val="67"/>
              </w:numPr>
              <w:spacing w:line="276" w:lineRule="auto"/>
              <w:ind w:left="993" w:hanging="284"/>
              <w:jc w:val="both"/>
              <w:rPr>
                <w:rFonts w:ascii="Calibri" w:hAnsi="Calibri" w:cs="Calibri"/>
                <w:i/>
                <w:sz w:val="22"/>
                <w:szCs w:val="22"/>
                <w:lang w:eastAsia="en-US"/>
              </w:rPr>
            </w:pPr>
            <w:r>
              <w:rPr>
                <w:rFonts w:ascii="Calibri" w:hAnsi="Calibri" w:cs="Calibri"/>
                <w:i/>
                <w:sz w:val="22"/>
                <w:szCs w:val="22"/>
                <w:lang w:eastAsia="en-US"/>
              </w:rPr>
              <w:t>Le soumissionnaire dispose de moyens logistiques appropriés (Pick Up, Camion benne, dame sauteuse, Vibreur, Groupe électrogène etc) en propres ou par location pour l’approvisionnement du chantier.</w:t>
            </w:r>
          </w:p>
          <w:p>
            <w:pPr>
              <w:spacing w:line="276" w:lineRule="auto"/>
              <w:jc w:val="both"/>
              <w:rPr>
                <w:rFonts w:ascii="Calibri" w:hAnsi="Calibri" w:cs="Calibri"/>
                <w:i/>
                <w:sz w:val="22"/>
                <w:szCs w:val="22"/>
                <w:lang w:eastAsia="en-US"/>
              </w:rPr>
            </w:pPr>
            <w:r>
              <w:rPr>
                <w:rFonts w:ascii="Calibri" w:hAnsi="Calibri" w:cs="Calibri"/>
                <w:i/>
                <w:sz w:val="22"/>
                <w:szCs w:val="22"/>
                <w:u w:val="single"/>
                <w:lang w:eastAsia="en-US"/>
              </w:rPr>
              <w:t>NB</w:t>
            </w:r>
            <w:r>
              <w:rPr>
                <w:rFonts w:ascii="Calibri" w:hAnsi="Calibri" w:cs="Calibri"/>
                <w:i/>
                <w:sz w:val="22"/>
                <w:szCs w:val="22"/>
                <w:lang w:eastAsia="en-US"/>
              </w:rPr>
              <w:t xml:space="preserve"> : Le justificatif comprendra la copie certifiée conforme de la </w:t>
            </w:r>
            <w:commentRangeStart w:id="12"/>
            <w:r>
              <w:rPr>
                <w:rFonts w:ascii="Calibri" w:hAnsi="Calibri" w:cs="Calibri"/>
                <w:i/>
                <w:sz w:val="22"/>
                <w:szCs w:val="22"/>
                <w:lang w:eastAsia="en-US"/>
              </w:rPr>
              <w:t xml:space="preserve">Carte grise </w:t>
            </w:r>
            <w:commentRangeEnd w:id="12"/>
            <w:r>
              <w:rPr>
                <w:rStyle w:val="71"/>
                <w:lang w:eastAsia="en-US"/>
              </w:rPr>
              <w:commentReference w:id="12"/>
            </w:r>
            <w:r>
              <w:rPr>
                <w:rFonts w:ascii="Calibri" w:hAnsi="Calibri" w:cs="Calibri"/>
                <w:i/>
                <w:sz w:val="22"/>
                <w:szCs w:val="22"/>
                <w:lang w:eastAsia="en-US"/>
              </w:rPr>
              <w:t xml:space="preserve">datant de moins de trois mois pour le véhicule en propre ou un contrat de location (s’il est adjudicataire) assortie de la copie certifiée conforme de la carte grise du véhicule loué pour le cas de la location. </w:t>
            </w:r>
          </w:p>
          <w:p>
            <w:pPr>
              <w:spacing w:line="276" w:lineRule="auto"/>
              <w:ind w:left="340"/>
              <w:jc w:val="both"/>
              <w:rPr>
                <w:rFonts w:ascii="Calibri" w:hAnsi="Calibri" w:cs="Calibri"/>
                <w:i/>
                <w:sz w:val="10"/>
                <w:szCs w:val="10"/>
                <w:lang w:eastAsia="en-US"/>
              </w:rPr>
            </w:pPr>
          </w:p>
          <w:p>
            <w:pPr>
              <w:spacing w:line="276" w:lineRule="auto"/>
              <w:jc w:val="both"/>
              <w:rPr>
                <w:rFonts w:ascii="Calibri" w:hAnsi="Calibri" w:cs="Calibri"/>
                <w:i/>
                <w:sz w:val="22"/>
                <w:szCs w:val="22"/>
                <w:lang w:eastAsia="en-US"/>
              </w:rPr>
            </w:pPr>
            <w:r>
              <w:rPr>
                <w:rFonts w:ascii="Calibri" w:hAnsi="Calibri" w:cs="Calibri"/>
                <w:b/>
                <w:i/>
                <w:sz w:val="22"/>
                <w:szCs w:val="22"/>
                <w:u w:val="single"/>
                <w:lang w:eastAsia="en-US"/>
              </w:rPr>
              <w:t>B-4- Personnel de chantier</w:t>
            </w:r>
            <w:r>
              <w:rPr>
                <w:rFonts w:ascii="Calibri" w:hAnsi="Calibri" w:cs="Calibri"/>
                <w:i/>
                <w:sz w:val="22"/>
                <w:szCs w:val="22"/>
                <w:lang w:eastAsia="en-US"/>
              </w:rPr>
              <w:t xml:space="preserve"> : ………………………………………………………………………………………. </w:t>
            </w:r>
            <w:r>
              <w:rPr>
                <w:rFonts w:ascii="Calibri" w:hAnsi="Calibri" w:cs="Calibri"/>
                <w:b/>
                <w:i/>
                <w:sz w:val="22"/>
                <w:szCs w:val="22"/>
                <w:lang w:eastAsia="en-US"/>
              </w:rPr>
              <w:t>Oui/Non</w:t>
            </w:r>
          </w:p>
          <w:p>
            <w:pPr>
              <w:spacing w:line="276" w:lineRule="auto"/>
              <w:jc w:val="both"/>
              <w:rPr>
                <w:rFonts w:ascii="Calibri" w:hAnsi="Calibri" w:cs="Calibri"/>
                <w:i/>
                <w:sz w:val="22"/>
                <w:szCs w:val="22"/>
                <w:lang w:eastAsia="en-US"/>
              </w:rPr>
            </w:pPr>
            <w:r>
              <w:rPr>
                <w:rFonts w:ascii="Calibri" w:hAnsi="Calibri" w:cs="Calibri"/>
                <w:i/>
                <w:sz w:val="22"/>
                <w:szCs w:val="22"/>
                <w:lang w:eastAsia="en-US"/>
              </w:rPr>
              <w:t>Ce critère est noté sur deux :</w:t>
            </w:r>
          </w:p>
          <w:p>
            <w:pPr>
              <w:numPr>
                <w:ilvl w:val="0"/>
                <w:numId w:val="68"/>
              </w:numPr>
              <w:spacing w:before="60" w:line="276" w:lineRule="auto"/>
              <w:ind w:left="993" w:hanging="284"/>
              <w:jc w:val="both"/>
              <w:rPr>
                <w:rFonts w:ascii="Calibri" w:hAnsi="Calibri" w:cs="Calibri"/>
                <w:i/>
                <w:sz w:val="22"/>
                <w:szCs w:val="22"/>
                <w:lang w:eastAsia="en-US"/>
              </w:rPr>
            </w:pPr>
            <w:r>
              <w:rPr>
                <w:rFonts w:ascii="Calibri" w:hAnsi="Calibri" w:cs="Calibri"/>
                <w:i/>
                <w:sz w:val="22"/>
                <w:szCs w:val="22"/>
                <w:lang w:eastAsia="en-US"/>
              </w:rPr>
              <w:t xml:space="preserve">Justifier la possession dans son personnel d’un conducteur des travaux ayant une qualification d’au moins </w:t>
            </w:r>
            <w:commentRangeStart w:id="13"/>
            <w:r>
              <w:rPr>
                <w:rFonts w:ascii="Calibri" w:hAnsi="Calibri" w:cs="Calibri"/>
                <w:i/>
                <w:sz w:val="22"/>
                <w:szCs w:val="22"/>
                <w:lang w:eastAsia="en-US"/>
              </w:rPr>
              <w:t xml:space="preserve">Technicien du Génie Civil </w:t>
            </w:r>
            <w:commentRangeEnd w:id="13"/>
            <w:r>
              <w:rPr>
                <w:rStyle w:val="71"/>
                <w:lang w:eastAsia="en-US"/>
              </w:rPr>
              <w:commentReference w:id="13"/>
            </w:r>
            <w:r>
              <w:rPr>
                <w:rFonts w:ascii="Calibri" w:hAnsi="Calibri" w:cs="Calibri"/>
                <w:i/>
                <w:sz w:val="22"/>
                <w:szCs w:val="22"/>
                <w:lang w:eastAsia="en-US"/>
              </w:rPr>
              <w:t xml:space="preserve">ou équivalent et une ancienneté d’au moins trois (03) ans dans le domaine des constructions (joindre une copie certifiée du diplôme, un CV daté et signé par le concerné </w:t>
            </w:r>
            <w:commentRangeStart w:id="14"/>
            <w:r>
              <w:rPr>
                <w:rFonts w:ascii="Calibri" w:hAnsi="Calibri" w:cs="Calibri"/>
                <w:i/>
                <w:sz w:val="22"/>
                <w:szCs w:val="22"/>
                <w:lang w:eastAsia="en-US"/>
              </w:rPr>
              <w:t>et une photocopie CNI</w:t>
            </w:r>
            <w:commentRangeEnd w:id="14"/>
            <w:r>
              <w:rPr>
                <w:rStyle w:val="71"/>
                <w:lang w:eastAsia="en-US"/>
              </w:rPr>
              <w:commentReference w:id="14"/>
            </w:r>
            <w:r>
              <w:rPr>
                <w:rFonts w:ascii="Calibri" w:hAnsi="Calibri" w:cs="Calibri"/>
                <w:i/>
                <w:sz w:val="22"/>
                <w:szCs w:val="22"/>
                <w:lang w:eastAsia="en-US"/>
              </w:rPr>
              <w:t>) ;</w:t>
            </w:r>
          </w:p>
          <w:p>
            <w:pPr>
              <w:pStyle w:val="410"/>
              <w:numPr>
                <w:ilvl w:val="0"/>
                <w:numId w:val="68"/>
              </w:numPr>
              <w:tabs>
                <w:tab w:val="left" w:pos="2410"/>
              </w:tabs>
              <w:spacing w:before="60"/>
              <w:ind w:left="1031" w:hanging="284"/>
              <w:jc w:val="both"/>
              <w:rPr>
                <w:rFonts w:ascii="Calibri" w:hAnsi="Calibri" w:cs="Calibri"/>
                <w:i/>
                <w:sz w:val="22"/>
                <w:szCs w:val="22"/>
                <w:lang w:eastAsia="en-US"/>
              </w:rPr>
            </w:pPr>
            <w:r>
              <w:rPr>
                <w:rFonts w:ascii="Calibri" w:hAnsi="Calibri" w:cs="Calibri"/>
                <w:i/>
                <w:sz w:val="22"/>
                <w:szCs w:val="22"/>
                <w:lang w:eastAsia="en-US"/>
              </w:rPr>
              <w:t xml:space="preserve">Justifier la possession dans son personnel </w:t>
            </w:r>
            <w:commentRangeStart w:id="15"/>
            <w:r>
              <w:rPr>
                <w:rFonts w:ascii="Calibri" w:hAnsi="Calibri" w:cs="Calibri"/>
                <w:i/>
                <w:sz w:val="22"/>
                <w:szCs w:val="22"/>
                <w:lang w:eastAsia="en-US"/>
              </w:rPr>
              <w:t>de</w:t>
            </w:r>
            <w:commentRangeEnd w:id="15"/>
            <w:r>
              <w:rPr>
                <w:rStyle w:val="71"/>
                <w:lang w:eastAsia="en-US"/>
              </w:rPr>
              <w:commentReference w:id="15"/>
            </w:r>
            <w:r>
              <w:rPr>
                <w:rFonts w:ascii="Calibri" w:hAnsi="Calibri" w:cs="Calibri"/>
                <w:i/>
                <w:sz w:val="22"/>
                <w:szCs w:val="22"/>
                <w:lang w:eastAsia="en-US"/>
              </w:rPr>
              <w:t xml:space="preserve"> chantier ayant une qualification d’au moins </w:t>
            </w:r>
            <w:commentRangeStart w:id="16"/>
            <w:r>
              <w:rPr>
                <w:rFonts w:ascii="Calibri" w:hAnsi="Calibri" w:cs="Calibri"/>
                <w:i/>
                <w:sz w:val="22"/>
                <w:szCs w:val="22"/>
                <w:lang w:eastAsia="en-US"/>
              </w:rPr>
              <w:t xml:space="preserve">CAP et Génie Civil </w:t>
            </w:r>
            <w:commentRangeEnd w:id="16"/>
            <w:r>
              <w:rPr>
                <w:rStyle w:val="71"/>
                <w:lang w:eastAsia="en-US"/>
              </w:rPr>
              <w:commentReference w:id="16"/>
            </w:r>
            <w:r>
              <w:rPr>
                <w:rFonts w:ascii="Calibri" w:hAnsi="Calibri" w:cs="Calibri"/>
                <w:i/>
                <w:sz w:val="22"/>
                <w:szCs w:val="22"/>
                <w:lang w:eastAsia="en-US"/>
              </w:rPr>
              <w:t xml:space="preserve">ou équivalent et d’une expérience d’au moins trois (03) ans dans le domaine du génie civil en général et des constructions publiques ou civiles. </w:t>
            </w:r>
          </w:p>
          <w:p>
            <w:pPr>
              <w:spacing w:line="276" w:lineRule="auto"/>
              <w:ind w:left="340"/>
              <w:jc w:val="both"/>
              <w:rPr>
                <w:rFonts w:ascii="Calibri" w:hAnsi="Calibri" w:cs="Calibri"/>
                <w:i/>
                <w:sz w:val="10"/>
                <w:szCs w:val="10"/>
                <w:lang w:eastAsia="en-US"/>
              </w:rPr>
            </w:pPr>
          </w:p>
          <w:p>
            <w:pPr>
              <w:spacing w:line="276" w:lineRule="auto"/>
              <w:jc w:val="both"/>
              <w:rPr>
                <w:rFonts w:ascii="Calibri" w:hAnsi="Calibri" w:cs="Calibri"/>
                <w:i/>
                <w:sz w:val="22"/>
                <w:szCs w:val="22"/>
                <w:lang w:eastAsia="en-US"/>
              </w:rPr>
            </w:pPr>
            <w:r>
              <w:rPr>
                <w:rFonts w:ascii="Calibri" w:hAnsi="Calibri" w:cs="Calibri"/>
                <w:b/>
                <w:i/>
                <w:sz w:val="22"/>
                <w:szCs w:val="22"/>
                <w:u w:val="single"/>
                <w:lang w:eastAsia="en-US"/>
              </w:rPr>
              <w:t>B-5 – Compréhension du projet et Présentation de l’Offre</w:t>
            </w:r>
            <w:r>
              <w:rPr>
                <w:rFonts w:ascii="Calibri" w:hAnsi="Calibri" w:cs="Calibri"/>
                <w:i/>
                <w:sz w:val="22"/>
                <w:szCs w:val="22"/>
                <w:lang w:eastAsia="en-US"/>
              </w:rPr>
              <w:t xml:space="preserve"> : …………………………………… </w:t>
            </w:r>
            <w:r>
              <w:rPr>
                <w:rFonts w:ascii="Calibri" w:hAnsi="Calibri" w:cs="Calibri"/>
                <w:b/>
                <w:i/>
                <w:sz w:val="22"/>
                <w:szCs w:val="22"/>
                <w:lang w:eastAsia="en-US"/>
              </w:rPr>
              <w:t>Oui/Non</w:t>
            </w:r>
          </w:p>
          <w:p>
            <w:pPr>
              <w:spacing w:line="276" w:lineRule="auto"/>
              <w:jc w:val="both"/>
              <w:rPr>
                <w:rFonts w:ascii="Calibri" w:hAnsi="Calibri" w:cs="Calibri"/>
                <w:i/>
                <w:sz w:val="22"/>
                <w:szCs w:val="22"/>
                <w:lang w:eastAsia="en-US"/>
              </w:rPr>
            </w:pPr>
            <w:r>
              <w:rPr>
                <w:rFonts w:ascii="Calibri" w:hAnsi="Calibri" w:cs="Calibri"/>
                <w:i/>
                <w:sz w:val="22"/>
                <w:szCs w:val="22"/>
                <w:lang w:eastAsia="en-US"/>
              </w:rPr>
              <w:t>Ce critère est noté sur neuf :</w:t>
            </w:r>
          </w:p>
          <w:p>
            <w:pPr>
              <w:numPr>
                <w:ilvl w:val="0"/>
                <w:numId w:val="69"/>
              </w:numPr>
              <w:tabs>
                <w:tab w:val="left" w:pos="993"/>
              </w:tabs>
              <w:spacing w:line="276" w:lineRule="auto"/>
              <w:ind w:left="993" w:hanging="284"/>
              <w:jc w:val="both"/>
              <w:rPr>
                <w:rFonts w:ascii="Calibri" w:hAnsi="Calibri" w:cs="Calibri"/>
                <w:i/>
                <w:sz w:val="22"/>
                <w:szCs w:val="22"/>
                <w:lang w:eastAsia="en-US"/>
              </w:rPr>
            </w:pPr>
            <w:r>
              <w:rPr>
                <w:rFonts w:ascii="Calibri" w:hAnsi="Calibri" w:cs="Calibri"/>
                <w:i/>
                <w:sz w:val="22"/>
                <w:szCs w:val="22"/>
                <w:lang w:eastAsia="en-US"/>
              </w:rPr>
              <w:t xml:space="preserve">Un rapport de visite du site signée par le soumissionnaire décrivant l’état des lieux et recensant les différents points de ravitaillement éventuels en matériaux </w:t>
            </w:r>
            <w:commentRangeStart w:id="17"/>
            <w:r>
              <w:rPr>
                <w:rFonts w:ascii="Calibri" w:hAnsi="Calibri" w:cs="Calibri"/>
                <w:i/>
                <w:sz w:val="22"/>
                <w:szCs w:val="22"/>
                <w:lang w:eastAsia="en-US"/>
              </w:rPr>
              <w:t>comprenant les photos en couleur dans l’original et dans les copies ;</w:t>
            </w:r>
            <w:commentRangeEnd w:id="17"/>
            <w:r>
              <w:rPr>
                <w:rStyle w:val="71"/>
                <w:lang w:eastAsia="en-US"/>
              </w:rPr>
              <w:commentReference w:id="17"/>
            </w:r>
          </w:p>
          <w:p>
            <w:pPr>
              <w:numPr>
                <w:ilvl w:val="0"/>
                <w:numId w:val="69"/>
              </w:numPr>
              <w:tabs>
                <w:tab w:val="left" w:pos="993"/>
              </w:tabs>
              <w:spacing w:line="276" w:lineRule="auto"/>
              <w:ind w:left="993" w:hanging="284"/>
              <w:jc w:val="both"/>
              <w:rPr>
                <w:rFonts w:ascii="Calibri" w:hAnsi="Calibri" w:cs="Calibri"/>
                <w:i/>
                <w:sz w:val="22"/>
                <w:szCs w:val="22"/>
                <w:lang w:eastAsia="en-US"/>
              </w:rPr>
            </w:pPr>
            <w:r>
              <w:rPr>
                <w:rFonts w:ascii="Calibri" w:hAnsi="Calibri" w:cs="Calibri"/>
                <w:i/>
                <w:sz w:val="22"/>
                <w:szCs w:val="22"/>
                <w:lang w:eastAsia="en-US"/>
              </w:rPr>
              <w:t xml:space="preserve">Méthodologie d’exécution conforme aux règles de l’art </w:t>
            </w:r>
            <w:commentRangeStart w:id="18"/>
            <w:r>
              <w:rPr>
                <w:rFonts w:ascii="Calibri" w:hAnsi="Calibri" w:cs="Calibri"/>
                <w:i/>
                <w:sz w:val="22"/>
                <w:szCs w:val="22"/>
                <w:lang w:eastAsia="en-US"/>
              </w:rPr>
              <w:t xml:space="preserve">de travaux </w:t>
            </w:r>
            <w:commentRangeEnd w:id="18"/>
            <w:r>
              <w:rPr>
                <w:rStyle w:val="71"/>
                <w:lang w:eastAsia="en-US"/>
              </w:rPr>
              <w:commentReference w:id="18"/>
            </w:r>
            <w:r>
              <w:rPr>
                <w:rFonts w:ascii="Calibri" w:hAnsi="Calibri" w:cs="Calibri"/>
                <w:i/>
                <w:sz w:val="22"/>
                <w:szCs w:val="22"/>
                <w:lang w:eastAsia="en-US"/>
              </w:rPr>
              <w:t>;</w:t>
            </w:r>
          </w:p>
          <w:p>
            <w:pPr>
              <w:numPr>
                <w:ilvl w:val="0"/>
                <w:numId w:val="69"/>
              </w:numPr>
              <w:tabs>
                <w:tab w:val="left" w:pos="993"/>
              </w:tabs>
              <w:spacing w:line="276" w:lineRule="auto"/>
              <w:ind w:left="993" w:hanging="284"/>
              <w:jc w:val="both"/>
              <w:rPr>
                <w:rFonts w:ascii="Calibri" w:hAnsi="Calibri" w:cs="Calibri"/>
                <w:i/>
                <w:sz w:val="22"/>
                <w:szCs w:val="22"/>
                <w:lang w:eastAsia="en-US"/>
              </w:rPr>
            </w:pPr>
            <w:r>
              <w:rPr>
                <w:rFonts w:ascii="Calibri" w:hAnsi="Calibri" w:cs="Calibri"/>
                <w:i/>
                <w:sz w:val="22"/>
                <w:szCs w:val="22"/>
                <w:lang w:eastAsia="en-US"/>
              </w:rPr>
              <w:t>Planning d’exécution des travaux comportant toutes les tâches cohérents et raisonnables ;</w:t>
            </w:r>
          </w:p>
          <w:p>
            <w:pPr>
              <w:numPr>
                <w:ilvl w:val="0"/>
                <w:numId w:val="69"/>
              </w:numPr>
              <w:tabs>
                <w:tab w:val="left" w:pos="993"/>
              </w:tabs>
              <w:spacing w:line="276" w:lineRule="auto"/>
              <w:ind w:left="993" w:hanging="284"/>
              <w:jc w:val="both"/>
              <w:rPr>
                <w:rFonts w:ascii="Calibri" w:hAnsi="Calibri" w:cs="Calibri"/>
                <w:i/>
                <w:sz w:val="22"/>
                <w:szCs w:val="22"/>
                <w:lang w:eastAsia="en-US"/>
              </w:rPr>
            </w:pPr>
            <w:r>
              <w:rPr>
                <w:rFonts w:ascii="Calibri" w:hAnsi="Calibri" w:cs="Calibri"/>
                <w:i/>
                <w:sz w:val="22"/>
                <w:szCs w:val="22"/>
                <w:lang w:eastAsia="en-US"/>
              </w:rPr>
              <w:t>Planning d’approvisionnement en matériaux concordant avec le planning d’exécution des travaux ;</w:t>
            </w:r>
          </w:p>
          <w:p>
            <w:pPr>
              <w:numPr>
                <w:ilvl w:val="0"/>
                <w:numId w:val="69"/>
              </w:numPr>
              <w:tabs>
                <w:tab w:val="left" w:pos="993"/>
              </w:tabs>
              <w:spacing w:line="276" w:lineRule="auto"/>
              <w:ind w:left="993" w:hanging="284"/>
              <w:jc w:val="both"/>
              <w:rPr>
                <w:rFonts w:ascii="Calibri" w:hAnsi="Calibri" w:cs="Calibri"/>
                <w:i/>
                <w:sz w:val="22"/>
                <w:szCs w:val="22"/>
                <w:lang w:eastAsia="en-US"/>
              </w:rPr>
            </w:pPr>
            <w:r>
              <w:rPr>
                <w:rFonts w:ascii="Calibri" w:hAnsi="Calibri" w:cs="Calibri"/>
                <w:i/>
                <w:sz w:val="22"/>
                <w:szCs w:val="22"/>
                <w:lang w:eastAsia="en-US"/>
              </w:rPr>
              <w:t>Un organigramme de chantier</w:t>
            </w:r>
          </w:p>
          <w:p>
            <w:pPr>
              <w:numPr>
                <w:ilvl w:val="0"/>
                <w:numId w:val="69"/>
              </w:numPr>
              <w:tabs>
                <w:tab w:val="left" w:pos="993"/>
              </w:tabs>
              <w:spacing w:line="276" w:lineRule="auto"/>
              <w:ind w:left="993" w:hanging="284"/>
              <w:jc w:val="both"/>
              <w:rPr>
                <w:rFonts w:ascii="Calibri" w:hAnsi="Calibri" w:cs="Calibri"/>
                <w:i/>
                <w:sz w:val="22"/>
                <w:szCs w:val="22"/>
                <w:lang w:eastAsia="en-US"/>
              </w:rPr>
            </w:pPr>
            <w:r>
              <w:rPr>
                <w:rFonts w:ascii="Calibri" w:hAnsi="Calibri" w:cs="Calibri"/>
                <w:i/>
                <w:sz w:val="22"/>
                <w:szCs w:val="22"/>
                <w:lang w:eastAsia="en-US"/>
              </w:rPr>
              <w:t xml:space="preserve">Les plans conformes du projet, reproduits éventuellement par les soins du soumissionnaire ; </w:t>
            </w:r>
          </w:p>
          <w:p>
            <w:pPr>
              <w:numPr>
                <w:ilvl w:val="0"/>
                <w:numId w:val="69"/>
              </w:numPr>
              <w:tabs>
                <w:tab w:val="left" w:pos="993"/>
              </w:tabs>
              <w:spacing w:line="276" w:lineRule="auto"/>
              <w:ind w:left="993" w:hanging="284"/>
              <w:jc w:val="both"/>
              <w:rPr>
                <w:rFonts w:ascii="Calibri" w:hAnsi="Calibri" w:cs="Calibri"/>
                <w:i/>
                <w:sz w:val="22"/>
                <w:szCs w:val="22"/>
                <w:lang w:eastAsia="en-US"/>
              </w:rPr>
            </w:pPr>
            <w:r>
              <w:rPr>
                <w:rFonts w:ascii="Calibri" w:hAnsi="Calibri" w:cs="Calibri"/>
                <w:i/>
                <w:sz w:val="22"/>
                <w:szCs w:val="22"/>
                <w:lang w:eastAsia="en-US"/>
              </w:rPr>
              <w:t>Les preuves de l’acceptation des conditions du présent Appel d’Offres par l’insertion des pièces ci-après paraphées à toutes les pages :</w:t>
            </w:r>
          </w:p>
          <w:p>
            <w:pPr>
              <w:numPr>
                <w:ilvl w:val="1"/>
                <w:numId w:val="69"/>
              </w:numPr>
              <w:tabs>
                <w:tab w:val="left" w:pos="1701"/>
              </w:tabs>
              <w:spacing w:line="276" w:lineRule="auto"/>
              <w:ind w:left="1701" w:hanging="283"/>
              <w:jc w:val="both"/>
              <w:rPr>
                <w:rFonts w:ascii="Calibri" w:hAnsi="Calibri" w:cs="Calibri"/>
                <w:sz w:val="22"/>
                <w:szCs w:val="22"/>
                <w:lang w:eastAsia="en-US"/>
              </w:rPr>
            </w:pPr>
            <w:r>
              <w:rPr>
                <w:rFonts w:ascii="Calibri" w:hAnsi="Calibri" w:cs="Calibri"/>
                <w:sz w:val="22"/>
                <w:szCs w:val="22"/>
                <w:lang w:eastAsia="en-US"/>
              </w:rPr>
              <w:t>Le Cahier des Clauses Administratives Particulières ;</w:t>
            </w:r>
          </w:p>
          <w:p>
            <w:pPr>
              <w:numPr>
                <w:ilvl w:val="1"/>
                <w:numId w:val="69"/>
              </w:numPr>
              <w:tabs>
                <w:tab w:val="left" w:pos="1701"/>
              </w:tabs>
              <w:spacing w:line="276" w:lineRule="auto"/>
              <w:ind w:left="1701" w:hanging="283"/>
              <w:jc w:val="both"/>
              <w:rPr>
                <w:rFonts w:ascii="Calibri" w:hAnsi="Calibri" w:cs="Calibri"/>
                <w:sz w:val="22"/>
                <w:szCs w:val="22"/>
                <w:lang w:eastAsia="en-US"/>
              </w:rPr>
            </w:pPr>
            <w:r>
              <w:rPr>
                <w:rFonts w:ascii="Calibri" w:hAnsi="Calibri" w:cs="Calibri"/>
                <w:sz w:val="22"/>
                <w:szCs w:val="22"/>
                <w:lang w:eastAsia="en-US"/>
              </w:rPr>
              <w:t>Le Cahier des Clauses Techniques Particulières.</w:t>
            </w:r>
          </w:p>
          <w:p>
            <w:pPr>
              <w:numPr>
                <w:ilvl w:val="0"/>
                <w:numId w:val="69"/>
              </w:numPr>
              <w:spacing w:line="276" w:lineRule="auto"/>
              <w:ind w:left="948" w:hanging="283"/>
              <w:jc w:val="both"/>
              <w:rPr>
                <w:rFonts w:ascii="Calibri" w:hAnsi="Calibri" w:cs="Calibri"/>
                <w:i/>
                <w:sz w:val="22"/>
                <w:szCs w:val="22"/>
                <w:lang w:eastAsia="en-US"/>
              </w:rPr>
            </w:pPr>
            <w:r>
              <w:rPr>
                <w:rFonts w:ascii="Calibri" w:hAnsi="Calibri" w:cs="Calibri"/>
                <w:i/>
                <w:sz w:val="22"/>
                <w:szCs w:val="22"/>
                <w:lang w:eastAsia="en-US"/>
              </w:rPr>
              <w:t>Présentation des Offres en trois volumes avec séparation des pièces de chaque volume par des intercalaires en couleur.</w:t>
            </w:r>
          </w:p>
          <w:p>
            <w:pPr>
              <w:spacing w:before="120" w:line="276" w:lineRule="auto"/>
              <w:jc w:val="both"/>
              <w:rPr>
                <w:rFonts w:ascii="Calibri" w:hAnsi="Calibri" w:cs="Calibri"/>
                <w:b/>
                <w:i/>
                <w:sz w:val="22"/>
                <w:szCs w:val="22"/>
                <w:lang w:eastAsia="en-US"/>
              </w:rPr>
            </w:pPr>
            <w:r>
              <w:rPr>
                <w:rFonts w:ascii="Calibri" w:hAnsi="Calibri" w:cs="Calibri"/>
                <w:b/>
                <w:i/>
                <w:sz w:val="22"/>
                <w:szCs w:val="22"/>
                <w:lang w:eastAsia="en-US"/>
              </w:rPr>
              <w:t>Seules les offres financières des soumissionnaires qui obtiendront un pourcentage de « Oui » supérieur à 7</w:t>
            </w:r>
            <w:r>
              <w:rPr>
                <w:rFonts w:ascii="Calibri" w:hAnsi="Calibri" w:cs="Calibri"/>
                <w:b/>
                <w:i/>
                <w:sz w:val="22"/>
                <w:szCs w:val="22"/>
                <w:lang w:val="fr-FR" w:eastAsia="en-US"/>
              </w:rPr>
              <w:t>0%</w:t>
            </w:r>
            <w:r>
              <w:rPr>
                <w:rFonts w:ascii="Calibri" w:hAnsi="Calibri" w:cs="Calibri"/>
                <w:b/>
                <w:i/>
                <w:sz w:val="22"/>
                <w:szCs w:val="22"/>
                <w:lang w:eastAsia="en-US"/>
              </w:rPr>
              <w:t xml:space="preserve"> (dont Sept (7) « Oui» sur les Neuf (9) critères B-1 ; B-2 ; B-3 ; B-4 ; et B-5) seront évaluées.</w:t>
            </w:r>
          </w:p>
          <w:p>
            <w:pPr>
              <w:numPr>
                <w:ilvl w:val="0"/>
                <w:numId w:val="62"/>
              </w:numPr>
              <w:spacing w:before="120"/>
              <w:ind w:left="0" w:firstLine="0"/>
              <w:jc w:val="both"/>
              <w:rPr>
                <w:rFonts w:ascii="Calibri" w:hAnsi="Calibri" w:cs="Calibri"/>
                <w:b/>
                <w:bCs/>
                <w:i/>
                <w:sz w:val="22"/>
                <w:szCs w:val="22"/>
                <w:lang w:eastAsia="en-US"/>
              </w:rPr>
            </w:pPr>
            <w:r>
              <w:rPr>
                <w:rFonts w:ascii="Calibri" w:hAnsi="Calibri" w:cs="Calibri"/>
                <w:b/>
                <w:bCs/>
                <w:i/>
                <w:sz w:val="22"/>
                <w:szCs w:val="22"/>
                <w:lang w:eastAsia="en-US"/>
              </w:rPr>
              <w:t>Evaluation de l’offre financière (Enveloppe C)</w:t>
            </w:r>
          </w:p>
          <w:p>
            <w:pPr>
              <w:spacing w:before="120" w:line="276" w:lineRule="auto"/>
              <w:jc w:val="both"/>
              <w:rPr>
                <w:rFonts w:ascii="Calibri" w:hAnsi="Calibri" w:cs="Calibri"/>
                <w:i/>
                <w:sz w:val="22"/>
                <w:szCs w:val="22"/>
                <w:lang w:eastAsia="en-US"/>
              </w:rPr>
            </w:pPr>
            <w:r>
              <w:rPr>
                <w:rFonts w:ascii="Calibri" w:hAnsi="Calibri" w:cs="Calibri"/>
                <w:i/>
                <w:sz w:val="22"/>
                <w:szCs w:val="22"/>
                <w:lang w:eastAsia="en-US"/>
              </w:rPr>
              <w:t>Pendant l’évaluation, le montant final de l’offre proposée sera arrêté comme suit :</w:t>
            </w:r>
          </w:p>
          <w:p>
            <w:pPr>
              <w:numPr>
                <w:ilvl w:val="0"/>
                <w:numId w:val="70"/>
              </w:numPr>
              <w:tabs>
                <w:tab w:val="clear" w:pos="720"/>
              </w:tabs>
              <w:spacing w:before="60" w:after="60"/>
              <w:ind w:left="889" w:hanging="425"/>
              <w:jc w:val="both"/>
              <w:rPr>
                <w:rFonts w:ascii="Calibri" w:hAnsi="Calibri" w:cs="Calibri"/>
                <w:i/>
                <w:sz w:val="24"/>
                <w:szCs w:val="24"/>
              </w:rPr>
            </w:pPr>
            <w:r>
              <w:rPr>
                <w:rFonts w:ascii="Calibri" w:hAnsi="Calibri" w:cs="Calibri"/>
                <w:i/>
                <w:sz w:val="24"/>
                <w:szCs w:val="24"/>
              </w:rPr>
              <w:t>S’il y a contradiction entre le prix indiqué en lettres et en chiffres, le montant en lettres fera foi, à moins que ce montant soit lié à une erreur arithmétique confirmée par le sous-détail dudit prix, auquel cas le montant en chiffres prévaudra.</w:t>
            </w:r>
          </w:p>
          <w:p>
            <w:pPr>
              <w:numPr>
                <w:ilvl w:val="0"/>
                <w:numId w:val="70"/>
              </w:numPr>
              <w:tabs>
                <w:tab w:val="clear" w:pos="720"/>
              </w:tabs>
              <w:spacing w:before="60" w:after="60"/>
              <w:ind w:left="889" w:hanging="425"/>
              <w:jc w:val="both"/>
              <w:rPr>
                <w:rFonts w:ascii="Calibri" w:hAnsi="Calibri" w:cs="Calibri"/>
                <w:i/>
                <w:sz w:val="24"/>
                <w:szCs w:val="24"/>
              </w:rPr>
            </w:pPr>
            <w:r>
              <w:rPr>
                <w:rFonts w:ascii="Calibri" w:hAnsi="Calibri" w:cs="Calibri"/>
                <w:i/>
                <w:sz w:val="24"/>
                <w:szCs w:val="24"/>
              </w:rPr>
              <w:t>S’il y a contradiction entre les montants en lettres, en chiffres et celui du sous-détail des prix unitaires, le dit sous-détail des prix sera corrigé et le montant ainsi corrigé  fera foi.</w:t>
            </w:r>
          </w:p>
          <w:p>
            <w:pPr>
              <w:numPr>
                <w:ilvl w:val="0"/>
                <w:numId w:val="70"/>
              </w:numPr>
              <w:tabs>
                <w:tab w:val="clear" w:pos="720"/>
              </w:tabs>
              <w:spacing w:before="60" w:after="60"/>
              <w:ind w:left="889" w:hanging="425"/>
              <w:jc w:val="both"/>
              <w:rPr>
                <w:rFonts w:ascii="Calibri" w:hAnsi="Calibri" w:cs="Calibri"/>
                <w:i/>
                <w:sz w:val="24"/>
                <w:szCs w:val="24"/>
              </w:rPr>
            </w:pPr>
            <w:r>
              <w:rPr>
                <w:rFonts w:ascii="Calibri" w:hAnsi="Calibri" w:cs="Calibri"/>
                <w:i/>
                <w:sz w:val="24"/>
                <w:szCs w:val="24"/>
              </w:rPr>
              <w:t>S’il y a une différence entre d’une part le montant en lettres et d’autre part les montants identiques en chiffres et du sous-détail des prix unitaires, le montant identique en chiffre et du sous-détail des prix fera foi.</w:t>
            </w:r>
          </w:p>
          <w:p>
            <w:pPr>
              <w:pStyle w:val="410"/>
              <w:numPr>
                <w:ilvl w:val="0"/>
                <w:numId w:val="71"/>
              </w:numPr>
              <w:spacing w:line="276" w:lineRule="auto"/>
              <w:ind w:left="1172" w:hanging="425"/>
              <w:jc w:val="both"/>
              <w:rPr>
                <w:rFonts w:ascii="Calibri" w:hAnsi="Calibri" w:cs="Calibri"/>
                <w:i/>
                <w:szCs w:val="22"/>
                <w:lang w:eastAsia="en-US"/>
              </w:rPr>
            </w:pPr>
            <w:r>
              <w:rPr>
                <w:rFonts w:ascii="Calibri" w:hAnsi="Calibri" w:cs="Calibri"/>
                <w:i/>
                <w:szCs w:val="22"/>
                <w:lang w:eastAsia="en-US"/>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w:t>
            </w:r>
          </w:p>
          <w:p>
            <w:pPr>
              <w:numPr>
                <w:ilvl w:val="0"/>
                <w:numId w:val="71"/>
              </w:numPr>
              <w:spacing w:line="276" w:lineRule="auto"/>
              <w:ind w:left="1172" w:hanging="425"/>
              <w:jc w:val="both"/>
              <w:rPr>
                <w:rFonts w:ascii="Calibri" w:hAnsi="Calibri" w:cs="Calibri"/>
                <w:i/>
                <w:sz w:val="24"/>
                <w:szCs w:val="22"/>
                <w:lang w:eastAsia="en-US"/>
              </w:rPr>
            </w:pPr>
            <w:r>
              <w:rPr>
                <w:rFonts w:ascii="Calibri" w:hAnsi="Calibri" w:cs="Calibri"/>
                <w:i/>
                <w:sz w:val="24"/>
                <w:szCs w:val="22"/>
                <w:lang w:eastAsia="en-US"/>
              </w:rPr>
              <w:t>Correction des devis estimatifs des offres retenues ;</w:t>
            </w:r>
          </w:p>
          <w:p>
            <w:pPr>
              <w:numPr>
                <w:ilvl w:val="0"/>
                <w:numId w:val="71"/>
              </w:numPr>
              <w:spacing w:line="276" w:lineRule="auto"/>
              <w:ind w:left="1172" w:hanging="425"/>
              <w:jc w:val="both"/>
              <w:rPr>
                <w:rFonts w:ascii="Calibri" w:hAnsi="Calibri" w:cs="Calibri"/>
                <w:i/>
                <w:sz w:val="24"/>
                <w:szCs w:val="22"/>
                <w:lang w:eastAsia="en-US"/>
              </w:rPr>
            </w:pPr>
            <w:r>
              <w:rPr>
                <w:rFonts w:ascii="Calibri" w:hAnsi="Calibri" w:cs="Calibri"/>
                <w:i/>
                <w:sz w:val="24"/>
                <w:szCs w:val="22"/>
                <w:lang w:eastAsia="en-US"/>
              </w:rPr>
              <w:t>Classification des offres par ordre de propositions croissantes.</w:t>
            </w:r>
          </w:p>
          <w:p>
            <w:pPr>
              <w:spacing w:line="276" w:lineRule="auto"/>
              <w:jc w:val="both"/>
              <w:rPr>
                <w:rFonts w:ascii="Calibri" w:hAnsi="Calibri" w:cs="Calibri"/>
                <w:b/>
                <w:i/>
                <w:sz w:val="12"/>
                <w:szCs w:val="22"/>
                <w:lang w:eastAsia="en-US"/>
              </w:rPr>
            </w:pPr>
          </w:p>
          <w:p>
            <w:pPr>
              <w:tabs>
                <w:tab w:val="right" w:pos="8067"/>
              </w:tabs>
              <w:jc w:val="both"/>
              <w:rPr>
                <w:rFonts w:ascii="Calibri" w:hAnsi="Calibri" w:cs="Calibri"/>
                <w:b/>
                <w:i/>
                <w:sz w:val="22"/>
                <w:szCs w:val="22"/>
                <w:lang w:eastAsia="en-US"/>
              </w:rPr>
            </w:pPr>
            <w:r>
              <w:rPr>
                <w:rFonts w:ascii="Calibri" w:hAnsi="Calibri" w:cs="Calibri"/>
                <w:b/>
                <w:i/>
                <w:sz w:val="22"/>
                <w:szCs w:val="22"/>
                <w:lang w:eastAsia="en-US"/>
              </w:rPr>
              <w:t>N.B : Les offres dans lesquelles il existe des postes du BPU sans prix unitaires seront purement rejetées.</w:t>
            </w:r>
          </w:p>
          <w:p>
            <w:pPr>
              <w:spacing w:line="276" w:lineRule="auto"/>
              <w:jc w:val="both"/>
              <w:rPr>
                <w:rFonts w:ascii="Calibri" w:hAnsi="Calibri" w:cs="Calibri"/>
                <w:i/>
                <w:sz w:val="22"/>
                <w:szCs w:val="22"/>
                <w:lang w:eastAsia="en-US"/>
              </w:rPr>
            </w:pPr>
            <w:r>
              <w:rPr>
                <w:rFonts w:ascii="Calibri" w:hAnsi="Calibri" w:cs="Calibri"/>
                <w:b/>
                <w:i/>
                <w:sz w:val="22"/>
                <w:szCs w:val="22"/>
                <w:lang w:eastAsia="en-US"/>
              </w:rPr>
              <w:t>Par ailleurs les prix proposés pour les postes où il n’est pas prévu de quantités ne feront pas partie du contrat</w:t>
            </w:r>
            <w:r>
              <w:rPr>
                <w:rFonts w:ascii="Calibri" w:hAnsi="Calibri" w:cs="Calibri"/>
                <w:i/>
                <w:sz w:val="22"/>
                <w:szCs w:val="22"/>
                <w:lang w:eastAsia="en-US"/>
              </w:rPr>
              <w:t>.</w:t>
            </w:r>
          </w:p>
        </w:tc>
      </w:tr>
      <w:tr>
        <w:trPr>
          <w:trHeight w:val="587"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center"/>
              <w:rPr>
                <w:rFonts w:ascii="Calibri" w:hAnsi="Calibri" w:cs="Calibri"/>
                <w:i/>
                <w:sz w:val="22"/>
                <w:szCs w:val="22"/>
                <w:lang w:eastAsia="en-US"/>
              </w:rPr>
            </w:pPr>
            <w:r>
              <w:rPr>
                <w:rFonts w:ascii="Calibri" w:hAnsi="Calibri" w:cs="Calibri"/>
                <w:i/>
                <w:sz w:val="22"/>
                <w:szCs w:val="22"/>
                <w:lang w:eastAsia="en-US"/>
              </w:rPr>
              <w:t>7.3</w:t>
            </w:r>
          </w:p>
        </w:tc>
        <w:tc>
          <w:tcPr>
            <w:tcW w:w="9330"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both"/>
              <w:rPr>
                <w:rFonts w:ascii="Calibri" w:hAnsi="Calibri" w:cs="Calibri"/>
                <w:i/>
                <w:sz w:val="22"/>
                <w:szCs w:val="22"/>
                <w:lang w:eastAsia="en-US"/>
              </w:rPr>
            </w:pPr>
            <w:r>
              <w:rPr>
                <w:rFonts w:ascii="Calibri" w:hAnsi="Calibri" w:cs="Calibri"/>
                <w:sz w:val="22"/>
                <w:szCs w:val="22"/>
                <w:u w:val="single"/>
                <w:lang w:eastAsia="en-US"/>
              </w:rPr>
              <w:t>Visite du site des travaux et réunion préparatoire</w:t>
            </w:r>
            <w:r>
              <w:rPr>
                <w:rFonts w:ascii="Calibri" w:hAnsi="Calibri" w:cs="Calibri"/>
                <w:sz w:val="22"/>
                <w:szCs w:val="22"/>
                <w:lang w:eastAsia="en-US"/>
              </w:rPr>
              <w:t> :</w:t>
            </w:r>
            <w:r>
              <w:rPr>
                <w:rFonts w:ascii="Calibri" w:hAnsi="Calibri" w:cs="Calibri"/>
                <w:i/>
                <w:sz w:val="22"/>
                <w:szCs w:val="22"/>
                <w:lang w:eastAsia="en-US"/>
              </w:rPr>
              <w:t xml:space="preserve"> Le soumissionnaire doit effectuer une visite du site des travaux.</w:t>
            </w:r>
          </w:p>
        </w:tc>
      </w:tr>
      <w:tr>
        <w:trPr>
          <w:trHeight w:val="406"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center"/>
              <w:rPr>
                <w:rFonts w:ascii="Calibri" w:hAnsi="Calibri" w:cs="Calibri"/>
                <w:i/>
                <w:sz w:val="22"/>
                <w:szCs w:val="22"/>
                <w:lang w:eastAsia="en-US"/>
              </w:rPr>
            </w:pPr>
            <w:r>
              <w:rPr>
                <w:rFonts w:ascii="Calibri" w:hAnsi="Calibri" w:cs="Calibri"/>
                <w:i/>
                <w:sz w:val="22"/>
                <w:szCs w:val="22"/>
                <w:lang w:eastAsia="en-US"/>
              </w:rPr>
              <w:t>12</w:t>
            </w:r>
          </w:p>
        </w:tc>
        <w:tc>
          <w:tcPr>
            <w:tcW w:w="9330"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both"/>
              <w:rPr>
                <w:rFonts w:ascii="Calibri" w:hAnsi="Calibri" w:cs="Calibri"/>
                <w:b/>
                <w:i/>
                <w:sz w:val="22"/>
                <w:szCs w:val="22"/>
                <w:lang w:eastAsia="en-US"/>
              </w:rPr>
            </w:pPr>
            <w:r>
              <w:rPr>
                <w:rFonts w:ascii="Calibri" w:hAnsi="Calibri" w:cs="Calibri"/>
                <w:sz w:val="22"/>
                <w:szCs w:val="22"/>
                <w:u w:val="single"/>
                <w:lang w:eastAsia="en-US"/>
              </w:rPr>
              <w:t>Langue de l’offre</w:t>
            </w:r>
            <w:r>
              <w:rPr>
                <w:rFonts w:ascii="Calibri" w:hAnsi="Calibri" w:cs="Calibri"/>
                <w:b/>
                <w:i/>
                <w:sz w:val="22"/>
                <w:szCs w:val="22"/>
                <w:lang w:eastAsia="en-US"/>
              </w:rPr>
              <w:t xml:space="preserve"> : </w:t>
            </w:r>
            <w:r>
              <w:rPr>
                <w:rFonts w:ascii="Calibri" w:hAnsi="Calibri" w:cs="Calibri"/>
                <w:i/>
                <w:sz w:val="22"/>
                <w:szCs w:val="22"/>
                <w:lang w:eastAsia="en-US"/>
              </w:rPr>
              <w:t>Français ou Anglais</w:t>
            </w:r>
          </w:p>
        </w:tc>
      </w:tr>
      <w:tr>
        <w:trPr>
          <w:trHeight w:val="363"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center"/>
              <w:rPr>
                <w:rFonts w:ascii="Calibri" w:hAnsi="Calibri" w:cs="Calibri"/>
                <w:i/>
                <w:sz w:val="22"/>
                <w:szCs w:val="22"/>
                <w:lang w:eastAsia="en-US"/>
              </w:rPr>
            </w:pPr>
            <w:r>
              <w:rPr>
                <w:rFonts w:ascii="Calibri" w:hAnsi="Calibri" w:cs="Calibri"/>
                <w:i/>
                <w:sz w:val="22"/>
                <w:szCs w:val="22"/>
                <w:lang w:eastAsia="en-US"/>
              </w:rPr>
              <w:t>13</w:t>
            </w:r>
          </w:p>
        </w:tc>
        <w:tc>
          <w:tcPr>
            <w:tcW w:w="9330"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both"/>
              <w:rPr>
                <w:rFonts w:ascii="Calibri" w:hAnsi="Calibri" w:cs="Calibri"/>
                <w:b/>
                <w:i/>
                <w:sz w:val="22"/>
                <w:szCs w:val="22"/>
                <w:lang w:eastAsia="en-US"/>
              </w:rPr>
            </w:pPr>
            <w:r>
              <w:rPr>
                <w:rFonts w:ascii="Calibri" w:hAnsi="Calibri" w:cs="Calibri"/>
                <w:b/>
                <w:i/>
                <w:sz w:val="22"/>
                <w:szCs w:val="22"/>
                <w:lang w:eastAsia="en-US"/>
              </w:rPr>
              <w:t>Documents constituant l’appel d’offres</w:t>
            </w:r>
          </w:p>
        </w:tc>
      </w:tr>
      <w:tr>
        <w:trPr>
          <w:jc w:val="center"/>
        </w:trPr>
        <w:tc>
          <w:tcPr>
            <w:tcW w:w="893"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center"/>
              <w:rPr>
                <w:rFonts w:ascii="Calibri" w:hAnsi="Calibri" w:cs="Calibri"/>
                <w:i/>
                <w:sz w:val="22"/>
                <w:szCs w:val="22"/>
                <w:lang w:eastAsia="en-US"/>
              </w:rPr>
            </w:pPr>
            <w:r>
              <w:rPr>
                <w:rFonts w:ascii="Calibri" w:hAnsi="Calibri" w:cs="Calibri"/>
                <w:i/>
                <w:sz w:val="22"/>
                <w:szCs w:val="22"/>
                <w:lang w:eastAsia="en-US"/>
              </w:rPr>
              <w:t>13.1</w:t>
            </w:r>
          </w:p>
        </w:tc>
        <w:tc>
          <w:tcPr>
            <w:tcW w:w="9330"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both"/>
              <w:rPr>
                <w:rFonts w:ascii="Calibri" w:hAnsi="Calibri" w:cs="Calibri"/>
                <w:sz w:val="22"/>
                <w:szCs w:val="22"/>
                <w:lang w:eastAsia="en-US"/>
              </w:rPr>
            </w:pPr>
            <w:r>
              <w:rPr>
                <w:rFonts w:ascii="Calibri" w:hAnsi="Calibri" w:cs="Calibri"/>
                <w:sz w:val="22"/>
                <w:szCs w:val="22"/>
                <w:lang w:eastAsia="en-US"/>
              </w:rPr>
              <w:t>La liste des documents visés à l’article 13 du RGAO devra être complétée, regroupée en trois volumes insérés respectivement dans des enveloppes intérieures et détaillée comme suit :</w:t>
            </w:r>
          </w:p>
          <w:p>
            <w:pPr>
              <w:tabs>
                <w:tab w:val="left" w:pos="3900"/>
              </w:tabs>
              <w:spacing w:line="276" w:lineRule="auto"/>
              <w:jc w:val="both"/>
              <w:rPr>
                <w:rFonts w:ascii="Calibri" w:hAnsi="Calibri" w:cs="Calibri"/>
                <w:b/>
                <w:i/>
                <w:sz w:val="22"/>
                <w:szCs w:val="22"/>
                <w:lang w:eastAsia="en-US"/>
              </w:rPr>
            </w:pPr>
            <w:r>
              <w:rPr>
                <w:rFonts w:ascii="Calibri" w:hAnsi="Calibri" w:cs="Calibri"/>
                <w:b/>
                <w:i/>
                <w:sz w:val="22"/>
                <w:szCs w:val="22"/>
                <w:lang w:eastAsia="en-US"/>
              </w:rPr>
              <w:t>Enveloppe A - Volume I : Pièces administratives</w:t>
            </w:r>
          </w:p>
          <w:p>
            <w:pPr>
              <w:pStyle w:val="410"/>
              <w:widowControl w:val="0"/>
              <w:numPr>
                <w:ilvl w:val="0"/>
                <w:numId w:val="63"/>
              </w:numPr>
              <w:tabs>
                <w:tab w:val="clear" w:pos="340"/>
              </w:tabs>
              <w:suppressAutoHyphens/>
              <w:autoSpaceDE w:val="0"/>
              <w:autoSpaceDN w:val="0"/>
              <w:ind w:left="605" w:hanging="605"/>
              <w:jc w:val="both"/>
              <w:textAlignment w:val="baseline"/>
              <w:rPr>
                <w:rFonts w:ascii="Calibri" w:hAnsi="Calibri" w:cs="Calibri"/>
                <w:sz w:val="21"/>
                <w:szCs w:val="21"/>
                <w:lang w:eastAsia="en-US"/>
              </w:rPr>
            </w:pPr>
            <w:r>
              <w:rPr>
                <w:rFonts w:ascii="Calibri" w:hAnsi="Calibri" w:cs="Calibri"/>
                <w:sz w:val="21"/>
                <w:szCs w:val="21"/>
                <w:lang w:eastAsia="en-US"/>
              </w:rPr>
              <w:t>Une déclaration d’intention de soumissionner selon le modèle en annexe, timbrée au tarif en vigueur, datée, signée et précisant l’identité du représentant du Cocontractant soumissionnaire, la raison sociale, la boîte postale et la localisation géographique du siège social ;</w:t>
            </w:r>
          </w:p>
          <w:p>
            <w:pPr>
              <w:pStyle w:val="410"/>
              <w:widowControl w:val="0"/>
              <w:numPr>
                <w:ilvl w:val="0"/>
                <w:numId w:val="63"/>
              </w:numPr>
              <w:tabs>
                <w:tab w:val="clear" w:pos="340"/>
              </w:tabs>
              <w:suppressAutoHyphens/>
              <w:autoSpaceDE w:val="0"/>
              <w:autoSpaceDN w:val="0"/>
              <w:ind w:hanging="302"/>
              <w:jc w:val="both"/>
              <w:textAlignment w:val="baseline"/>
              <w:rPr>
                <w:rFonts w:ascii="Calibri" w:hAnsi="Calibri" w:cs="Calibri"/>
                <w:sz w:val="21"/>
                <w:szCs w:val="21"/>
                <w:lang w:eastAsia="en-US"/>
              </w:rPr>
            </w:pPr>
            <w:r>
              <w:rPr>
                <w:rFonts w:ascii="Calibri" w:hAnsi="Calibri" w:cs="Calibri"/>
                <w:sz w:val="21"/>
                <w:szCs w:val="21"/>
                <w:lang w:eastAsia="en-US"/>
              </w:rPr>
              <w:t>L’accord de groupement, le cas échéant ;</w:t>
            </w:r>
          </w:p>
          <w:p>
            <w:pPr>
              <w:numPr>
                <w:ilvl w:val="0"/>
                <w:numId w:val="63"/>
              </w:numPr>
              <w:tabs>
                <w:tab w:val="clear" w:pos="340"/>
              </w:tabs>
              <w:spacing w:before="120"/>
              <w:ind w:left="322" w:hanging="284"/>
              <w:jc w:val="both"/>
              <w:rPr>
                <w:rFonts w:ascii="Calibri" w:hAnsi="Calibri" w:cs="Calibri"/>
                <w:sz w:val="21"/>
                <w:szCs w:val="21"/>
                <w:lang w:eastAsia="en-US"/>
              </w:rPr>
            </w:pPr>
            <w:r>
              <w:rPr>
                <w:rFonts w:ascii="Calibri" w:hAnsi="Calibri" w:cs="Calibri"/>
                <w:sz w:val="21"/>
                <w:szCs w:val="21"/>
                <w:lang w:eastAsia="en-US"/>
              </w:rPr>
              <w:t>Le pouvoir de signature, le cas échéant ;</w:t>
            </w:r>
          </w:p>
          <w:p>
            <w:pPr>
              <w:pStyle w:val="410"/>
              <w:widowControl w:val="0"/>
              <w:numPr>
                <w:ilvl w:val="0"/>
                <w:numId w:val="63"/>
              </w:numPr>
              <w:tabs>
                <w:tab w:val="clear" w:pos="340"/>
              </w:tabs>
              <w:suppressAutoHyphens/>
              <w:autoSpaceDE w:val="0"/>
              <w:autoSpaceDN w:val="0"/>
              <w:ind w:left="322" w:hanging="322"/>
              <w:jc w:val="both"/>
              <w:textAlignment w:val="baseline"/>
              <w:rPr>
                <w:rFonts w:ascii="Calibri" w:hAnsi="Calibri" w:cs="Calibri"/>
                <w:sz w:val="21"/>
                <w:szCs w:val="21"/>
                <w:lang w:eastAsia="en-US"/>
              </w:rPr>
            </w:pPr>
            <w:r>
              <w:rPr>
                <w:rFonts w:ascii="Calibri" w:hAnsi="Calibri" w:cs="Calibri"/>
                <w:sz w:val="21"/>
                <w:szCs w:val="21"/>
                <w:lang w:eastAsia="en-US"/>
              </w:rPr>
              <w:t>Une attestation de non-faillite établie par le Tribunal de Première Instance ou tout autre document établi par l’institution compétente du pays de résidence du soumissionnaire étranger datant de moins de trois(3) mois précédant la date de remise des offres;</w:t>
            </w:r>
          </w:p>
          <w:p>
            <w:pPr>
              <w:numPr>
                <w:ilvl w:val="0"/>
                <w:numId w:val="63"/>
              </w:numPr>
              <w:spacing w:before="120"/>
              <w:ind w:left="630" w:hanging="592"/>
              <w:jc w:val="both"/>
              <w:rPr>
                <w:rFonts w:ascii="Calibri" w:hAnsi="Calibri" w:cs="Calibri"/>
                <w:sz w:val="21"/>
                <w:szCs w:val="21"/>
                <w:lang w:eastAsia="en-US"/>
              </w:rPr>
            </w:pPr>
            <w:r>
              <w:rPr>
                <w:rFonts w:ascii="Calibri" w:hAnsi="Calibri" w:cs="Calibri"/>
                <w:sz w:val="21"/>
                <w:szCs w:val="21"/>
                <w:lang w:eastAsia="en-US"/>
              </w:rPr>
              <w:t xml:space="preserve">Une attestation de non exclusion du Cocontractant, délivrée par l'Agence de Régulation des Marchés Publics, datant de trois (03) au moins, </w:t>
            </w:r>
          </w:p>
          <w:p>
            <w:pPr>
              <w:numPr>
                <w:ilvl w:val="0"/>
                <w:numId w:val="63"/>
              </w:numPr>
              <w:spacing w:before="120"/>
              <w:ind w:left="630" w:hanging="592"/>
              <w:jc w:val="both"/>
              <w:rPr>
                <w:rFonts w:ascii="Calibri" w:hAnsi="Calibri" w:cs="Calibri"/>
                <w:sz w:val="21"/>
                <w:szCs w:val="21"/>
                <w:lang w:eastAsia="en-US"/>
              </w:rPr>
            </w:pPr>
            <w:r>
              <w:rPr>
                <w:rFonts w:ascii="Calibri" w:hAnsi="Calibri" w:cs="Calibri"/>
                <w:sz w:val="21"/>
                <w:szCs w:val="21"/>
                <w:lang w:eastAsia="en-US"/>
              </w:rPr>
              <w:t xml:space="preserve">Une attestation de </w:t>
            </w:r>
            <w:r>
              <w:rPr>
                <w:rFonts w:ascii="Calibri" w:hAnsi="Calibri" w:cs="Calibri"/>
                <w:sz w:val="21"/>
                <w:szCs w:val="21"/>
                <w:lang w:val="fr-FR" w:eastAsia="en-US"/>
              </w:rPr>
              <w:t>conformité fiscale</w:t>
            </w:r>
            <w:r>
              <w:rPr>
                <w:rFonts w:ascii="Calibri" w:hAnsi="Calibri" w:cs="Calibri"/>
                <w:sz w:val="21"/>
                <w:szCs w:val="21"/>
                <w:lang w:eastAsia="en-US"/>
              </w:rPr>
              <w:t>;</w:t>
            </w:r>
          </w:p>
          <w:p>
            <w:pPr>
              <w:numPr>
                <w:ilvl w:val="0"/>
                <w:numId w:val="63"/>
              </w:numPr>
              <w:spacing w:before="120"/>
              <w:ind w:left="630" w:hanging="592"/>
              <w:jc w:val="both"/>
              <w:rPr>
                <w:rFonts w:ascii="Calibri" w:hAnsi="Calibri" w:cs="Calibri"/>
                <w:sz w:val="21"/>
                <w:szCs w:val="21"/>
                <w:lang w:eastAsia="en-US"/>
              </w:rPr>
            </w:pPr>
            <w:r>
              <w:rPr>
                <w:rFonts w:ascii="Calibri" w:hAnsi="Calibri" w:cs="Calibri"/>
                <w:sz w:val="21"/>
                <w:szCs w:val="21"/>
                <w:lang w:eastAsia="en-US"/>
              </w:rPr>
              <w:t xml:space="preserve">Une attestation pour soumission </w:t>
            </w:r>
            <w:r>
              <w:rPr>
                <w:rFonts w:ascii="Calibri" w:hAnsi="Calibri" w:cs="Calibri"/>
                <w:b/>
                <w:sz w:val="21"/>
                <w:szCs w:val="21"/>
                <w:lang w:eastAsia="en-US"/>
              </w:rPr>
              <w:t>datant de moins d’un (01) et indépendamment de la validité y portée,</w:t>
            </w:r>
            <w:r>
              <w:rPr>
                <w:rFonts w:ascii="Calibri" w:hAnsi="Calibri" w:cs="Calibri"/>
                <w:sz w:val="21"/>
                <w:szCs w:val="21"/>
                <w:lang w:eastAsia="en-US"/>
              </w:rPr>
              <w:t xml:space="preserve"> faisant ressortir le numéro et l’objet de l’Appel d’Offres, signée du Directeur de la Caisse Nationale de Prévoyance Sociale, ou son représentant habilité, certifiant que le soumissionnaire a satisfait à ses obligations vis-à-vis de ladite entité ;</w:t>
            </w:r>
          </w:p>
          <w:p>
            <w:pPr>
              <w:numPr>
                <w:ilvl w:val="0"/>
                <w:numId w:val="63"/>
              </w:numPr>
              <w:spacing w:before="120"/>
              <w:ind w:left="630" w:hanging="630"/>
              <w:jc w:val="both"/>
              <w:rPr>
                <w:rFonts w:ascii="Calibri" w:hAnsi="Calibri" w:cs="Calibri"/>
                <w:sz w:val="21"/>
                <w:szCs w:val="21"/>
                <w:lang w:eastAsia="en-US"/>
              </w:rPr>
            </w:pPr>
            <w:r>
              <w:rPr>
                <w:rFonts w:ascii="Calibri" w:hAnsi="Calibri" w:cs="Calibri"/>
                <w:sz w:val="21"/>
                <w:szCs w:val="21"/>
                <w:lang w:eastAsia="en-US"/>
              </w:rPr>
              <w:t>Une attestation de domiciliation bancaire du soumissionnaire ;</w:t>
            </w:r>
          </w:p>
          <w:p>
            <w:pPr>
              <w:numPr>
                <w:ilvl w:val="1"/>
                <w:numId w:val="63"/>
              </w:numPr>
              <w:spacing w:before="120"/>
              <w:ind w:left="1050" w:leftChars="0" w:hanging="592"/>
              <w:jc w:val="both"/>
              <w:rPr>
                <w:rFonts w:ascii="Calibri" w:hAnsi="Calibri" w:cs="Calibri"/>
                <w:sz w:val="21"/>
                <w:szCs w:val="21"/>
                <w:lang w:eastAsia="en-US"/>
              </w:rPr>
            </w:pPr>
            <w:r>
              <w:rPr>
                <w:rFonts w:ascii="Calibri" w:hAnsi="Calibri" w:cs="Calibri"/>
                <w:sz w:val="21"/>
                <w:szCs w:val="21"/>
                <w:lang w:eastAsia="en-US"/>
              </w:rPr>
              <w:t xml:space="preserve">La caution de soumission (suivant modèle joint) d’un montant de </w:t>
            </w:r>
            <w:r>
              <w:rPr>
                <w:rFonts w:ascii="Calibri" w:hAnsi="Calibri" w:cs="Calibri"/>
                <w:b/>
                <w:bCs/>
                <w:sz w:val="21"/>
                <w:szCs w:val="21"/>
                <w:lang w:val="fr-FR" w:eastAsia="en-US"/>
              </w:rPr>
              <w:t>25</w:t>
            </w:r>
            <w:r>
              <w:rPr>
                <w:rFonts w:ascii="Calibri" w:hAnsi="Calibri" w:cs="Calibri"/>
                <w:b/>
                <w:color w:val="FF0000"/>
                <w:sz w:val="21"/>
                <w:szCs w:val="21"/>
                <w:lang w:eastAsia="en-US"/>
              </w:rPr>
              <w:t>0</w:t>
            </w:r>
            <w:r>
              <w:rPr>
                <w:rFonts w:ascii="Calibri" w:hAnsi="Calibri" w:cs="Calibri"/>
                <w:b/>
                <w:color w:val="FF0000"/>
                <w:sz w:val="21"/>
                <w:szCs w:val="21"/>
                <w:lang w:val="fr-FR" w:eastAsia="en-US"/>
              </w:rPr>
              <w:t xml:space="preserve"> </w:t>
            </w:r>
            <w:r>
              <w:rPr>
                <w:rFonts w:ascii="Calibri" w:hAnsi="Calibri" w:cs="Calibri"/>
                <w:b/>
                <w:color w:val="FF0000"/>
                <w:sz w:val="21"/>
                <w:szCs w:val="21"/>
                <w:lang w:eastAsia="en-US"/>
              </w:rPr>
              <w:t xml:space="preserve">000 francs </w:t>
            </w:r>
            <w:r>
              <w:rPr>
                <w:rFonts w:ascii="Calibri" w:hAnsi="Calibri" w:cs="Calibri"/>
                <w:b/>
                <w:sz w:val="21"/>
                <w:szCs w:val="21"/>
                <w:lang w:eastAsia="en-US"/>
              </w:rPr>
              <w:t xml:space="preserve">CFA </w:t>
            </w:r>
            <w:r>
              <w:rPr>
                <w:rFonts w:ascii="Calibri" w:hAnsi="Calibri" w:cs="Calibri"/>
                <w:sz w:val="21"/>
                <w:szCs w:val="21"/>
                <w:lang w:eastAsia="en-US"/>
              </w:rPr>
              <w:t>et d’une durée de validité de trois (03) mois pour chaque lot ;</w:t>
            </w:r>
          </w:p>
          <w:p>
            <w:pPr>
              <w:numPr>
                <w:ilvl w:val="0"/>
                <w:numId w:val="63"/>
              </w:numPr>
              <w:spacing w:before="120"/>
              <w:ind w:left="630" w:hanging="592"/>
              <w:jc w:val="both"/>
              <w:rPr>
                <w:rFonts w:ascii="Calibri" w:hAnsi="Calibri" w:cs="Calibri"/>
                <w:sz w:val="21"/>
                <w:szCs w:val="21"/>
                <w:lang w:eastAsia="en-US"/>
              </w:rPr>
            </w:pPr>
            <w:r>
              <w:rPr>
                <w:rFonts w:ascii="Calibri" w:hAnsi="Calibri" w:cs="Calibri"/>
                <w:sz w:val="21"/>
                <w:szCs w:val="21"/>
                <w:lang w:eastAsia="en-US"/>
              </w:rPr>
              <w:t>La quittance d’achat du Dossier d’Appel d’Offres ;</w:t>
            </w:r>
            <w:bookmarkStart w:id="5" w:name="_GoBack"/>
            <w:bookmarkEnd w:id="5"/>
          </w:p>
          <w:p>
            <w:pPr>
              <w:numPr>
                <w:ilvl w:val="0"/>
                <w:numId w:val="63"/>
              </w:numPr>
              <w:spacing w:before="120"/>
              <w:ind w:left="630" w:hanging="592"/>
              <w:jc w:val="both"/>
              <w:rPr>
                <w:rFonts w:ascii="Calibri" w:hAnsi="Calibri" w:cs="Calibri"/>
                <w:sz w:val="21"/>
                <w:szCs w:val="21"/>
                <w:lang w:eastAsia="en-US"/>
              </w:rPr>
            </w:pPr>
            <w:r>
              <w:rPr>
                <w:rFonts w:ascii="Calibri" w:hAnsi="Calibri" w:cs="Calibri"/>
                <w:sz w:val="21"/>
                <w:szCs w:val="21"/>
                <w:lang w:eastAsia="en-US"/>
              </w:rPr>
              <w:t>Une attestation sur l’honneur de non abandon de chantier ;</w:t>
            </w:r>
          </w:p>
          <w:p>
            <w:pPr>
              <w:spacing w:line="276" w:lineRule="auto"/>
              <w:jc w:val="both"/>
              <w:rPr>
                <w:rFonts w:ascii="Calibri" w:hAnsi="Calibri" w:cs="Calibri"/>
                <w:sz w:val="10"/>
                <w:szCs w:val="10"/>
                <w:lang w:eastAsia="en-US"/>
              </w:rPr>
            </w:pPr>
          </w:p>
          <w:p>
            <w:pPr>
              <w:pStyle w:val="48"/>
              <w:tabs>
                <w:tab w:val="left" w:pos="708"/>
              </w:tabs>
              <w:spacing w:before="60"/>
              <w:jc w:val="both"/>
              <w:rPr>
                <w:rFonts w:ascii="Calibri" w:hAnsi="Calibri" w:cs="Calibri"/>
                <w:i/>
                <w:sz w:val="22"/>
                <w:szCs w:val="22"/>
                <w:lang w:eastAsia="en-US"/>
              </w:rPr>
            </w:pPr>
            <w:r>
              <w:rPr>
                <w:rFonts w:ascii="Calibri" w:hAnsi="Calibri" w:cs="Calibri"/>
                <w:b/>
                <w:i/>
                <w:sz w:val="22"/>
                <w:szCs w:val="22"/>
                <w:u w:val="single"/>
                <w:lang w:eastAsia="en-US"/>
              </w:rPr>
              <w:t>N.B.</w:t>
            </w:r>
            <w:r>
              <w:rPr>
                <w:rFonts w:ascii="Calibri" w:hAnsi="Calibri" w:cs="Calibri"/>
                <w:i/>
                <w:sz w:val="22"/>
                <w:szCs w:val="22"/>
                <w:lang w:eastAsia="en-US"/>
              </w:rPr>
              <w:t xml:space="preserve"> : </w:t>
            </w:r>
            <w:r>
              <w:rPr>
                <w:rFonts w:ascii="Calibri" w:hAnsi="Calibri" w:cs="Calibri"/>
                <w:b/>
                <w:i/>
                <w:sz w:val="22"/>
                <w:szCs w:val="22"/>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pPr>
              <w:spacing w:line="276" w:lineRule="auto"/>
              <w:ind w:left="340"/>
              <w:jc w:val="both"/>
              <w:rPr>
                <w:rFonts w:ascii="Calibri" w:hAnsi="Calibri" w:cs="Calibri"/>
                <w:b/>
                <w:i/>
                <w:sz w:val="22"/>
                <w:szCs w:val="22"/>
                <w:lang w:eastAsia="en-US"/>
              </w:rPr>
            </w:pPr>
            <w:r>
              <w:rPr>
                <w:rFonts w:ascii="Calibri" w:hAnsi="Calibri" w:cs="Calibri"/>
                <w:b/>
                <w:i/>
                <w:sz w:val="22"/>
                <w:szCs w:val="22"/>
                <w:lang w:eastAsia="en-US"/>
              </w:rPr>
              <w:t>En cas de groupement chaque membre du groupement doit présenter un dossier administratif complet, les pièces 5, 8,10 étant uniquement présentées par le mandataire du groupement</w:t>
            </w:r>
          </w:p>
          <w:p>
            <w:pPr>
              <w:spacing w:line="276" w:lineRule="auto"/>
              <w:jc w:val="both"/>
              <w:rPr>
                <w:rFonts w:ascii="Calibri" w:hAnsi="Calibri" w:cs="Calibri"/>
                <w:i/>
                <w:sz w:val="10"/>
                <w:szCs w:val="10"/>
                <w:lang w:eastAsia="en-US"/>
              </w:rPr>
            </w:pPr>
          </w:p>
          <w:p>
            <w:pPr>
              <w:tabs>
                <w:tab w:val="left" w:pos="3900"/>
              </w:tabs>
              <w:spacing w:line="276" w:lineRule="auto"/>
              <w:jc w:val="both"/>
              <w:rPr>
                <w:rFonts w:ascii="Calibri" w:hAnsi="Calibri" w:cs="Calibri"/>
                <w:b/>
                <w:i/>
                <w:sz w:val="22"/>
                <w:szCs w:val="22"/>
                <w:lang w:eastAsia="en-US"/>
              </w:rPr>
            </w:pPr>
            <w:r>
              <w:rPr>
                <w:rFonts w:ascii="Calibri" w:hAnsi="Calibri" w:cs="Calibri"/>
                <w:b/>
                <w:i/>
                <w:sz w:val="22"/>
                <w:szCs w:val="22"/>
                <w:lang w:eastAsia="en-US"/>
              </w:rPr>
              <w:t>Enveloppe B - Volume II : Offre technique</w:t>
            </w:r>
          </w:p>
          <w:p>
            <w:pPr>
              <w:tabs>
                <w:tab w:val="left" w:pos="1440"/>
              </w:tabs>
              <w:spacing w:line="276" w:lineRule="auto"/>
              <w:jc w:val="both"/>
              <w:rPr>
                <w:rFonts w:ascii="Calibri" w:hAnsi="Calibri" w:cs="Calibri"/>
                <w:bCs/>
                <w:sz w:val="22"/>
                <w:szCs w:val="22"/>
                <w:lang w:eastAsia="en-US"/>
              </w:rPr>
            </w:pPr>
            <w:r>
              <w:rPr>
                <w:rFonts w:ascii="Calibri" w:hAnsi="Calibri" w:cs="Calibri"/>
                <w:bCs/>
                <w:sz w:val="22"/>
                <w:szCs w:val="22"/>
                <w:lang w:eastAsia="en-US"/>
              </w:rPr>
              <w:t xml:space="preserve">La note technique datée et signée, fournit tous les renseignements pour chaque lot concernant : </w:t>
            </w:r>
          </w:p>
          <w:p>
            <w:pPr>
              <w:numPr>
                <w:ilvl w:val="0"/>
                <w:numId w:val="63"/>
              </w:numPr>
              <w:spacing w:before="60"/>
              <w:ind w:left="879" w:hanging="312"/>
              <w:jc w:val="both"/>
              <w:rPr>
                <w:rFonts w:ascii="Calibri" w:hAnsi="Calibri" w:cs="Calibri"/>
                <w:sz w:val="21"/>
                <w:szCs w:val="21"/>
                <w:lang w:eastAsia="en-US"/>
              </w:rPr>
            </w:pPr>
            <w:r>
              <w:rPr>
                <w:rFonts w:ascii="Calibri" w:hAnsi="Calibri" w:cs="Calibri"/>
                <w:sz w:val="21"/>
                <w:szCs w:val="21"/>
                <w:lang w:eastAsia="en-US"/>
              </w:rPr>
              <w:t>Les références de l’Entreprise pour les travaux similaires durant les deux dernières années (joindre copies des contrats première et dernière pages plus PV de réception ;</w:t>
            </w:r>
          </w:p>
          <w:p>
            <w:pPr>
              <w:numPr>
                <w:ilvl w:val="0"/>
                <w:numId w:val="63"/>
              </w:numPr>
              <w:spacing w:before="60"/>
              <w:ind w:left="879" w:hanging="312"/>
              <w:jc w:val="both"/>
              <w:rPr>
                <w:rFonts w:ascii="Calibri" w:hAnsi="Calibri" w:cs="Calibri"/>
                <w:sz w:val="21"/>
                <w:szCs w:val="21"/>
                <w:lang w:eastAsia="en-US"/>
              </w:rPr>
            </w:pPr>
            <w:r>
              <w:rPr>
                <w:rFonts w:ascii="Calibri" w:hAnsi="Calibri" w:cs="Calibri"/>
                <w:sz w:val="21"/>
                <w:szCs w:val="21"/>
                <w:lang w:eastAsia="en-US"/>
              </w:rPr>
              <w:t>Le C.V, la copie du diplôme des personnes devant assurer les fonctions de Conducteur des travaux et de Chef de chantier. Le Conducteur des travaux devra avoir au moins la qualification de Technicien de Génie Civil prouvée et une expérience d’au moins trois (03) ans. Le Chef de chantier devra prouver la réalisation d’au moins deux (02) projets similaires.</w:t>
            </w:r>
          </w:p>
          <w:p>
            <w:pPr>
              <w:numPr>
                <w:ilvl w:val="0"/>
                <w:numId w:val="63"/>
              </w:numPr>
              <w:spacing w:before="60"/>
              <w:ind w:left="879" w:hanging="312"/>
              <w:jc w:val="both"/>
              <w:rPr>
                <w:rFonts w:ascii="Calibri" w:hAnsi="Calibri" w:cs="Calibri"/>
                <w:sz w:val="21"/>
                <w:szCs w:val="21"/>
                <w:lang w:eastAsia="en-US"/>
              </w:rPr>
            </w:pPr>
            <w:r>
              <w:rPr>
                <w:rFonts w:ascii="Calibri" w:hAnsi="Calibri" w:cs="Calibri"/>
                <w:sz w:val="21"/>
                <w:szCs w:val="21"/>
                <w:lang w:eastAsia="en-US"/>
              </w:rPr>
              <w:t>La liste complète du personnel d’exécution.</w:t>
            </w:r>
          </w:p>
          <w:p>
            <w:pPr>
              <w:numPr>
                <w:ilvl w:val="0"/>
                <w:numId w:val="63"/>
              </w:numPr>
              <w:tabs>
                <w:tab w:val="clear" w:pos="340"/>
              </w:tabs>
              <w:spacing w:before="60"/>
              <w:ind w:left="879" w:hanging="312"/>
              <w:jc w:val="both"/>
              <w:rPr>
                <w:rFonts w:ascii="Calibri" w:hAnsi="Calibri" w:cs="Calibri"/>
                <w:sz w:val="21"/>
                <w:szCs w:val="21"/>
                <w:lang w:eastAsia="en-US"/>
              </w:rPr>
            </w:pPr>
            <w:r>
              <w:rPr>
                <w:rFonts w:ascii="Calibri" w:hAnsi="Calibri" w:cs="Calibri"/>
                <w:sz w:val="21"/>
                <w:szCs w:val="21"/>
                <w:lang w:eastAsia="en-US"/>
              </w:rPr>
              <w:t>Les moyens matériels de l’Entreprise compatibles avec la nature des travaux ;</w:t>
            </w:r>
          </w:p>
          <w:p>
            <w:pPr>
              <w:numPr>
                <w:ilvl w:val="0"/>
                <w:numId w:val="63"/>
              </w:numPr>
              <w:tabs>
                <w:tab w:val="clear" w:pos="340"/>
              </w:tabs>
              <w:spacing w:before="60"/>
              <w:ind w:left="879" w:hanging="312"/>
              <w:jc w:val="both"/>
              <w:rPr>
                <w:rFonts w:ascii="Calibri" w:hAnsi="Calibri" w:cs="Calibri"/>
                <w:sz w:val="21"/>
                <w:szCs w:val="21"/>
                <w:lang w:eastAsia="en-US"/>
              </w:rPr>
            </w:pPr>
            <w:r>
              <w:rPr>
                <w:rFonts w:ascii="Calibri" w:hAnsi="Calibri" w:cs="Calibri"/>
                <w:sz w:val="21"/>
                <w:szCs w:val="21"/>
                <w:lang w:eastAsia="en-US"/>
              </w:rPr>
              <w:t>Une note technique datée et signée fournissant tous les renseignements concernant le mode d’exécution des travaux ;</w:t>
            </w:r>
          </w:p>
          <w:p>
            <w:pPr>
              <w:numPr>
                <w:ilvl w:val="0"/>
                <w:numId w:val="63"/>
              </w:numPr>
              <w:tabs>
                <w:tab w:val="clear" w:pos="340"/>
              </w:tabs>
              <w:spacing w:before="60"/>
              <w:ind w:left="879" w:hanging="312"/>
              <w:jc w:val="both"/>
              <w:rPr>
                <w:rFonts w:ascii="Calibri" w:hAnsi="Calibri" w:cs="Calibri"/>
                <w:sz w:val="21"/>
                <w:szCs w:val="21"/>
                <w:lang w:eastAsia="en-US"/>
              </w:rPr>
            </w:pPr>
            <w:r>
              <w:rPr>
                <w:rFonts w:ascii="Calibri" w:hAnsi="Calibri" w:cs="Calibri"/>
                <w:sz w:val="21"/>
                <w:szCs w:val="21"/>
                <w:lang w:eastAsia="en-US"/>
              </w:rPr>
              <w:t>Le planning d’exécution des travaux ;</w:t>
            </w:r>
          </w:p>
          <w:p>
            <w:pPr>
              <w:numPr>
                <w:ilvl w:val="0"/>
                <w:numId w:val="63"/>
              </w:numPr>
              <w:tabs>
                <w:tab w:val="clear" w:pos="340"/>
              </w:tabs>
              <w:spacing w:before="60"/>
              <w:ind w:left="879" w:hanging="312"/>
              <w:jc w:val="both"/>
              <w:rPr>
                <w:rFonts w:ascii="Calibri" w:hAnsi="Calibri" w:cs="Calibri"/>
                <w:sz w:val="21"/>
                <w:szCs w:val="21"/>
                <w:lang w:eastAsia="en-US"/>
              </w:rPr>
            </w:pPr>
            <w:r>
              <w:rPr>
                <w:rFonts w:ascii="Calibri" w:hAnsi="Calibri" w:cs="Calibri"/>
                <w:sz w:val="21"/>
                <w:szCs w:val="21"/>
                <w:lang w:eastAsia="en-US"/>
              </w:rPr>
              <w:t>Le Planning des approvisionnements en matériaux de construction ;</w:t>
            </w:r>
          </w:p>
          <w:p>
            <w:pPr>
              <w:numPr>
                <w:ilvl w:val="0"/>
                <w:numId w:val="63"/>
              </w:numPr>
              <w:tabs>
                <w:tab w:val="clear" w:pos="340"/>
              </w:tabs>
              <w:spacing w:before="60"/>
              <w:ind w:left="879" w:hanging="312"/>
              <w:jc w:val="both"/>
              <w:rPr>
                <w:rFonts w:ascii="Calibri" w:hAnsi="Calibri" w:cs="Calibri"/>
                <w:sz w:val="21"/>
                <w:szCs w:val="21"/>
                <w:lang w:eastAsia="en-US"/>
              </w:rPr>
            </w:pPr>
            <w:r>
              <w:rPr>
                <w:rFonts w:ascii="Calibri" w:hAnsi="Calibri" w:cs="Calibri"/>
                <w:sz w:val="21"/>
                <w:szCs w:val="21"/>
                <w:lang w:eastAsia="en-US"/>
              </w:rPr>
              <w:t>Un commentaire expliqué du planning d’exécution des travaux ;</w:t>
            </w:r>
          </w:p>
          <w:p>
            <w:pPr>
              <w:numPr>
                <w:ilvl w:val="0"/>
                <w:numId w:val="63"/>
              </w:numPr>
              <w:tabs>
                <w:tab w:val="clear" w:pos="340"/>
              </w:tabs>
              <w:spacing w:before="60"/>
              <w:ind w:left="879" w:hanging="312"/>
              <w:jc w:val="both"/>
              <w:rPr>
                <w:rFonts w:ascii="Calibri" w:hAnsi="Calibri" w:cs="Calibri"/>
                <w:sz w:val="21"/>
                <w:szCs w:val="21"/>
                <w:lang w:eastAsia="en-US"/>
              </w:rPr>
            </w:pPr>
            <w:r>
              <w:rPr>
                <w:rFonts w:ascii="Calibri" w:hAnsi="Calibri" w:cs="Calibri"/>
                <w:sz w:val="21"/>
                <w:szCs w:val="21"/>
                <w:lang w:eastAsia="en-US"/>
              </w:rPr>
              <w:t>Un rapport de visite du site signé par le soumissionnaire décrivant l’état des lieux, la nature et la quantité des travaux à réaliser ;</w:t>
            </w:r>
          </w:p>
          <w:p>
            <w:pPr>
              <w:numPr>
                <w:ilvl w:val="0"/>
                <w:numId w:val="63"/>
              </w:numPr>
              <w:tabs>
                <w:tab w:val="clear" w:pos="340"/>
              </w:tabs>
              <w:spacing w:before="60"/>
              <w:ind w:left="879" w:hanging="312"/>
              <w:jc w:val="both"/>
              <w:rPr>
                <w:rFonts w:ascii="Calibri" w:hAnsi="Calibri" w:cs="Calibri"/>
                <w:sz w:val="21"/>
                <w:szCs w:val="21"/>
                <w:lang w:eastAsia="en-US"/>
              </w:rPr>
            </w:pPr>
            <w:r>
              <w:rPr>
                <w:rFonts w:ascii="Calibri" w:hAnsi="Calibri" w:cs="Calibri"/>
                <w:sz w:val="21"/>
                <w:szCs w:val="21"/>
                <w:lang w:eastAsia="en-US"/>
              </w:rPr>
              <w:t>Une attestation émanant d’un établissement bancaire implanté sur le territoire Camerounais et agréé par le Ministère des Finances, certifiant la solvabilité financière de l’Entreprise. Cette attestation indiquera :</w:t>
            </w:r>
          </w:p>
          <w:p>
            <w:pPr>
              <w:numPr>
                <w:ilvl w:val="1"/>
                <w:numId w:val="72"/>
              </w:numPr>
              <w:tabs>
                <w:tab w:val="left" w:pos="1730"/>
              </w:tabs>
              <w:spacing w:before="60"/>
              <w:ind w:left="1730" w:hanging="284"/>
              <w:jc w:val="both"/>
              <w:rPr>
                <w:rFonts w:ascii="Calibri" w:hAnsi="Calibri" w:cs="Calibri"/>
                <w:sz w:val="21"/>
                <w:szCs w:val="21"/>
                <w:lang w:eastAsia="en-US"/>
              </w:rPr>
            </w:pPr>
            <w:r>
              <w:rPr>
                <w:rFonts w:ascii="Calibri" w:hAnsi="Calibri" w:cs="Calibri"/>
                <w:sz w:val="21"/>
                <w:szCs w:val="21"/>
                <w:lang w:eastAsia="en-US"/>
              </w:rPr>
              <w:t xml:space="preserve">Si l’Entreprise est capable de pré financé sur ses fonds propres ; </w:t>
            </w:r>
          </w:p>
          <w:p>
            <w:pPr>
              <w:numPr>
                <w:ilvl w:val="0"/>
                <w:numId w:val="63"/>
              </w:numPr>
              <w:tabs>
                <w:tab w:val="clear" w:pos="340"/>
              </w:tabs>
              <w:spacing w:before="60" w:line="276" w:lineRule="auto"/>
              <w:ind w:left="879" w:hanging="312"/>
              <w:jc w:val="both"/>
              <w:rPr>
                <w:rFonts w:ascii="Calibri" w:hAnsi="Calibri" w:cs="Calibri"/>
                <w:sz w:val="21"/>
                <w:szCs w:val="21"/>
                <w:lang w:eastAsia="en-US"/>
              </w:rPr>
            </w:pPr>
            <w:r>
              <w:rPr>
                <w:rFonts w:ascii="Calibri" w:hAnsi="Calibri" w:cs="Calibri"/>
                <w:sz w:val="21"/>
                <w:szCs w:val="21"/>
                <w:lang w:eastAsia="en-US"/>
              </w:rPr>
              <w:t>Les plans du projet.</w:t>
            </w:r>
          </w:p>
          <w:p>
            <w:pPr>
              <w:numPr>
                <w:ilvl w:val="0"/>
                <w:numId w:val="63"/>
              </w:numPr>
              <w:tabs>
                <w:tab w:val="clear" w:pos="340"/>
              </w:tabs>
              <w:spacing w:before="60" w:line="276" w:lineRule="auto"/>
              <w:ind w:left="879" w:hanging="312"/>
              <w:jc w:val="both"/>
              <w:rPr>
                <w:rFonts w:ascii="Calibri" w:hAnsi="Calibri" w:cs="Calibri"/>
                <w:sz w:val="21"/>
                <w:szCs w:val="21"/>
                <w:lang w:eastAsia="en-US"/>
              </w:rPr>
            </w:pPr>
            <w:r>
              <w:rPr>
                <w:rFonts w:ascii="Calibri" w:hAnsi="Calibri" w:cs="Calibri"/>
                <w:sz w:val="21"/>
                <w:szCs w:val="21"/>
                <w:lang w:eastAsia="en-US"/>
              </w:rPr>
              <w:t>Un organigramme du chantier.</w:t>
            </w:r>
          </w:p>
          <w:p>
            <w:pPr>
              <w:numPr>
                <w:ilvl w:val="0"/>
                <w:numId w:val="63"/>
              </w:numPr>
              <w:tabs>
                <w:tab w:val="clear" w:pos="340"/>
              </w:tabs>
              <w:spacing w:before="60" w:line="276" w:lineRule="auto"/>
              <w:ind w:left="879" w:hanging="312"/>
              <w:jc w:val="both"/>
              <w:rPr>
                <w:rFonts w:ascii="Calibri" w:hAnsi="Calibri" w:cs="Calibri"/>
                <w:sz w:val="21"/>
                <w:szCs w:val="21"/>
                <w:lang w:eastAsia="en-US"/>
              </w:rPr>
            </w:pPr>
            <w:r>
              <w:rPr>
                <w:rFonts w:ascii="Calibri" w:hAnsi="Calibri" w:cs="Calibri"/>
                <w:sz w:val="21"/>
                <w:szCs w:val="21"/>
                <w:lang w:eastAsia="en-US"/>
              </w:rPr>
              <w:t>Le Cahier des Clauses Administratives Particulières paraphé sur toutes les pages.</w:t>
            </w:r>
          </w:p>
          <w:p>
            <w:pPr>
              <w:numPr>
                <w:ilvl w:val="0"/>
                <w:numId w:val="63"/>
              </w:numPr>
              <w:tabs>
                <w:tab w:val="clear" w:pos="340"/>
              </w:tabs>
              <w:spacing w:before="60" w:line="276" w:lineRule="auto"/>
              <w:ind w:left="879" w:hanging="312"/>
              <w:jc w:val="both"/>
              <w:rPr>
                <w:rFonts w:ascii="Calibri" w:hAnsi="Calibri" w:cs="Calibri"/>
                <w:sz w:val="21"/>
                <w:szCs w:val="21"/>
                <w:lang w:eastAsia="en-US"/>
              </w:rPr>
            </w:pPr>
            <w:r>
              <w:rPr>
                <w:rFonts w:ascii="Calibri" w:hAnsi="Calibri" w:cs="Calibri"/>
                <w:sz w:val="21"/>
                <w:szCs w:val="21"/>
                <w:lang w:eastAsia="en-US"/>
              </w:rPr>
              <w:t>Et le Cahier des Clauses Techniques Particulières paraphé sur toutes les pages.</w:t>
            </w:r>
            <w:r>
              <w:rPr>
                <w:rFonts w:ascii="Calibri" w:hAnsi="Calibri" w:cs="Calibri"/>
                <w:sz w:val="21"/>
                <w:szCs w:val="21"/>
                <w:lang w:val="fr-FR" w:eastAsia="en-US"/>
              </w:rPr>
              <w:t>,signée à la derniere</w:t>
            </w:r>
          </w:p>
          <w:p>
            <w:pPr>
              <w:numPr>
                <w:ilvl w:val="0"/>
                <w:numId w:val="63"/>
              </w:numPr>
              <w:tabs>
                <w:tab w:val="clear" w:pos="340"/>
              </w:tabs>
              <w:spacing w:before="60" w:line="276" w:lineRule="auto"/>
              <w:ind w:left="879" w:hanging="312"/>
              <w:jc w:val="both"/>
              <w:rPr>
                <w:rFonts w:ascii="Calibri" w:hAnsi="Calibri" w:cs="Calibri"/>
                <w:sz w:val="21"/>
                <w:szCs w:val="21"/>
                <w:lang w:eastAsia="en-US"/>
              </w:rPr>
            </w:pPr>
            <w:r>
              <w:rPr>
                <w:rFonts w:ascii="Calibri" w:hAnsi="Calibri" w:cs="Calibri"/>
                <w:sz w:val="21"/>
                <w:szCs w:val="21"/>
                <w:lang w:val="fr-FR" w:eastAsia="en-US"/>
              </w:rPr>
              <w:t>L’Attestation de categorisation,ou le récépissé de depot</w:t>
            </w:r>
          </w:p>
          <w:p>
            <w:pPr>
              <w:tabs>
                <w:tab w:val="left" w:pos="3900"/>
              </w:tabs>
              <w:spacing w:before="120" w:after="120"/>
              <w:jc w:val="both"/>
              <w:rPr>
                <w:rFonts w:ascii="Calibri" w:hAnsi="Calibri" w:cs="Calibri"/>
                <w:b/>
                <w:i/>
                <w:sz w:val="22"/>
                <w:szCs w:val="22"/>
                <w:lang w:eastAsia="en-US"/>
              </w:rPr>
            </w:pPr>
            <w:r>
              <w:rPr>
                <w:rFonts w:ascii="Calibri" w:hAnsi="Calibri" w:cs="Calibri"/>
                <w:b/>
                <w:i/>
                <w:sz w:val="22"/>
                <w:szCs w:val="22"/>
                <w:lang w:eastAsia="en-US"/>
              </w:rPr>
              <w:t>Enveloppe C-Volume III : Offre financière</w:t>
            </w:r>
          </w:p>
          <w:p>
            <w:pPr>
              <w:numPr>
                <w:ilvl w:val="0"/>
                <w:numId w:val="63"/>
              </w:numPr>
              <w:tabs>
                <w:tab w:val="clear" w:pos="340"/>
              </w:tabs>
              <w:spacing w:line="276" w:lineRule="auto"/>
              <w:ind w:left="992" w:hanging="425"/>
              <w:jc w:val="both"/>
              <w:rPr>
                <w:rFonts w:ascii="Calibri" w:hAnsi="Calibri" w:cs="Calibri"/>
                <w:sz w:val="21"/>
                <w:szCs w:val="21"/>
                <w:lang w:eastAsia="en-US"/>
              </w:rPr>
            </w:pPr>
            <w:r>
              <w:rPr>
                <w:rFonts w:ascii="Calibri" w:hAnsi="Calibri" w:cs="Calibri"/>
                <w:sz w:val="21"/>
                <w:szCs w:val="21"/>
                <w:lang w:eastAsia="en-US"/>
              </w:rPr>
              <w:t>La soumission proprement dite, en original rédigée suivant le modèle fourni dans le présent Appel d’Offres, timbrée au tarif en vigueur, signée et datée ;</w:t>
            </w:r>
          </w:p>
          <w:p>
            <w:pPr>
              <w:numPr>
                <w:ilvl w:val="0"/>
                <w:numId w:val="63"/>
              </w:numPr>
              <w:tabs>
                <w:tab w:val="clear" w:pos="340"/>
              </w:tabs>
              <w:spacing w:before="60" w:line="276" w:lineRule="auto"/>
              <w:ind w:left="567" w:firstLine="0"/>
              <w:jc w:val="both"/>
              <w:rPr>
                <w:rFonts w:ascii="Calibri" w:hAnsi="Calibri" w:cs="Calibri"/>
                <w:sz w:val="21"/>
                <w:szCs w:val="21"/>
                <w:lang w:eastAsia="en-US"/>
              </w:rPr>
            </w:pPr>
            <w:r>
              <w:rPr>
                <w:rFonts w:ascii="Calibri" w:hAnsi="Calibri" w:cs="Calibri"/>
                <w:sz w:val="21"/>
                <w:szCs w:val="21"/>
                <w:lang w:eastAsia="en-US"/>
              </w:rPr>
              <w:t>Le Bordereau des Prix Unitaires dûment rempli daté et signé par le soumissionnaire :</w:t>
            </w:r>
          </w:p>
          <w:p>
            <w:pPr>
              <w:numPr>
                <w:ilvl w:val="0"/>
                <w:numId w:val="63"/>
              </w:numPr>
              <w:tabs>
                <w:tab w:val="clear" w:pos="340"/>
              </w:tabs>
              <w:spacing w:before="60" w:line="276" w:lineRule="auto"/>
              <w:ind w:left="567" w:firstLine="0"/>
              <w:jc w:val="both"/>
              <w:rPr>
                <w:rFonts w:ascii="Calibri" w:hAnsi="Calibri" w:cs="Calibri"/>
                <w:sz w:val="22"/>
                <w:szCs w:val="22"/>
                <w:lang w:eastAsia="en-US"/>
              </w:rPr>
            </w:pPr>
            <w:r>
              <w:rPr>
                <w:rFonts w:ascii="Calibri" w:hAnsi="Calibri" w:cs="Calibri"/>
                <w:sz w:val="21"/>
                <w:szCs w:val="21"/>
                <w:lang w:eastAsia="en-US"/>
              </w:rPr>
              <w:t>Le Détail Estimatif dûment rempli daté et signé par le soumissionnaire ;</w:t>
            </w:r>
            <w:r>
              <w:rPr>
                <w:rFonts w:ascii="Calibri" w:hAnsi="Calibri" w:cs="Calibri"/>
                <w:sz w:val="22"/>
                <w:szCs w:val="22"/>
                <w:lang w:eastAsia="en-US"/>
              </w:rPr>
              <w:t> </w:t>
            </w:r>
          </w:p>
          <w:p>
            <w:pPr>
              <w:numPr>
                <w:ilvl w:val="0"/>
                <w:numId w:val="63"/>
              </w:numPr>
              <w:tabs>
                <w:tab w:val="clear" w:pos="340"/>
              </w:tabs>
              <w:spacing w:before="60" w:line="276" w:lineRule="auto"/>
              <w:ind w:left="567" w:firstLine="0"/>
              <w:jc w:val="both"/>
              <w:rPr>
                <w:rFonts w:ascii="Calibri" w:hAnsi="Calibri" w:cs="Calibri"/>
                <w:sz w:val="21"/>
                <w:szCs w:val="21"/>
                <w:lang w:eastAsia="en-US"/>
              </w:rPr>
            </w:pPr>
            <w:r>
              <w:rPr>
                <w:rFonts w:ascii="Calibri" w:hAnsi="Calibri" w:cs="Calibri"/>
                <w:sz w:val="21"/>
                <w:szCs w:val="21"/>
                <w:lang w:eastAsia="en-US"/>
              </w:rPr>
              <w:t>Le Sous-détail des Prix Unitaires paraphé sur toutes les pages par le soumissionnaire.</w:t>
            </w:r>
          </w:p>
          <w:p>
            <w:pPr>
              <w:spacing w:before="120" w:line="276" w:lineRule="auto"/>
              <w:jc w:val="both"/>
              <w:rPr>
                <w:rFonts w:ascii="Calibri" w:hAnsi="Calibri" w:cs="Calibri"/>
                <w:sz w:val="22"/>
                <w:szCs w:val="22"/>
                <w:lang w:eastAsia="en-US"/>
              </w:rPr>
            </w:pPr>
            <w:r>
              <w:rPr>
                <w:rFonts w:ascii="Calibri" w:hAnsi="Calibri" w:cs="Calibri"/>
                <w:sz w:val="22"/>
                <w:szCs w:val="22"/>
                <w:lang w:eastAsia="en-US"/>
              </w:rPr>
              <w:t>Chacune des enveloppes A, B et C contenant l'original et les copies sera fermée et scellée.</w:t>
            </w:r>
          </w:p>
          <w:p>
            <w:pPr>
              <w:spacing w:before="120" w:line="276" w:lineRule="auto"/>
              <w:jc w:val="both"/>
              <w:rPr>
                <w:rFonts w:ascii="Calibri" w:hAnsi="Calibri" w:cs="Calibri"/>
                <w:sz w:val="22"/>
                <w:szCs w:val="22"/>
                <w:lang w:eastAsia="en-US"/>
              </w:rPr>
            </w:pPr>
            <w:r>
              <w:rPr>
                <w:rFonts w:ascii="Calibri" w:hAnsi="Calibri" w:cs="Calibri"/>
                <w:sz w:val="22"/>
                <w:szCs w:val="22"/>
                <w:lang w:eastAsia="en-US"/>
              </w:rPr>
              <w:t>Les trois enveloppes seront placées dans une quatrième enveloppe elle-même fermée et scellée portant la mention suivante :</w:t>
            </w:r>
          </w:p>
          <w:p>
            <w:pPr>
              <w:spacing w:before="120"/>
              <w:ind w:left="709"/>
              <w:jc w:val="center"/>
              <w:rPr>
                <w:rFonts w:ascii="Calibri" w:hAnsi="Calibri" w:cs="Calibri"/>
                <w:b/>
                <w:i/>
                <w:sz w:val="24"/>
                <w:szCs w:val="24"/>
              </w:rPr>
            </w:pPr>
          </w:p>
          <w:p>
            <w:pPr>
              <w:spacing w:before="120"/>
              <w:ind w:left="709"/>
              <w:jc w:val="center"/>
              <w:rPr>
                <w:rFonts w:ascii="Calibri" w:hAnsi="Calibri" w:cs="Calibri"/>
                <w:b/>
                <w:i/>
                <w:sz w:val="24"/>
                <w:szCs w:val="24"/>
              </w:rPr>
            </w:pPr>
            <w:r>
              <w:rPr>
                <w:rFonts w:ascii="Calibri" w:hAnsi="Calibri" w:cs="Calibri"/>
                <w:b/>
                <w:i/>
                <w:sz w:val="24"/>
                <w:szCs w:val="24"/>
              </w:rPr>
              <w:t xml:space="preserve">APPEL D’OFFRES NATIONAL OUVERT (EN PROCEDURE D’URGENCE) </w:t>
            </w:r>
          </w:p>
          <w:p>
            <w:pPr>
              <w:spacing w:before="120"/>
              <w:ind w:left="709"/>
              <w:jc w:val="center"/>
              <w:rPr>
                <w:rFonts w:ascii="Calibri" w:hAnsi="Calibri" w:cs="Calibri"/>
                <w:b/>
                <w:i/>
                <w:sz w:val="24"/>
                <w:szCs w:val="24"/>
              </w:rPr>
            </w:pPr>
          </w:p>
          <w:p>
            <w:pPr>
              <w:pStyle w:val="410"/>
              <w:widowControl w:val="0"/>
              <w:suppressAutoHyphens/>
              <w:autoSpaceDE w:val="0"/>
              <w:autoSpaceDN w:val="0"/>
              <w:spacing w:before="60" w:after="60"/>
              <w:jc w:val="center"/>
              <w:textAlignment w:val="baseline"/>
              <w:rPr>
                <w:rFonts w:ascii="Calibri" w:hAnsi="Calibri" w:cs="Calibri"/>
                <w:sz w:val="22"/>
                <w:szCs w:val="22"/>
                <w:lang w:eastAsia="en-US"/>
              </w:rPr>
            </w:pPr>
            <w:r>
              <w:rPr>
                <w:rFonts w:ascii="Calibri" w:hAnsi="Calibri" w:cs="Calibri"/>
                <w:sz w:val="22"/>
                <w:szCs w:val="22"/>
                <w:lang w:eastAsia="en-US"/>
              </w:rPr>
              <w:t>Pour les travaux de construction d’un Centre de Sante Intégré à ONDONDO dans la Commune de BIWONG-BULU, Département de la MVILA, Région du SUD. (Phase I).</w:t>
            </w:r>
          </w:p>
          <w:p>
            <w:pPr>
              <w:pStyle w:val="24"/>
              <w:spacing w:before="120" w:after="240"/>
              <w:ind w:left="0"/>
              <w:jc w:val="center"/>
              <w:rPr>
                <w:rFonts w:ascii="Tahoma" w:hAnsi="Tahoma" w:cs="Tahoma"/>
                <w:b/>
                <w:bCs/>
                <w:i/>
                <w:iCs/>
                <w:sz w:val="22"/>
                <w:szCs w:val="22"/>
              </w:rPr>
            </w:pPr>
            <w:r>
              <w:rPr>
                <w:rFonts w:ascii="Tahoma" w:hAnsi="Tahoma" w:cs="Tahoma"/>
                <w:b/>
                <w:bCs/>
                <w:i/>
                <w:iCs/>
                <w:sz w:val="22"/>
                <w:szCs w:val="22"/>
              </w:rPr>
              <w:t>" A n'ouvrir qu'en séance de dépouillement "</w:t>
            </w:r>
          </w:p>
          <w:p>
            <w:pPr>
              <w:tabs>
                <w:tab w:val="left" w:pos="3900"/>
              </w:tabs>
              <w:spacing w:line="276" w:lineRule="auto"/>
              <w:jc w:val="both"/>
              <w:rPr>
                <w:rFonts w:ascii="Calibri" w:hAnsi="Calibri" w:cs="Calibri"/>
                <w:b/>
                <w:i/>
                <w:sz w:val="22"/>
                <w:szCs w:val="22"/>
                <w:lang w:eastAsia="en-US"/>
              </w:rPr>
            </w:pPr>
            <w:r>
              <w:rPr>
                <w:rFonts w:ascii="Calibri" w:hAnsi="Calibri" w:cs="Calibri"/>
                <w:b/>
                <w:i/>
                <w:sz w:val="22"/>
                <w:szCs w:val="22"/>
                <w:lang w:eastAsia="en-US"/>
              </w:rPr>
              <w:t>NB : Les différentes parties d’un même dossier doivent obligatoirement être séparées par les intercalaires de couleur aussi bien dans l’original que dans les copies, de manière à faciliter son examen.</w:t>
            </w:r>
          </w:p>
        </w:tc>
      </w:tr>
      <w:tr>
        <w:trPr>
          <w:trHeight w:val="497"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center"/>
              <w:rPr>
                <w:rFonts w:ascii="Calibri" w:hAnsi="Calibri" w:cs="Calibri"/>
                <w:sz w:val="22"/>
                <w:szCs w:val="22"/>
                <w:lang w:eastAsia="en-US"/>
              </w:rPr>
            </w:pPr>
          </w:p>
        </w:tc>
        <w:tc>
          <w:tcPr>
            <w:tcW w:w="9330"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both"/>
              <w:rPr>
                <w:rFonts w:ascii="Calibri" w:hAnsi="Calibri" w:cs="Calibri"/>
                <w:b/>
                <w:i/>
                <w:sz w:val="22"/>
                <w:szCs w:val="22"/>
                <w:lang w:eastAsia="en-US"/>
              </w:rPr>
            </w:pPr>
            <w:r>
              <w:rPr>
                <w:rFonts w:ascii="Calibri" w:hAnsi="Calibri" w:cs="Calibri"/>
                <w:b/>
                <w:i/>
                <w:sz w:val="22"/>
                <w:szCs w:val="22"/>
                <w:lang w:eastAsia="en-US"/>
              </w:rPr>
              <w:t>Prix et monnaie de l’offre</w:t>
            </w:r>
          </w:p>
        </w:tc>
      </w:tr>
      <w:tr>
        <w:trPr>
          <w:trHeight w:val="369"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center"/>
              <w:rPr>
                <w:rFonts w:ascii="Calibri" w:hAnsi="Calibri" w:cs="Calibri"/>
                <w:sz w:val="22"/>
                <w:szCs w:val="22"/>
                <w:lang w:eastAsia="en-US"/>
              </w:rPr>
            </w:pPr>
            <w:r>
              <w:rPr>
                <w:rFonts w:ascii="Calibri" w:hAnsi="Calibri" w:cs="Calibri"/>
                <w:sz w:val="22"/>
                <w:szCs w:val="22"/>
                <w:lang w:eastAsia="en-US"/>
              </w:rPr>
              <w:t>14.4</w:t>
            </w:r>
          </w:p>
        </w:tc>
        <w:tc>
          <w:tcPr>
            <w:tcW w:w="9330"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both"/>
              <w:rPr>
                <w:rFonts w:ascii="Calibri" w:hAnsi="Calibri" w:cs="Calibri"/>
                <w:i/>
                <w:sz w:val="22"/>
                <w:szCs w:val="22"/>
                <w:lang w:eastAsia="en-US"/>
              </w:rPr>
            </w:pPr>
            <w:r>
              <w:rPr>
                <w:rFonts w:ascii="Calibri" w:hAnsi="Calibri" w:cs="Calibri"/>
                <w:sz w:val="22"/>
                <w:szCs w:val="22"/>
                <w:u w:val="single"/>
                <w:lang w:eastAsia="en-US"/>
              </w:rPr>
              <w:t>Révision des prix</w:t>
            </w:r>
            <w:r>
              <w:rPr>
                <w:rFonts w:ascii="Calibri" w:hAnsi="Calibri" w:cs="Calibri"/>
                <w:i/>
                <w:sz w:val="22"/>
                <w:szCs w:val="22"/>
                <w:lang w:eastAsia="en-US"/>
              </w:rPr>
              <w:t xml:space="preserve"> : </w:t>
            </w:r>
            <w:r>
              <w:rPr>
                <w:rFonts w:ascii="Calibri" w:hAnsi="Calibri" w:cs="Calibri"/>
                <w:sz w:val="22"/>
                <w:szCs w:val="22"/>
                <w:lang w:eastAsia="en-US"/>
              </w:rPr>
              <w:t>Les prix du Marché ne sont pas révisables</w:t>
            </w:r>
          </w:p>
        </w:tc>
      </w:tr>
      <w:tr>
        <w:trPr>
          <w:trHeight w:val="263"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center"/>
              <w:rPr>
                <w:rFonts w:ascii="Calibri" w:hAnsi="Calibri" w:cs="Calibri"/>
                <w:sz w:val="22"/>
                <w:szCs w:val="22"/>
                <w:lang w:eastAsia="en-US"/>
              </w:rPr>
            </w:pPr>
            <w:r>
              <w:rPr>
                <w:rFonts w:ascii="Calibri" w:hAnsi="Calibri" w:cs="Calibri"/>
                <w:sz w:val="22"/>
                <w:szCs w:val="22"/>
                <w:lang w:eastAsia="en-US"/>
              </w:rPr>
              <w:t>15.2 et</w:t>
            </w:r>
          </w:p>
          <w:p>
            <w:pPr>
              <w:tabs>
                <w:tab w:val="left" w:pos="3900"/>
              </w:tabs>
              <w:spacing w:line="276" w:lineRule="auto"/>
              <w:jc w:val="center"/>
              <w:rPr>
                <w:rFonts w:ascii="Calibri" w:hAnsi="Calibri" w:cs="Calibri"/>
                <w:sz w:val="22"/>
                <w:szCs w:val="22"/>
                <w:lang w:eastAsia="en-US"/>
              </w:rPr>
            </w:pPr>
            <w:r>
              <w:rPr>
                <w:rFonts w:ascii="Calibri" w:hAnsi="Calibri" w:cs="Calibri"/>
                <w:sz w:val="22"/>
                <w:szCs w:val="22"/>
                <w:lang w:eastAsia="en-US"/>
              </w:rPr>
              <w:t>15.3</w:t>
            </w:r>
          </w:p>
        </w:tc>
        <w:tc>
          <w:tcPr>
            <w:tcW w:w="9330"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rPr>
                <w:rFonts w:ascii="Calibri" w:hAnsi="Calibri" w:cs="Calibri"/>
                <w:i/>
                <w:sz w:val="22"/>
                <w:szCs w:val="22"/>
                <w:lang w:eastAsia="en-US"/>
              </w:rPr>
            </w:pPr>
            <w:r>
              <w:rPr>
                <w:rFonts w:ascii="Calibri" w:hAnsi="Calibri" w:cs="Calibri"/>
                <w:sz w:val="22"/>
                <w:szCs w:val="22"/>
                <w:u w:val="single"/>
                <w:lang w:eastAsia="en-US"/>
              </w:rPr>
              <w:t>Monnaie du pays du Maître d’Ouvrage</w:t>
            </w:r>
            <w:r>
              <w:rPr>
                <w:rFonts w:ascii="Calibri" w:hAnsi="Calibri" w:cs="Calibri"/>
                <w:sz w:val="22"/>
                <w:szCs w:val="22"/>
                <w:lang w:eastAsia="en-US"/>
              </w:rPr>
              <w:t xml:space="preserve"> (monnaie nationale)</w:t>
            </w:r>
            <w:r>
              <w:rPr>
                <w:rFonts w:ascii="Calibri" w:hAnsi="Calibri" w:cs="Calibri"/>
                <w:i/>
                <w:sz w:val="22"/>
                <w:szCs w:val="22"/>
                <w:lang w:eastAsia="en-US"/>
              </w:rPr>
              <w:t> : Franc CFA (FCFA)</w:t>
            </w:r>
          </w:p>
        </w:tc>
      </w:tr>
      <w:tr>
        <w:trPr>
          <w:trHeight w:val="343"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center"/>
              <w:rPr>
                <w:rFonts w:ascii="Calibri" w:hAnsi="Calibri" w:cs="Calibri"/>
                <w:sz w:val="22"/>
                <w:szCs w:val="22"/>
                <w:lang w:eastAsia="en-US"/>
              </w:rPr>
            </w:pPr>
          </w:p>
        </w:tc>
        <w:tc>
          <w:tcPr>
            <w:tcW w:w="9330"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both"/>
              <w:rPr>
                <w:rFonts w:ascii="Calibri" w:hAnsi="Calibri" w:cs="Calibri"/>
                <w:b/>
                <w:i/>
                <w:sz w:val="22"/>
                <w:szCs w:val="22"/>
                <w:lang w:eastAsia="en-US"/>
              </w:rPr>
            </w:pPr>
            <w:r>
              <w:rPr>
                <w:rFonts w:ascii="Calibri" w:hAnsi="Calibri" w:cs="Calibri"/>
                <w:b/>
                <w:i/>
                <w:sz w:val="22"/>
                <w:szCs w:val="22"/>
                <w:lang w:eastAsia="en-US"/>
              </w:rPr>
              <w:t>Préparation et dépôt des offres</w:t>
            </w:r>
          </w:p>
        </w:tc>
      </w:tr>
      <w:tr>
        <w:trPr>
          <w:trHeight w:val="619"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center"/>
              <w:rPr>
                <w:rFonts w:ascii="Calibri" w:hAnsi="Calibri" w:cs="Calibri"/>
                <w:sz w:val="22"/>
                <w:szCs w:val="22"/>
                <w:lang w:eastAsia="en-US"/>
              </w:rPr>
            </w:pPr>
            <w:r>
              <w:rPr>
                <w:rFonts w:ascii="Calibri" w:hAnsi="Calibri" w:cs="Calibri"/>
                <w:sz w:val="22"/>
                <w:szCs w:val="22"/>
                <w:lang w:eastAsia="en-US"/>
              </w:rPr>
              <w:t>16.1</w:t>
            </w:r>
          </w:p>
        </w:tc>
        <w:tc>
          <w:tcPr>
            <w:tcW w:w="9330"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both"/>
              <w:rPr>
                <w:rFonts w:ascii="Calibri" w:hAnsi="Calibri" w:cs="Calibri"/>
                <w:sz w:val="22"/>
                <w:szCs w:val="22"/>
                <w:u w:val="single"/>
                <w:lang w:eastAsia="en-US"/>
              </w:rPr>
            </w:pPr>
            <w:r>
              <w:rPr>
                <w:rFonts w:ascii="Calibri" w:hAnsi="Calibri" w:cs="Calibri"/>
                <w:sz w:val="22"/>
                <w:szCs w:val="22"/>
                <w:u w:val="single"/>
                <w:lang w:eastAsia="en-US"/>
              </w:rPr>
              <w:t>Période de validité des Offres</w:t>
            </w:r>
            <w:r>
              <w:rPr>
                <w:rFonts w:ascii="Calibri" w:hAnsi="Calibri" w:cs="Calibri"/>
                <w:sz w:val="22"/>
                <w:szCs w:val="22"/>
                <w:lang w:eastAsia="en-US"/>
              </w:rPr>
              <w:t xml:space="preserve"> : La période de validité des offres est de </w:t>
            </w:r>
            <w:r>
              <w:rPr>
                <w:rFonts w:ascii="Calibri" w:hAnsi="Calibri" w:cs="Calibri"/>
                <w:b/>
                <w:sz w:val="22"/>
                <w:szCs w:val="22"/>
                <w:lang w:eastAsia="en-US"/>
              </w:rPr>
              <w:t>60 (soixante) jours</w:t>
            </w:r>
            <w:r>
              <w:rPr>
                <w:rFonts w:ascii="Calibri" w:hAnsi="Calibri" w:cs="Calibri"/>
                <w:sz w:val="22"/>
                <w:szCs w:val="22"/>
                <w:lang w:eastAsia="en-US"/>
              </w:rPr>
              <w:t xml:space="preserve"> à partir de la date limite de dépôt des offres</w:t>
            </w:r>
            <w:r>
              <w:rPr>
                <w:rFonts w:ascii="Calibri" w:hAnsi="Calibri" w:cs="Calibri"/>
                <w:i/>
                <w:sz w:val="22"/>
                <w:szCs w:val="22"/>
                <w:lang w:eastAsia="en-US"/>
              </w:rPr>
              <w:t xml:space="preserve"> </w:t>
            </w:r>
          </w:p>
        </w:tc>
      </w:tr>
      <w:tr>
        <w:trPr>
          <w:trHeight w:val="551"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center"/>
              <w:rPr>
                <w:rFonts w:ascii="Calibri" w:hAnsi="Calibri" w:cs="Calibri"/>
                <w:sz w:val="22"/>
                <w:szCs w:val="22"/>
                <w:lang w:eastAsia="en-US"/>
              </w:rPr>
            </w:pPr>
            <w:r>
              <w:rPr>
                <w:rFonts w:ascii="Calibri" w:hAnsi="Calibri" w:cs="Calibri"/>
                <w:sz w:val="22"/>
                <w:szCs w:val="22"/>
                <w:lang w:eastAsia="en-US"/>
              </w:rPr>
              <w:t>17.1</w:t>
            </w:r>
          </w:p>
        </w:tc>
        <w:tc>
          <w:tcPr>
            <w:tcW w:w="9330"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both"/>
              <w:rPr>
                <w:rFonts w:ascii="Calibri" w:hAnsi="Calibri" w:cs="Calibri"/>
                <w:b/>
                <w:i/>
                <w:sz w:val="22"/>
                <w:szCs w:val="22"/>
                <w:lang w:eastAsia="en-US"/>
              </w:rPr>
            </w:pPr>
            <w:r>
              <w:rPr>
                <w:rFonts w:ascii="Calibri" w:hAnsi="Calibri" w:cs="Calibri"/>
                <w:sz w:val="22"/>
                <w:szCs w:val="22"/>
                <w:u w:val="single"/>
              </w:rPr>
              <w:t>Montant de la caution de soumission</w:t>
            </w:r>
            <w:r>
              <w:rPr>
                <w:rFonts w:ascii="Calibri" w:hAnsi="Calibri" w:cs="Calibri"/>
                <w:b/>
                <w:i/>
                <w:sz w:val="22"/>
                <w:szCs w:val="22"/>
              </w:rPr>
              <w:t xml:space="preserve"> : </w:t>
            </w:r>
            <w:r>
              <w:rPr>
                <w:rFonts w:ascii="Calibri" w:hAnsi="Calibri" w:cs="Calibri"/>
                <w:b/>
                <w:sz w:val="22"/>
                <w:szCs w:val="22"/>
              </w:rPr>
              <w:t>six cent mille (</w:t>
            </w:r>
            <w:r>
              <w:rPr>
                <w:rFonts w:ascii="Calibri" w:hAnsi="Calibri" w:cs="Calibri"/>
                <w:b/>
                <w:sz w:val="22"/>
                <w:szCs w:val="22"/>
                <w:lang w:val="fr-FR"/>
              </w:rPr>
              <w:t>25</w:t>
            </w:r>
            <w:r>
              <w:rPr>
                <w:rFonts w:ascii="Calibri" w:hAnsi="Calibri" w:cs="Calibri"/>
                <w:b/>
                <w:sz w:val="22"/>
                <w:szCs w:val="22"/>
              </w:rPr>
              <w:t xml:space="preserve">0 000) Francs CFA </w:t>
            </w:r>
          </w:p>
        </w:tc>
      </w:tr>
      <w:tr>
        <w:trPr>
          <w:trHeight w:val="860"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center"/>
              <w:rPr>
                <w:rFonts w:ascii="Calibri" w:hAnsi="Calibri" w:cs="Calibri"/>
                <w:sz w:val="22"/>
                <w:szCs w:val="22"/>
                <w:lang w:eastAsia="en-US"/>
              </w:rPr>
            </w:pPr>
            <w:r>
              <w:rPr>
                <w:rFonts w:ascii="Calibri" w:hAnsi="Calibri" w:cs="Calibri"/>
                <w:sz w:val="22"/>
                <w:szCs w:val="22"/>
                <w:lang w:eastAsia="en-US"/>
              </w:rPr>
              <w:t>18.1</w:t>
            </w:r>
          </w:p>
        </w:tc>
        <w:tc>
          <w:tcPr>
            <w:tcW w:w="9330"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both"/>
              <w:rPr>
                <w:rFonts w:ascii="Calibri" w:hAnsi="Calibri" w:cs="Calibri"/>
                <w:i/>
                <w:sz w:val="22"/>
                <w:szCs w:val="22"/>
                <w:lang w:eastAsia="en-US"/>
              </w:rPr>
            </w:pPr>
            <w:r>
              <w:rPr>
                <w:rFonts w:ascii="Calibri" w:hAnsi="Calibri" w:cs="Calibri"/>
                <w:sz w:val="22"/>
                <w:szCs w:val="22"/>
                <w:lang w:eastAsia="en-US"/>
              </w:rPr>
              <w:t>Les offres sont appelées sur la base d’un délai d’exécution des travaux compris entre 90 jours au minimum et 120 jours au maximum. Le délai d’exécution proposé par le soumissionnaire retenu deviendra le délai d’exécution contractuel.</w:t>
            </w:r>
          </w:p>
        </w:tc>
      </w:tr>
      <w:tr>
        <w:trPr>
          <w:trHeight w:val="463"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Calibri" w:hAnsi="Calibri" w:cs="Calibri"/>
                <w:sz w:val="22"/>
                <w:szCs w:val="22"/>
                <w:lang w:eastAsia="en-US"/>
              </w:rPr>
            </w:pPr>
            <w:r>
              <w:rPr>
                <w:rFonts w:ascii="Calibri" w:hAnsi="Calibri" w:cs="Calibri"/>
                <w:sz w:val="22"/>
                <w:szCs w:val="22"/>
                <w:lang w:eastAsia="en-US"/>
              </w:rPr>
              <w:t>18.3.</w:t>
            </w:r>
          </w:p>
        </w:tc>
        <w:tc>
          <w:tcPr>
            <w:tcW w:w="933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Calibri" w:hAnsi="Calibri" w:cs="Calibri"/>
                <w:sz w:val="22"/>
                <w:szCs w:val="22"/>
                <w:lang w:eastAsia="en-US"/>
              </w:rPr>
            </w:pPr>
            <w:r>
              <w:rPr>
                <w:rFonts w:ascii="Calibri" w:hAnsi="Calibri" w:cs="Calibri"/>
                <w:sz w:val="22"/>
                <w:szCs w:val="22"/>
                <w:lang w:eastAsia="en-US"/>
              </w:rPr>
              <w:t>Les variantes techniques sur la ou les parties des travaux spécifiés ci-dessous ne sont pas permises.</w:t>
            </w:r>
          </w:p>
        </w:tc>
      </w:tr>
      <w:tr>
        <w:trPr>
          <w:trHeight w:val="689"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Calibri" w:hAnsi="Calibri" w:cs="Calibri"/>
                <w:sz w:val="22"/>
                <w:szCs w:val="22"/>
                <w:lang w:eastAsia="en-US"/>
              </w:rPr>
            </w:pPr>
            <w:r>
              <w:rPr>
                <w:rFonts w:ascii="Calibri" w:hAnsi="Calibri" w:cs="Calibri"/>
                <w:sz w:val="22"/>
                <w:szCs w:val="22"/>
                <w:lang w:eastAsia="en-US"/>
              </w:rPr>
              <w:t>19.1</w:t>
            </w:r>
          </w:p>
        </w:tc>
        <w:tc>
          <w:tcPr>
            <w:tcW w:w="933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Calibri" w:hAnsi="Calibri" w:cs="Calibri"/>
                <w:sz w:val="22"/>
                <w:szCs w:val="22"/>
                <w:lang w:eastAsia="en-US"/>
              </w:rPr>
            </w:pPr>
            <w:r>
              <w:rPr>
                <w:rFonts w:ascii="Calibri" w:hAnsi="Calibri" w:cs="Calibri"/>
                <w:sz w:val="22"/>
                <w:szCs w:val="22"/>
                <w:lang w:eastAsia="en-US"/>
              </w:rPr>
              <w:t>Il n’y aura pas de réunion préparatoire à l’établissement des offres. Cependant, une visite du site des travaux est obligatoire (Clause 7.3 du RGAO).</w:t>
            </w:r>
          </w:p>
        </w:tc>
      </w:tr>
      <w:tr>
        <w:trPr>
          <w:trHeight w:val="691"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center"/>
              <w:rPr>
                <w:rFonts w:ascii="Calibri" w:hAnsi="Calibri" w:cs="Calibri"/>
                <w:sz w:val="22"/>
                <w:szCs w:val="22"/>
                <w:lang w:eastAsia="en-US"/>
              </w:rPr>
            </w:pPr>
            <w:r>
              <w:rPr>
                <w:rFonts w:ascii="Calibri" w:hAnsi="Calibri" w:cs="Calibri"/>
                <w:sz w:val="22"/>
                <w:szCs w:val="22"/>
                <w:lang w:eastAsia="en-US"/>
              </w:rPr>
              <w:t>20.1</w:t>
            </w:r>
          </w:p>
        </w:tc>
        <w:tc>
          <w:tcPr>
            <w:tcW w:w="9330"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both"/>
              <w:rPr>
                <w:rFonts w:ascii="Calibri" w:hAnsi="Calibri" w:cs="Calibri"/>
                <w:i/>
                <w:sz w:val="22"/>
                <w:szCs w:val="22"/>
                <w:lang w:eastAsia="en-US"/>
              </w:rPr>
            </w:pPr>
            <w:r>
              <w:rPr>
                <w:rFonts w:ascii="Calibri" w:hAnsi="Calibri" w:cs="Calibri"/>
                <w:sz w:val="22"/>
                <w:szCs w:val="22"/>
                <w:u w:val="single"/>
                <w:lang w:eastAsia="en-US"/>
              </w:rPr>
              <w:t>Nombre de copies de l’offre qui doivent être remplies et envoyées</w:t>
            </w:r>
            <w:r>
              <w:rPr>
                <w:rFonts w:ascii="Calibri" w:hAnsi="Calibri" w:cs="Calibri"/>
                <w:i/>
                <w:sz w:val="22"/>
                <w:szCs w:val="22"/>
                <w:lang w:eastAsia="en-US"/>
              </w:rPr>
              <w:t xml:space="preserve"> : </w:t>
            </w:r>
            <w:r>
              <w:rPr>
                <w:rFonts w:ascii="Calibri" w:hAnsi="Calibri" w:cs="Calibri"/>
                <w:sz w:val="22"/>
                <w:szCs w:val="22"/>
                <w:lang w:eastAsia="en-US"/>
              </w:rPr>
              <w:t>07 (sept) exemplaires dont (01) un original et 06 (six) copies marqués comme tels.</w:t>
            </w:r>
          </w:p>
        </w:tc>
      </w:tr>
      <w:tr>
        <w:trPr>
          <w:trHeight w:val="739"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center"/>
              <w:rPr>
                <w:rFonts w:ascii="Calibri" w:hAnsi="Calibri" w:cs="Calibri"/>
                <w:sz w:val="22"/>
                <w:szCs w:val="22"/>
                <w:lang w:eastAsia="en-US"/>
              </w:rPr>
            </w:pPr>
            <w:r>
              <w:rPr>
                <w:rFonts w:ascii="Calibri" w:hAnsi="Calibri" w:cs="Calibri"/>
                <w:sz w:val="22"/>
                <w:szCs w:val="22"/>
                <w:lang w:eastAsia="en-US"/>
              </w:rPr>
              <w:t>21.2</w:t>
            </w:r>
          </w:p>
        </w:tc>
        <w:tc>
          <w:tcPr>
            <w:tcW w:w="9330"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both"/>
              <w:rPr>
                <w:rFonts w:ascii="Calibri" w:hAnsi="Calibri" w:cs="Calibri"/>
                <w:b/>
                <w:sz w:val="22"/>
                <w:szCs w:val="22"/>
                <w:lang w:eastAsia="en-US"/>
              </w:rPr>
            </w:pPr>
            <w:r>
              <w:rPr>
                <w:rFonts w:ascii="Calibri" w:hAnsi="Calibri" w:cs="Calibri"/>
                <w:sz w:val="22"/>
                <w:szCs w:val="22"/>
                <w:u w:val="single"/>
                <w:lang w:eastAsia="en-US"/>
              </w:rPr>
              <w:t>Adresse de l’Autorité Contractante à utiliser pour l’envoi des offres</w:t>
            </w:r>
            <w:r>
              <w:rPr>
                <w:rFonts w:ascii="Calibri" w:hAnsi="Calibri" w:cs="Calibri"/>
                <w:i/>
                <w:sz w:val="22"/>
                <w:szCs w:val="22"/>
                <w:lang w:eastAsia="en-US"/>
              </w:rPr>
              <w:t xml:space="preserve"> : </w:t>
            </w:r>
            <w:r>
              <w:rPr>
                <w:rFonts w:ascii="Calibri" w:hAnsi="Calibri" w:cs="Calibri"/>
                <w:sz w:val="22"/>
                <w:szCs w:val="22"/>
                <w:lang w:eastAsia="en-US"/>
              </w:rPr>
              <w:t xml:space="preserve">Maire de la Commune de Biwong-Bulu, Tél. </w:t>
            </w:r>
          </w:p>
        </w:tc>
      </w:tr>
      <w:tr>
        <w:trPr>
          <w:trHeight w:val="451"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360" w:lineRule="auto"/>
              <w:jc w:val="center"/>
              <w:rPr>
                <w:rFonts w:ascii="Calibri" w:hAnsi="Calibri" w:cs="Calibri"/>
                <w:sz w:val="22"/>
                <w:szCs w:val="22"/>
                <w:lang w:eastAsia="en-US"/>
              </w:rPr>
            </w:pPr>
            <w:r>
              <w:rPr>
                <w:rFonts w:ascii="Calibri" w:hAnsi="Calibri" w:cs="Calibri"/>
                <w:sz w:val="22"/>
                <w:szCs w:val="22"/>
                <w:lang w:eastAsia="en-US"/>
              </w:rPr>
              <w:t>22.1</w:t>
            </w:r>
          </w:p>
        </w:tc>
        <w:tc>
          <w:tcPr>
            <w:tcW w:w="9330"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360" w:lineRule="auto"/>
              <w:jc w:val="both"/>
              <w:rPr>
                <w:rFonts w:ascii="Calibri" w:hAnsi="Calibri" w:cs="Calibri"/>
                <w:i/>
                <w:sz w:val="22"/>
                <w:szCs w:val="22"/>
                <w:lang w:eastAsia="en-US"/>
              </w:rPr>
            </w:pPr>
            <w:r>
              <w:rPr>
                <w:rFonts w:ascii="Calibri" w:hAnsi="Calibri" w:cs="Calibri"/>
                <w:sz w:val="22"/>
                <w:szCs w:val="22"/>
                <w:u w:val="single"/>
                <w:lang w:eastAsia="en-US"/>
              </w:rPr>
              <w:t>Date et heure limites de dépôt des offres</w:t>
            </w:r>
            <w:r>
              <w:rPr>
                <w:rFonts w:ascii="Calibri" w:hAnsi="Calibri" w:cs="Calibri"/>
                <w:i/>
                <w:sz w:val="22"/>
                <w:szCs w:val="22"/>
                <w:lang w:eastAsia="en-US"/>
              </w:rPr>
              <w:t xml:space="preserve"> : au plus tard le </w:t>
            </w:r>
            <w:r>
              <w:rPr>
                <w:rFonts w:ascii="Arial Black" w:hAnsi="Arial Black" w:cs="Calibri"/>
                <w:b/>
                <w:sz w:val="22"/>
                <w:szCs w:val="22"/>
                <w:lang w:eastAsia="en-US"/>
              </w:rPr>
              <w:t>_</w:t>
            </w:r>
            <w:r>
              <w:rPr>
                <w:rFonts w:ascii="Arial Black" w:hAnsi="Arial Black" w:cs="Calibri"/>
                <w:b/>
                <w:sz w:val="22"/>
                <w:szCs w:val="22"/>
                <w:lang w:val="fr-FR" w:eastAsia="en-US"/>
              </w:rPr>
              <w:t>07</w:t>
            </w:r>
            <w:r>
              <w:rPr>
                <w:rFonts w:ascii="Arial Black" w:hAnsi="Arial Black" w:cs="Calibri"/>
                <w:b/>
                <w:sz w:val="22"/>
                <w:szCs w:val="22"/>
                <w:lang w:eastAsia="en-US"/>
              </w:rPr>
              <w:t>__/_</w:t>
            </w:r>
            <w:r>
              <w:rPr>
                <w:rFonts w:ascii="Arial Black" w:hAnsi="Arial Black" w:cs="Calibri"/>
                <w:b/>
                <w:sz w:val="22"/>
                <w:szCs w:val="22"/>
                <w:lang w:val="fr-FR" w:eastAsia="en-US"/>
              </w:rPr>
              <w:t>05</w:t>
            </w:r>
            <w:r>
              <w:rPr>
                <w:rFonts w:ascii="Arial Black" w:hAnsi="Arial Black" w:cs="Calibri"/>
                <w:b/>
                <w:sz w:val="22"/>
                <w:szCs w:val="22"/>
                <w:lang w:eastAsia="en-US"/>
              </w:rPr>
              <w:t>__/2026</w:t>
            </w:r>
            <w:r>
              <w:rPr>
                <w:rFonts w:ascii="Calibri" w:hAnsi="Calibri" w:cs="Calibri"/>
                <w:i/>
                <w:sz w:val="22"/>
                <w:szCs w:val="22"/>
                <w:lang w:eastAsia="en-US"/>
              </w:rPr>
              <w:t xml:space="preserve"> à </w:t>
            </w:r>
            <w:r>
              <w:rPr>
                <w:rFonts w:ascii="Arial Black" w:hAnsi="Arial Black" w:cs="Calibri"/>
                <w:b/>
                <w:sz w:val="22"/>
                <w:szCs w:val="22"/>
                <w:lang w:eastAsia="en-US"/>
              </w:rPr>
              <w:t>_</w:t>
            </w:r>
            <w:r>
              <w:rPr>
                <w:rFonts w:ascii="Arial Black" w:hAnsi="Arial Black" w:cs="Calibri"/>
                <w:b/>
                <w:sz w:val="22"/>
                <w:szCs w:val="22"/>
                <w:lang w:val="fr-FR" w:eastAsia="en-US"/>
              </w:rPr>
              <w:t>13</w:t>
            </w:r>
            <w:r>
              <w:rPr>
                <w:rFonts w:ascii="Arial Black" w:hAnsi="Arial Black" w:cs="Calibri"/>
                <w:b/>
                <w:sz w:val="22"/>
                <w:szCs w:val="22"/>
                <w:lang w:eastAsia="en-US"/>
              </w:rPr>
              <w:t>__</w:t>
            </w:r>
            <w:r>
              <w:rPr>
                <w:rFonts w:ascii="Calibri" w:hAnsi="Calibri" w:cs="Calibri"/>
                <w:i/>
                <w:sz w:val="22"/>
                <w:szCs w:val="22"/>
                <w:lang w:eastAsia="en-US"/>
              </w:rPr>
              <w:t xml:space="preserve"> (heure locale).</w:t>
            </w:r>
          </w:p>
        </w:tc>
      </w:tr>
      <w:tr>
        <w:trPr>
          <w:trHeight w:val="1509"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360" w:lineRule="auto"/>
              <w:jc w:val="center"/>
              <w:rPr>
                <w:rFonts w:ascii="Calibri" w:hAnsi="Calibri" w:cs="Calibri"/>
                <w:sz w:val="22"/>
                <w:szCs w:val="22"/>
                <w:lang w:eastAsia="en-US"/>
              </w:rPr>
            </w:pPr>
            <w:r>
              <w:rPr>
                <w:rFonts w:ascii="Calibri" w:hAnsi="Calibri" w:cs="Calibri"/>
                <w:sz w:val="22"/>
                <w:szCs w:val="22"/>
                <w:lang w:eastAsia="en-US"/>
              </w:rPr>
              <w:t>25.1</w:t>
            </w:r>
          </w:p>
        </w:tc>
        <w:tc>
          <w:tcPr>
            <w:tcW w:w="9330"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rFonts w:ascii="Calibri" w:hAnsi="Calibri" w:cs="Calibri"/>
                <w:i/>
                <w:sz w:val="22"/>
                <w:szCs w:val="22"/>
                <w:lang w:eastAsia="en-US"/>
              </w:rPr>
            </w:pPr>
            <w:r>
              <w:rPr>
                <w:rFonts w:ascii="Calibri" w:hAnsi="Calibri" w:cs="Calibri"/>
                <w:sz w:val="22"/>
                <w:szCs w:val="22"/>
                <w:u w:val="single"/>
                <w:lang w:eastAsia="en-US"/>
              </w:rPr>
              <w:t>Lieu, date et heure de l’ouverture des plis</w:t>
            </w:r>
            <w:r>
              <w:rPr>
                <w:rFonts w:ascii="Calibri" w:hAnsi="Calibri" w:cs="Calibri"/>
                <w:i/>
                <w:sz w:val="22"/>
                <w:szCs w:val="22"/>
                <w:lang w:eastAsia="en-US"/>
              </w:rPr>
              <w:t xml:space="preserve"> : </w:t>
            </w:r>
            <w:r>
              <w:rPr>
                <w:rFonts w:ascii="Calibri" w:hAnsi="Calibri" w:cs="Calibri"/>
                <w:sz w:val="22"/>
                <w:szCs w:val="22"/>
                <w:lang w:eastAsia="en-US"/>
              </w:rPr>
              <w:t xml:space="preserve">le </w:t>
            </w:r>
            <w:r>
              <w:rPr>
                <w:rFonts w:ascii="Arial Black" w:hAnsi="Arial Black" w:cs="Calibri"/>
                <w:b/>
                <w:sz w:val="22"/>
                <w:szCs w:val="22"/>
                <w:lang w:eastAsia="en-US"/>
              </w:rPr>
              <w:t>_</w:t>
            </w:r>
            <w:r>
              <w:rPr>
                <w:rFonts w:ascii="Arial Black" w:hAnsi="Arial Black" w:cs="Calibri"/>
                <w:b/>
                <w:sz w:val="22"/>
                <w:szCs w:val="22"/>
                <w:lang w:val="fr-FR" w:eastAsia="en-US"/>
              </w:rPr>
              <w:t>07</w:t>
            </w:r>
            <w:r>
              <w:rPr>
                <w:rFonts w:ascii="Arial Black" w:hAnsi="Arial Black" w:cs="Calibri"/>
                <w:b/>
                <w:sz w:val="22"/>
                <w:szCs w:val="22"/>
                <w:lang w:eastAsia="en-US"/>
              </w:rPr>
              <w:t>__/_</w:t>
            </w:r>
            <w:r>
              <w:rPr>
                <w:rFonts w:ascii="Arial Black" w:hAnsi="Arial Black" w:cs="Calibri"/>
                <w:b/>
                <w:sz w:val="22"/>
                <w:szCs w:val="22"/>
                <w:lang w:val="fr-FR" w:eastAsia="en-US"/>
              </w:rPr>
              <w:t>05</w:t>
            </w:r>
            <w:r>
              <w:rPr>
                <w:rFonts w:ascii="Arial Black" w:hAnsi="Arial Black" w:cs="Calibri"/>
                <w:b/>
                <w:sz w:val="22"/>
                <w:szCs w:val="22"/>
                <w:lang w:eastAsia="en-US"/>
              </w:rPr>
              <w:t>__/2026</w:t>
            </w:r>
            <w:r>
              <w:rPr>
                <w:rFonts w:ascii="Calibri" w:hAnsi="Calibri" w:cs="Calibri"/>
                <w:sz w:val="22"/>
                <w:szCs w:val="22"/>
                <w:lang w:eastAsia="en-US"/>
              </w:rPr>
              <w:t xml:space="preserve"> à </w:t>
            </w:r>
            <w:r>
              <w:rPr>
                <w:rFonts w:ascii="Calibri" w:hAnsi="Calibri" w:cs="Calibri"/>
                <w:sz w:val="22"/>
                <w:szCs w:val="22"/>
                <w:lang w:val="fr-FR" w:eastAsia="en-US"/>
              </w:rPr>
              <w:t>14</w:t>
            </w:r>
            <w:r>
              <w:rPr>
                <w:rFonts w:ascii="Arial Black" w:hAnsi="Arial Black" w:cs="Calibri"/>
                <w:b/>
                <w:sz w:val="22"/>
                <w:szCs w:val="22"/>
                <w:lang w:eastAsia="en-US"/>
              </w:rPr>
              <w:t>___</w:t>
            </w:r>
            <w:r>
              <w:rPr>
                <w:rFonts w:ascii="Calibri" w:hAnsi="Calibri" w:cs="Calibri"/>
                <w:sz w:val="22"/>
                <w:szCs w:val="22"/>
                <w:lang w:eastAsia="en-US"/>
              </w:rPr>
              <w:t xml:space="preserve"> heure locale, à la</w:t>
            </w:r>
            <w:r>
              <w:rPr>
                <w:rFonts w:ascii="Calibri" w:hAnsi="Calibri" w:cs="Calibri"/>
                <w:sz w:val="22"/>
                <w:szCs w:val="22"/>
                <w:lang w:val="fr-FR" w:eastAsia="en-US"/>
              </w:rPr>
              <w:t xml:space="preserve"> s</w:t>
            </w:r>
            <w:r>
              <w:rPr>
                <w:rFonts w:ascii="Calibri" w:hAnsi="Calibri" w:cs="Calibri"/>
                <w:sz w:val="22"/>
                <w:szCs w:val="22"/>
                <w:lang w:eastAsia="en-US"/>
              </w:rPr>
              <w:t>alle de réunions</w:t>
            </w:r>
            <w:r>
              <w:rPr>
                <w:rFonts w:ascii="Calibri" w:hAnsi="Calibri" w:cs="Calibri"/>
                <w:sz w:val="22"/>
                <w:szCs w:val="22"/>
                <w:lang w:val="fr-FR" w:eastAsia="en-US"/>
              </w:rPr>
              <w:t>, de la Préfecture à Ebolowa</w:t>
            </w:r>
            <w:r>
              <w:rPr>
                <w:rFonts w:ascii="Calibri" w:hAnsi="Calibri" w:cs="Calibri"/>
                <w:sz w:val="22"/>
                <w:szCs w:val="22"/>
                <w:lang w:eastAsia="en-US"/>
              </w:rPr>
              <w:t xml:space="preserve"> par la Commission Interne de Passation des Marchés placée auprès de la commune de Biwong-Bulu, en présence ou non des soumissionnaires ou de leurs représentants dûment mandatés et ayant une parfaite connaissance de la soumission dont ils ont la charge.</w:t>
            </w:r>
          </w:p>
        </w:tc>
      </w:tr>
      <w:tr>
        <w:trPr>
          <w:trHeight w:val="447"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Calibri" w:hAnsi="Calibri" w:cs="Calibri"/>
                <w:sz w:val="22"/>
                <w:szCs w:val="22"/>
                <w:lang w:eastAsia="en-US"/>
              </w:rPr>
            </w:pPr>
          </w:p>
        </w:tc>
        <w:tc>
          <w:tcPr>
            <w:tcW w:w="933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Calibri" w:hAnsi="Calibri" w:cs="Calibri"/>
                <w:b/>
                <w:i/>
                <w:sz w:val="22"/>
                <w:szCs w:val="22"/>
                <w:lang w:eastAsia="en-US"/>
              </w:rPr>
            </w:pPr>
            <w:r>
              <w:rPr>
                <w:rFonts w:ascii="Calibri" w:hAnsi="Calibri" w:cs="Calibri"/>
                <w:b/>
                <w:i/>
                <w:sz w:val="22"/>
                <w:szCs w:val="22"/>
                <w:lang w:eastAsia="en-US"/>
              </w:rPr>
              <w:t>ANALYSE DES OFFRES</w:t>
            </w:r>
          </w:p>
        </w:tc>
      </w:tr>
      <w:tr>
        <w:trPr>
          <w:trHeight w:val="2688"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Calibri" w:hAnsi="Calibri" w:cs="Calibri"/>
                <w:sz w:val="22"/>
                <w:szCs w:val="22"/>
                <w:lang w:eastAsia="en-US"/>
              </w:rPr>
            </w:pPr>
            <w:r>
              <w:rPr>
                <w:rFonts w:ascii="Calibri" w:hAnsi="Calibri" w:cs="Calibri"/>
                <w:sz w:val="22"/>
                <w:szCs w:val="22"/>
                <w:lang w:eastAsia="en-US"/>
              </w:rPr>
              <w:t>32.2 (g)</w:t>
            </w:r>
          </w:p>
        </w:tc>
        <w:tc>
          <w:tcPr>
            <w:tcW w:w="933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Calibri" w:hAnsi="Calibri" w:cs="Calibri"/>
                <w:sz w:val="12"/>
                <w:szCs w:val="22"/>
                <w:lang w:eastAsia="en-US"/>
              </w:rPr>
            </w:pPr>
          </w:p>
          <w:p>
            <w:pPr>
              <w:spacing w:line="276" w:lineRule="auto"/>
              <w:rPr>
                <w:rFonts w:ascii="Calibri" w:hAnsi="Calibri" w:cs="Calibri"/>
                <w:sz w:val="22"/>
                <w:szCs w:val="22"/>
                <w:lang w:eastAsia="en-US"/>
              </w:rPr>
            </w:pPr>
            <w:r>
              <w:rPr>
                <w:rFonts w:ascii="Calibri" w:hAnsi="Calibri" w:cs="Calibri"/>
                <w:sz w:val="22"/>
                <w:szCs w:val="22"/>
                <w:lang w:eastAsia="en-US"/>
              </w:rPr>
              <w:t>Le rapport d’analyse des Offres respectera le canevas indicatif ci-après :</w:t>
            </w:r>
          </w:p>
          <w:p>
            <w:pPr>
              <w:pStyle w:val="33"/>
              <w:numPr>
                <w:ilvl w:val="3"/>
                <w:numId w:val="44"/>
              </w:numPr>
              <w:spacing w:line="276" w:lineRule="auto"/>
              <w:ind w:left="748" w:hanging="284"/>
              <w:rPr>
                <w:rFonts w:ascii="Candara" w:hAnsi="Candara" w:cs="Tahoma"/>
                <w:i/>
                <w:szCs w:val="24"/>
              </w:rPr>
            </w:pPr>
            <w:r>
              <w:rPr>
                <w:rFonts w:ascii="Candara" w:hAnsi="Candara" w:cs="Tahoma"/>
                <w:i/>
                <w:szCs w:val="24"/>
              </w:rPr>
              <w:t>GENERALITES</w:t>
            </w:r>
          </w:p>
          <w:p>
            <w:pPr>
              <w:pStyle w:val="33"/>
              <w:numPr>
                <w:ilvl w:val="3"/>
                <w:numId w:val="44"/>
              </w:numPr>
              <w:spacing w:line="276" w:lineRule="auto"/>
              <w:ind w:left="576" w:hanging="142"/>
              <w:rPr>
                <w:rFonts w:ascii="Calibri" w:hAnsi="Calibri" w:cs="Tahoma"/>
                <w:b/>
              </w:rPr>
            </w:pPr>
            <w:r>
              <w:rPr>
                <w:rFonts w:ascii="Candara" w:hAnsi="Candara" w:cs="Tahoma"/>
                <w:i/>
                <w:szCs w:val="24"/>
              </w:rPr>
              <w:t>COMPOSITION</w:t>
            </w:r>
            <w:r>
              <w:rPr>
                <w:rFonts w:ascii="Calibri" w:hAnsi="Calibri" w:cs="Tahoma"/>
                <w:szCs w:val="24"/>
              </w:rPr>
              <w:t>ET MISSIONS ASSIGNEES A LA SOUS COMMISSION D’ANALYSE DES OFFRES ADMINISTRATIVE, TECHNIQUE ET FINANCIERE.</w:t>
            </w:r>
          </w:p>
          <w:p>
            <w:pPr>
              <w:pStyle w:val="2"/>
              <w:tabs>
                <w:tab w:val="left" w:pos="602"/>
                <w:tab w:val="center" w:pos="4876"/>
              </w:tabs>
              <w:spacing w:line="276" w:lineRule="auto"/>
              <w:ind w:left="1001"/>
              <w:jc w:val="left"/>
              <w:rPr>
                <w:rFonts w:ascii="Calibri" w:hAnsi="Calibri" w:cs="Tahoma"/>
                <w:b w:val="0"/>
                <w:sz w:val="24"/>
                <w:szCs w:val="24"/>
              </w:rPr>
            </w:pPr>
            <w:r>
              <w:rPr>
                <w:rFonts w:ascii="Calibri" w:hAnsi="Calibri" w:cs="Tahoma"/>
                <w:b w:val="0"/>
              </w:rPr>
              <w:t>II-1</w:t>
            </w:r>
            <w:r>
              <w:rPr>
                <w:rFonts w:ascii="Calibri" w:hAnsi="Calibri" w:cs="Tahoma"/>
                <w:b w:val="0"/>
                <w:sz w:val="24"/>
                <w:szCs w:val="24"/>
              </w:rPr>
              <w:t xml:space="preserve">Composition de la Sous-commission d’analyse </w:t>
            </w:r>
          </w:p>
          <w:p>
            <w:pPr>
              <w:pStyle w:val="2"/>
              <w:spacing w:line="276" w:lineRule="auto"/>
              <w:ind w:left="1001"/>
              <w:jc w:val="left"/>
              <w:rPr>
                <w:rFonts w:ascii="Calibri" w:hAnsi="Calibri" w:cs="Tahoma"/>
                <w:b w:val="0"/>
                <w:sz w:val="24"/>
                <w:szCs w:val="24"/>
              </w:rPr>
            </w:pPr>
            <w:r>
              <w:rPr>
                <w:rFonts w:ascii="Calibri" w:hAnsi="Calibri" w:cs="Tahoma"/>
                <w:b w:val="0"/>
                <w:sz w:val="24"/>
                <w:szCs w:val="24"/>
              </w:rPr>
              <w:t>II-2 Rappel des missions assignées à la sous-commission d’analyse des offres.</w:t>
            </w:r>
          </w:p>
          <w:p>
            <w:pPr>
              <w:pStyle w:val="33"/>
              <w:numPr>
                <w:ilvl w:val="3"/>
                <w:numId w:val="44"/>
              </w:numPr>
              <w:spacing w:line="276" w:lineRule="auto"/>
              <w:ind w:left="576" w:hanging="142"/>
              <w:rPr>
                <w:rFonts w:ascii="Calibri" w:hAnsi="Calibri" w:cs="Tahoma"/>
                <w:b/>
                <w:szCs w:val="24"/>
              </w:rPr>
            </w:pPr>
            <w:r>
              <w:rPr>
                <w:rFonts w:ascii="Candara" w:hAnsi="Candara" w:cs="Tahoma"/>
                <w:i/>
                <w:szCs w:val="24"/>
              </w:rPr>
              <w:t>RAPPEL</w:t>
            </w:r>
            <w:r>
              <w:rPr>
                <w:rFonts w:ascii="Calibri" w:hAnsi="Calibri" w:cs="Tahoma"/>
                <w:szCs w:val="24"/>
              </w:rPr>
              <w:t xml:space="preserve"> DU RESULTAT DU DEPOUILLEMENT DES OFFRES</w:t>
            </w:r>
          </w:p>
          <w:p>
            <w:pPr>
              <w:pStyle w:val="33"/>
              <w:numPr>
                <w:ilvl w:val="3"/>
                <w:numId w:val="44"/>
              </w:numPr>
              <w:spacing w:line="276" w:lineRule="auto"/>
              <w:ind w:left="576" w:hanging="142"/>
              <w:rPr>
                <w:rFonts w:ascii="Candara" w:hAnsi="Candara" w:cs="Tahoma"/>
                <w:i/>
                <w:szCs w:val="24"/>
              </w:rPr>
            </w:pPr>
            <w:bookmarkStart w:id="0" w:name="_Toc474210425"/>
            <w:r>
              <w:rPr>
                <w:rFonts w:ascii="Candara" w:hAnsi="Candara" w:cs="Tahoma"/>
                <w:i/>
                <w:szCs w:val="24"/>
              </w:rPr>
              <w:t>OBSERVATIONS EVENTUELLES RELEVEES DANS LE DOSSIER D’APPEL D’OFFRES</w:t>
            </w:r>
          </w:p>
          <w:p>
            <w:pPr>
              <w:pStyle w:val="33"/>
              <w:numPr>
                <w:ilvl w:val="3"/>
                <w:numId w:val="44"/>
              </w:numPr>
              <w:spacing w:line="276" w:lineRule="auto"/>
              <w:ind w:left="576" w:hanging="142"/>
              <w:rPr>
                <w:rFonts w:ascii="Candara" w:hAnsi="Candara" w:cs="Tahoma"/>
                <w:szCs w:val="24"/>
              </w:rPr>
            </w:pPr>
            <w:bookmarkStart w:id="1" w:name="_Toc474210426"/>
            <w:r>
              <w:rPr>
                <w:rFonts w:ascii="Candara" w:hAnsi="Candara" w:cs="Tahoma"/>
                <w:szCs w:val="24"/>
              </w:rPr>
              <w:t>METHODOLOGIE DE TRAVAIL</w:t>
            </w:r>
            <w:bookmarkEnd w:id="1"/>
          </w:p>
          <w:p>
            <w:pPr>
              <w:pStyle w:val="33"/>
              <w:numPr>
                <w:ilvl w:val="3"/>
                <w:numId w:val="44"/>
              </w:numPr>
              <w:spacing w:line="276" w:lineRule="auto"/>
              <w:ind w:left="576" w:hanging="142"/>
              <w:rPr>
                <w:rFonts w:ascii="Calibri" w:hAnsi="Calibri" w:cs="Calibri"/>
                <w:szCs w:val="24"/>
              </w:rPr>
            </w:pPr>
            <w:r>
              <w:rPr>
                <w:rFonts w:ascii="Calibri" w:hAnsi="Calibri" w:cs="Tahoma"/>
                <w:szCs w:val="24"/>
              </w:rPr>
              <w:t>DOCUMENTS</w:t>
            </w:r>
            <w:r>
              <w:rPr>
                <w:rFonts w:ascii="Candara" w:hAnsi="Candara" w:cs="Tahoma"/>
                <w:szCs w:val="24"/>
              </w:rPr>
              <w:t xml:space="preserve"> RECUS DE LA COMMISSION DE PASSATION DES MARCHES </w:t>
            </w:r>
          </w:p>
          <w:p>
            <w:pPr>
              <w:pStyle w:val="33"/>
              <w:numPr>
                <w:ilvl w:val="3"/>
                <w:numId w:val="44"/>
              </w:numPr>
              <w:spacing w:line="276" w:lineRule="auto"/>
              <w:ind w:left="718" w:hanging="425"/>
              <w:rPr>
                <w:rFonts w:ascii="Calibri" w:hAnsi="Calibri" w:cs="Tahoma"/>
              </w:rPr>
            </w:pPr>
            <w:r>
              <w:rPr>
                <w:rFonts w:ascii="Calibri" w:hAnsi="Calibri" w:cs="Tahoma"/>
                <w:szCs w:val="24"/>
              </w:rPr>
              <w:t>EVALUATION</w:t>
            </w:r>
            <w:r>
              <w:rPr>
                <w:rFonts w:ascii="Candara" w:hAnsi="Candara" w:cs="Tahoma"/>
                <w:i/>
                <w:szCs w:val="24"/>
              </w:rPr>
              <w:t xml:space="preserve"> DETAILLEE DES OFFRES</w:t>
            </w:r>
            <w:bookmarkEnd w:id="0"/>
            <w:r>
              <w:rPr>
                <w:rFonts w:ascii="Candara" w:hAnsi="Candara" w:cs="Tahoma"/>
                <w:i/>
                <w:szCs w:val="24"/>
              </w:rPr>
              <w:t>.</w:t>
            </w:r>
          </w:p>
          <w:p>
            <w:pPr>
              <w:tabs>
                <w:tab w:val="left" w:pos="5655"/>
              </w:tabs>
              <w:jc w:val="both"/>
              <w:rPr>
                <w:rFonts w:ascii="Calibri" w:hAnsi="Calibri" w:cs="Tahoma"/>
                <w:sz w:val="4"/>
                <w:szCs w:val="12"/>
              </w:rPr>
            </w:pPr>
          </w:p>
          <w:p>
            <w:pPr>
              <w:pStyle w:val="33"/>
              <w:numPr>
                <w:ilvl w:val="4"/>
                <w:numId w:val="44"/>
              </w:numPr>
              <w:tabs>
                <w:tab w:val="clear" w:pos="3948"/>
              </w:tabs>
              <w:ind w:left="1285"/>
              <w:rPr>
                <w:rFonts w:ascii="Calibri" w:hAnsi="Calibri" w:cs="Tahoma"/>
                <w:i/>
              </w:rPr>
            </w:pPr>
            <w:r>
              <w:rPr>
                <w:rFonts w:ascii="Calibri" w:hAnsi="Calibri" w:cs="Tahoma"/>
                <w:u w:val="single"/>
              </w:rPr>
              <w:t>Première étape</w:t>
            </w:r>
            <w:r>
              <w:rPr>
                <w:rFonts w:ascii="Calibri" w:hAnsi="Calibri" w:cs="Tahoma"/>
              </w:rPr>
              <w:t> : Examen de la conformité des pièces administratives (volume 1)</w:t>
            </w:r>
          </w:p>
          <w:p>
            <w:pPr>
              <w:pStyle w:val="33"/>
              <w:ind w:left="1285"/>
              <w:rPr>
                <w:rFonts w:ascii="Calibri" w:hAnsi="Calibri" w:cs="Tahoma"/>
                <w:i/>
                <w:sz w:val="10"/>
              </w:rPr>
            </w:pPr>
          </w:p>
          <w:tbl>
            <w:tblPr>
              <w:tblStyle w:val="76"/>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873"/>
              <w:gridCol w:w="1276"/>
              <w:gridCol w:w="2979"/>
              <w:gridCol w:w="2390"/>
            </w:tblGrid>
            <w:tr>
              <w:tc>
                <w:tcPr>
                  <w:tcW w:w="567" w:type="dxa"/>
                  <w:tcBorders>
                    <w:top w:val="single" w:color="auto" w:sz="12" w:space="0"/>
                    <w:left w:val="single" w:color="auto" w:sz="12" w:space="0"/>
                    <w:bottom w:val="single" w:color="auto" w:sz="12" w:space="0"/>
                    <w:right w:val="single" w:color="auto" w:sz="4" w:space="0"/>
                  </w:tcBorders>
                  <w:vAlign w:val="center"/>
                </w:tcPr>
                <w:p>
                  <w:pPr>
                    <w:spacing w:line="276" w:lineRule="auto"/>
                    <w:jc w:val="center"/>
                    <w:rPr>
                      <w:rFonts w:ascii="Calibri" w:hAnsi="Calibri"/>
                      <w:b/>
                      <w:bCs/>
                      <w:sz w:val="18"/>
                      <w:szCs w:val="18"/>
                    </w:rPr>
                  </w:pPr>
                  <w:r>
                    <w:rPr>
                      <w:rFonts w:ascii="Calibri" w:hAnsi="Calibri"/>
                      <w:b/>
                      <w:bCs/>
                      <w:sz w:val="18"/>
                      <w:szCs w:val="18"/>
                    </w:rPr>
                    <w:t>N°</w:t>
                  </w:r>
                </w:p>
              </w:tc>
              <w:tc>
                <w:tcPr>
                  <w:tcW w:w="1873" w:type="dxa"/>
                  <w:tcBorders>
                    <w:top w:val="single" w:color="auto" w:sz="12" w:space="0"/>
                    <w:left w:val="single" w:color="auto" w:sz="4" w:space="0"/>
                    <w:bottom w:val="single" w:color="auto" w:sz="12" w:space="0"/>
                    <w:right w:val="single" w:color="auto" w:sz="4" w:space="0"/>
                  </w:tcBorders>
                  <w:vAlign w:val="center"/>
                </w:tcPr>
                <w:p>
                  <w:pPr>
                    <w:spacing w:line="276" w:lineRule="auto"/>
                    <w:jc w:val="center"/>
                    <w:rPr>
                      <w:rFonts w:ascii="Calibri" w:hAnsi="Calibri"/>
                      <w:b/>
                      <w:bCs/>
                      <w:sz w:val="18"/>
                      <w:szCs w:val="18"/>
                    </w:rPr>
                  </w:pPr>
                  <w:r>
                    <w:rPr>
                      <w:rFonts w:ascii="Calibri" w:hAnsi="Calibri"/>
                      <w:b/>
                      <w:bCs/>
                      <w:sz w:val="18"/>
                      <w:szCs w:val="18"/>
                    </w:rPr>
                    <w:t>Entreprises</w:t>
                  </w:r>
                </w:p>
              </w:tc>
              <w:tc>
                <w:tcPr>
                  <w:tcW w:w="1276" w:type="dxa"/>
                  <w:tcBorders>
                    <w:top w:val="single" w:color="auto" w:sz="12" w:space="0"/>
                    <w:left w:val="single" w:color="auto" w:sz="4" w:space="0"/>
                    <w:bottom w:val="single" w:color="auto" w:sz="12" w:space="0"/>
                    <w:right w:val="single" w:color="auto" w:sz="4" w:space="0"/>
                  </w:tcBorders>
                  <w:vAlign w:val="center"/>
                </w:tcPr>
                <w:p>
                  <w:pPr>
                    <w:spacing w:line="276" w:lineRule="auto"/>
                    <w:jc w:val="center"/>
                    <w:rPr>
                      <w:rFonts w:ascii="Calibri" w:hAnsi="Calibri"/>
                      <w:b/>
                      <w:bCs/>
                      <w:sz w:val="18"/>
                      <w:szCs w:val="18"/>
                    </w:rPr>
                  </w:pPr>
                  <w:r>
                    <w:rPr>
                      <w:rFonts w:ascii="Calibri" w:hAnsi="Calibri"/>
                      <w:b/>
                      <w:bCs/>
                      <w:sz w:val="18"/>
                      <w:szCs w:val="18"/>
                    </w:rPr>
                    <w:t>Lot postulé</w:t>
                  </w:r>
                </w:p>
              </w:tc>
              <w:tc>
                <w:tcPr>
                  <w:tcW w:w="2979" w:type="dxa"/>
                  <w:tcBorders>
                    <w:top w:val="single" w:color="auto" w:sz="12" w:space="0"/>
                    <w:left w:val="single" w:color="auto" w:sz="4" w:space="0"/>
                    <w:bottom w:val="single" w:color="auto" w:sz="12" w:space="0"/>
                    <w:right w:val="single" w:color="auto" w:sz="4" w:space="0"/>
                  </w:tcBorders>
                  <w:vAlign w:val="center"/>
                </w:tcPr>
                <w:p>
                  <w:pPr>
                    <w:spacing w:line="276" w:lineRule="auto"/>
                    <w:jc w:val="center"/>
                    <w:rPr>
                      <w:rFonts w:ascii="Calibri" w:hAnsi="Calibri"/>
                      <w:b/>
                      <w:bCs/>
                      <w:sz w:val="18"/>
                      <w:szCs w:val="18"/>
                    </w:rPr>
                  </w:pPr>
                  <w:r>
                    <w:rPr>
                      <w:rFonts w:ascii="Calibri" w:hAnsi="Calibri"/>
                      <w:b/>
                      <w:bCs/>
                      <w:sz w:val="18"/>
                      <w:szCs w:val="18"/>
                    </w:rPr>
                    <w:t>Offre Administrative</w:t>
                  </w:r>
                </w:p>
              </w:tc>
              <w:tc>
                <w:tcPr>
                  <w:tcW w:w="2390" w:type="dxa"/>
                  <w:tcBorders>
                    <w:top w:val="single" w:color="auto" w:sz="12" w:space="0"/>
                    <w:left w:val="single" w:color="auto" w:sz="4" w:space="0"/>
                    <w:bottom w:val="single" w:color="auto" w:sz="12" w:space="0"/>
                    <w:right w:val="single" w:color="auto" w:sz="12" w:space="0"/>
                  </w:tcBorders>
                  <w:vAlign w:val="center"/>
                </w:tcPr>
                <w:p>
                  <w:pPr>
                    <w:spacing w:line="276" w:lineRule="auto"/>
                    <w:jc w:val="center"/>
                    <w:rPr>
                      <w:rFonts w:ascii="Calibri" w:hAnsi="Calibri"/>
                      <w:b/>
                      <w:bCs/>
                      <w:sz w:val="18"/>
                      <w:szCs w:val="18"/>
                    </w:rPr>
                  </w:pPr>
                  <w:r>
                    <w:rPr>
                      <w:rFonts w:ascii="Calibri" w:hAnsi="Calibri"/>
                      <w:b/>
                      <w:bCs/>
                      <w:sz w:val="18"/>
                      <w:szCs w:val="18"/>
                    </w:rPr>
                    <w:t>Observations</w:t>
                  </w:r>
                </w:p>
              </w:tc>
            </w:tr>
            <w:tr>
              <w:trPr>
                <w:trHeight w:val="206" w:hRule="atLeast"/>
              </w:trPr>
              <w:tc>
                <w:tcPr>
                  <w:tcW w:w="567" w:type="dxa"/>
                  <w:tcBorders>
                    <w:top w:val="single" w:color="auto" w:sz="12" w:space="0"/>
                    <w:left w:val="single" w:color="auto" w:sz="12" w:space="0"/>
                    <w:bottom w:val="single" w:color="auto" w:sz="4" w:space="0"/>
                    <w:right w:val="single" w:color="auto" w:sz="4" w:space="0"/>
                  </w:tcBorders>
                  <w:shd w:val="clear" w:color="auto" w:fill="FFFFFF"/>
                  <w:vAlign w:val="center"/>
                </w:tcPr>
                <w:p>
                  <w:pPr>
                    <w:spacing w:line="276" w:lineRule="auto"/>
                    <w:jc w:val="center"/>
                    <w:rPr>
                      <w:rFonts w:ascii="Calibri" w:hAnsi="Calibri"/>
                      <w:b/>
                      <w:bCs/>
                      <w:sz w:val="18"/>
                      <w:szCs w:val="18"/>
                    </w:rPr>
                  </w:pPr>
                </w:p>
              </w:tc>
              <w:tc>
                <w:tcPr>
                  <w:tcW w:w="1873" w:type="dxa"/>
                  <w:tcBorders>
                    <w:top w:val="single" w:color="auto" w:sz="12" w:space="0"/>
                    <w:left w:val="single" w:color="auto" w:sz="4" w:space="0"/>
                    <w:bottom w:val="single" w:color="auto" w:sz="4" w:space="0"/>
                    <w:right w:val="single" w:color="auto" w:sz="4" w:space="0"/>
                  </w:tcBorders>
                  <w:shd w:val="clear" w:color="auto" w:fill="FFFFFF"/>
                  <w:vAlign w:val="center"/>
                </w:tcPr>
                <w:p>
                  <w:pPr>
                    <w:pStyle w:val="410"/>
                    <w:ind w:left="0"/>
                    <w:jc w:val="center"/>
                    <w:rPr>
                      <w:b/>
                      <w:bCs/>
                      <w:sz w:val="16"/>
                      <w:szCs w:val="16"/>
                    </w:rPr>
                  </w:pPr>
                </w:p>
              </w:tc>
              <w:tc>
                <w:tcPr>
                  <w:tcW w:w="1276" w:type="dxa"/>
                  <w:tcBorders>
                    <w:top w:val="single" w:color="auto" w:sz="12" w:space="0"/>
                    <w:left w:val="single" w:color="auto" w:sz="4" w:space="0"/>
                    <w:bottom w:val="single" w:color="auto" w:sz="4" w:space="0"/>
                    <w:right w:val="single" w:color="auto" w:sz="4" w:space="0"/>
                  </w:tcBorders>
                  <w:shd w:val="clear" w:color="auto" w:fill="FFFFFF"/>
                  <w:vAlign w:val="center"/>
                </w:tcPr>
                <w:p>
                  <w:pPr>
                    <w:pStyle w:val="410"/>
                    <w:numPr>
                      <w:ilvl w:val="0"/>
                      <w:numId w:val="73"/>
                    </w:numPr>
                    <w:ind w:left="0"/>
                    <w:jc w:val="center"/>
                    <w:rPr>
                      <w:b/>
                      <w:bCs/>
                      <w:sz w:val="16"/>
                      <w:szCs w:val="16"/>
                    </w:rPr>
                  </w:pPr>
                </w:p>
              </w:tc>
              <w:tc>
                <w:tcPr>
                  <w:tcW w:w="2979" w:type="dxa"/>
                  <w:tcBorders>
                    <w:top w:val="single" w:color="auto" w:sz="12" w:space="0"/>
                    <w:left w:val="single" w:color="auto" w:sz="4" w:space="0"/>
                    <w:bottom w:val="single" w:color="auto" w:sz="4" w:space="0"/>
                    <w:right w:val="single" w:color="auto" w:sz="4" w:space="0"/>
                  </w:tcBorders>
                  <w:shd w:val="clear" w:color="auto" w:fill="FFFFFF"/>
                  <w:vAlign w:val="center"/>
                </w:tcPr>
                <w:p>
                  <w:pPr>
                    <w:jc w:val="center"/>
                    <w:rPr>
                      <w:rFonts w:ascii="Calibri" w:hAnsi="Calibri"/>
                      <w:bCs/>
                      <w:sz w:val="16"/>
                      <w:szCs w:val="16"/>
                    </w:rPr>
                  </w:pPr>
                </w:p>
              </w:tc>
              <w:tc>
                <w:tcPr>
                  <w:tcW w:w="2390" w:type="dxa"/>
                  <w:tcBorders>
                    <w:top w:val="single" w:color="auto" w:sz="12" w:space="0"/>
                    <w:left w:val="single" w:color="auto" w:sz="4" w:space="0"/>
                    <w:bottom w:val="single" w:color="auto" w:sz="4" w:space="0"/>
                    <w:right w:val="single" w:color="auto" w:sz="12" w:space="0"/>
                  </w:tcBorders>
                  <w:shd w:val="clear" w:color="auto" w:fill="FFFFFF"/>
                  <w:vAlign w:val="center"/>
                </w:tcPr>
                <w:p>
                  <w:pPr>
                    <w:jc w:val="center"/>
                    <w:rPr>
                      <w:rFonts w:ascii="Calibri" w:hAnsi="Calibri"/>
                      <w:b/>
                      <w:bCs/>
                      <w:sz w:val="18"/>
                      <w:szCs w:val="18"/>
                    </w:rPr>
                  </w:pPr>
                </w:p>
              </w:tc>
            </w:tr>
            <w:tr>
              <w:trPr>
                <w:trHeight w:val="270" w:hRule="atLeast"/>
              </w:trPr>
              <w:tc>
                <w:tcPr>
                  <w:tcW w:w="567" w:type="dxa"/>
                  <w:tcBorders>
                    <w:top w:val="single" w:color="auto" w:sz="4" w:space="0"/>
                    <w:left w:val="single" w:color="auto" w:sz="12" w:space="0"/>
                    <w:bottom w:val="single" w:color="auto" w:sz="4" w:space="0"/>
                    <w:right w:val="single" w:color="auto" w:sz="4" w:space="0"/>
                  </w:tcBorders>
                  <w:shd w:val="clear" w:color="auto" w:fill="FFFFFF"/>
                  <w:vAlign w:val="center"/>
                </w:tcPr>
                <w:p>
                  <w:pPr>
                    <w:spacing w:line="276" w:lineRule="auto"/>
                    <w:jc w:val="center"/>
                    <w:rPr>
                      <w:rFonts w:ascii="Calibri" w:hAnsi="Calibri"/>
                      <w:b/>
                      <w:bCs/>
                      <w:sz w:val="18"/>
                      <w:szCs w:val="18"/>
                    </w:rPr>
                  </w:pPr>
                </w:p>
              </w:tc>
              <w:tc>
                <w:tcPr>
                  <w:tcW w:w="187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10"/>
                    <w:ind w:left="0"/>
                    <w:jc w:val="center"/>
                    <w:rPr>
                      <w:b/>
                      <w:bCs/>
                      <w:sz w:val="16"/>
                      <w:szCs w:val="16"/>
                      <w:lang w:val="en-US"/>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10"/>
                    <w:numPr>
                      <w:ilvl w:val="0"/>
                      <w:numId w:val="73"/>
                    </w:numPr>
                    <w:ind w:left="0"/>
                    <w:jc w:val="center"/>
                    <w:rPr>
                      <w:b/>
                      <w:bCs/>
                      <w:sz w:val="16"/>
                      <w:szCs w:val="16"/>
                    </w:rPr>
                  </w:pPr>
                </w:p>
              </w:tc>
              <w:tc>
                <w:tcPr>
                  <w:tcW w:w="297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jc w:val="center"/>
                    <w:rPr>
                      <w:rFonts w:ascii="Calibri" w:hAnsi="Calibri"/>
                      <w:bCs/>
                      <w:sz w:val="16"/>
                      <w:szCs w:val="16"/>
                    </w:rPr>
                  </w:pPr>
                </w:p>
              </w:tc>
              <w:tc>
                <w:tcPr>
                  <w:tcW w:w="2390" w:type="dxa"/>
                  <w:tcBorders>
                    <w:top w:val="single" w:color="auto" w:sz="4" w:space="0"/>
                    <w:left w:val="single" w:color="auto" w:sz="4" w:space="0"/>
                    <w:bottom w:val="single" w:color="auto" w:sz="4" w:space="0"/>
                    <w:right w:val="single" w:color="auto" w:sz="12" w:space="0"/>
                  </w:tcBorders>
                  <w:shd w:val="clear" w:color="auto" w:fill="FFFFFF"/>
                  <w:vAlign w:val="center"/>
                </w:tcPr>
                <w:p>
                  <w:pPr>
                    <w:spacing w:line="276" w:lineRule="auto"/>
                    <w:jc w:val="center"/>
                    <w:rPr>
                      <w:rFonts w:ascii="Calibri" w:hAnsi="Calibri"/>
                      <w:bCs/>
                      <w:sz w:val="18"/>
                      <w:szCs w:val="18"/>
                    </w:rPr>
                  </w:pPr>
                </w:p>
              </w:tc>
            </w:tr>
          </w:tbl>
          <w:p>
            <w:pPr>
              <w:pStyle w:val="33"/>
              <w:rPr>
                <w:rFonts w:ascii="Calibri" w:hAnsi="Calibri" w:cs="Tahoma"/>
                <w:i/>
                <w:sz w:val="12"/>
              </w:rPr>
            </w:pPr>
          </w:p>
          <w:p>
            <w:pPr>
              <w:pStyle w:val="33"/>
              <w:numPr>
                <w:ilvl w:val="4"/>
                <w:numId w:val="44"/>
              </w:numPr>
              <w:tabs>
                <w:tab w:val="clear" w:pos="3948"/>
              </w:tabs>
              <w:spacing w:line="276" w:lineRule="auto"/>
              <w:ind w:left="1285"/>
              <w:rPr>
                <w:rFonts w:ascii="Calibri" w:hAnsi="Calibri" w:cs="Tahoma"/>
                <w:i/>
              </w:rPr>
            </w:pPr>
            <w:r>
              <w:rPr>
                <w:rFonts w:ascii="Calibri" w:hAnsi="Calibri" w:cs="Tahoma"/>
                <w:u w:val="single"/>
              </w:rPr>
              <w:t>Deuxième étape</w:t>
            </w:r>
            <w:r>
              <w:rPr>
                <w:rFonts w:ascii="Calibri" w:hAnsi="Calibri" w:cs="Tahoma"/>
              </w:rPr>
              <w:t> : Evaluation de l’offre technique (Volume 2)</w:t>
            </w:r>
          </w:p>
          <w:p>
            <w:pPr>
              <w:pStyle w:val="33"/>
              <w:numPr>
                <w:ilvl w:val="5"/>
                <w:numId w:val="44"/>
              </w:numPr>
              <w:tabs>
                <w:tab w:val="clear" w:pos="4668"/>
              </w:tabs>
              <w:spacing w:line="276" w:lineRule="auto"/>
              <w:ind w:left="1852"/>
              <w:rPr>
                <w:rFonts w:ascii="Calibri" w:hAnsi="Calibri" w:cs="Tahoma"/>
                <w:i/>
              </w:rPr>
            </w:pPr>
            <w:r>
              <w:rPr>
                <w:rFonts w:ascii="Calibri" w:hAnsi="Calibri" w:cs="Tahoma"/>
                <w:i/>
              </w:rPr>
              <w:t>Rappel des critères éliminatoires de l’offre technique ;</w:t>
            </w:r>
          </w:p>
          <w:p>
            <w:pPr>
              <w:pStyle w:val="33"/>
              <w:numPr>
                <w:ilvl w:val="5"/>
                <w:numId w:val="44"/>
              </w:numPr>
              <w:tabs>
                <w:tab w:val="clear" w:pos="4668"/>
              </w:tabs>
              <w:spacing w:line="276" w:lineRule="auto"/>
              <w:ind w:left="1852"/>
              <w:rPr>
                <w:rFonts w:ascii="Calibri" w:hAnsi="Calibri" w:cs="Tahoma"/>
                <w:i/>
              </w:rPr>
            </w:pPr>
            <w:r>
              <w:rPr>
                <w:rFonts w:ascii="Calibri" w:hAnsi="Calibri" w:cs="Tahoma"/>
                <w:i/>
              </w:rPr>
              <w:t>Vérification de la satisfaction des critères éliminatoires ;</w:t>
            </w:r>
          </w:p>
          <w:p>
            <w:pPr>
              <w:pStyle w:val="33"/>
              <w:numPr>
                <w:ilvl w:val="5"/>
                <w:numId w:val="44"/>
              </w:numPr>
              <w:tabs>
                <w:tab w:val="clear" w:pos="4668"/>
              </w:tabs>
              <w:spacing w:line="276" w:lineRule="auto"/>
              <w:ind w:left="1852"/>
              <w:rPr>
                <w:rFonts w:ascii="Calibri" w:hAnsi="Calibri" w:cs="Tahoma"/>
                <w:i/>
              </w:rPr>
            </w:pPr>
            <w:r>
              <w:rPr>
                <w:rFonts w:ascii="Calibri" w:hAnsi="Calibri" w:cs="Tahoma"/>
                <w:i/>
              </w:rPr>
              <w:t>Rappel des critères de qualification ;</w:t>
            </w:r>
          </w:p>
          <w:p>
            <w:pPr>
              <w:pStyle w:val="33"/>
              <w:numPr>
                <w:ilvl w:val="5"/>
                <w:numId w:val="44"/>
              </w:numPr>
              <w:tabs>
                <w:tab w:val="clear" w:pos="4668"/>
              </w:tabs>
              <w:spacing w:line="276" w:lineRule="auto"/>
              <w:ind w:left="1852"/>
              <w:rPr>
                <w:rFonts w:ascii="Calibri" w:hAnsi="Calibri" w:cs="Tahoma"/>
                <w:i/>
              </w:rPr>
            </w:pPr>
            <w:r>
              <w:rPr>
                <w:rFonts w:ascii="Calibri" w:hAnsi="Calibri" w:cs="Tahoma"/>
                <w:i/>
              </w:rPr>
              <w:t>Evaluation des critères de qualification </w:t>
            </w:r>
          </w:p>
          <w:p>
            <w:pPr>
              <w:pStyle w:val="33"/>
              <w:ind w:left="1852"/>
              <w:rPr>
                <w:rFonts w:ascii="Calibri" w:hAnsi="Calibri" w:cs="Tahoma"/>
                <w:i/>
                <w:sz w:val="12"/>
              </w:rPr>
            </w:pPr>
          </w:p>
          <w:tbl>
            <w:tblPr>
              <w:tblStyle w:val="76"/>
              <w:tblW w:w="89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713"/>
              <w:gridCol w:w="970"/>
              <w:gridCol w:w="939"/>
              <w:gridCol w:w="821"/>
              <w:gridCol w:w="817"/>
              <w:gridCol w:w="1399"/>
              <w:gridCol w:w="1841"/>
            </w:tblGrid>
            <w:tr>
              <w:trPr>
                <w:trHeight w:val="255" w:hRule="atLeast"/>
              </w:trPr>
              <w:tc>
                <w:tcPr>
                  <w:tcW w:w="486" w:type="dxa"/>
                  <w:vMerge w:val="restart"/>
                  <w:tcBorders>
                    <w:top w:val="single" w:color="auto" w:sz="12" w:space="0"/>
                    <w:left w:val="single" w:color="auto" w:sz="12" w:space="0"/>
                    <w:bottom w:val="single" w:color="auto" w:sz="12" w:space="0"/>
                    <w:right w:val="single" w:color="auto" w:sz="4" w:space="0"/>
                  </w:tcBorders>
                  <w:vAlign w:val="center"/>
                </w:tcPr>
                <w:p>
                  <w:pPr>
                    <w:spacing w:line="276" w:lineRule="auto"/>
                    <w:jc w:val="center"/>
                    <w:rPr>
                      <w:rFonts w:ascii="Calibri" w:hAnsi="Calibri"/>
                      <w:b/>
                      <w:bCs/>
                      <w:sz w:val="18"/>
                      <w:szCs w:val="18"/>
                    </w:rPr>
                  </w:pPr>
                  <w:r>
                    <w:rPr>
                      <w:rFonts w:ascii="Calibri" w:hAnsi="Calibri"/>
                      <w:b/>
                      <w:bCs/>
                      <w:sz w:val="18"/>
                      <w:szCs w:val="18"/>
                    </w:rPr>
                    <w:t>N°</w:t>
                  </w:r>
                </w:p>
              </w:tc>
              <w:tc>
                <w:tcPr>
                  <w:tcW w:w="1713" w:type="dxa"/>
                  <w:vMerge w:val="restart"/>
                  <w:tcBorders>
                    <w:top w:val="single" w:color="auto" w:sz="12" w:space="0"/>
                    <w:left w:val="single" w:color="auto" w:sz="4" w:space="0"/>
                    <w:bottom w:val="single" w:color="auto" w:sz="12" w:space="0"/>
                    <w:right w:val="single" w:color="auto" w:sz="4" w:space="0"/>
                  </w:tcBorders>
                  <w:vAlign w:val="center"/>
                </w:tcPr>
                <w:p>
                  <w:pPr>
                    <w:spacing w:line="276" w:lineRule="auto"/>
                    <w:jc w:val="center"/>
                    <w:rPr>
                      <w:rFonts w:ascii="Calibri" w:hAnsi="Calibri"/>
                      <w:b/>
                      <w:bCs/>
                      <w:sz w:val="18"/>
                      <w:szCs w:val="18"/>
                    </w:rPr>
                  </w:pPr>
                  <w:r>
                    <w:rPr>
                      <w:rFonts w:ascii="Calibri" w:hAnsi="Calibri"/>
                      <w:b/>
                      <w:bCs/>
                      <w:sz w:val="18"/>
                      <w:szCs w:val="18"/>
                    </w:rPr>
                    <w:t>Entreprises</w:t>
                  </w:r>
                </w:p>
              </w:tc>
              <w:tc>
                <w:tcPr>
                  <w:tcW w:w="4946" w:type="dxa"/>
                  <w:gridSpan w:val="5"/>
                  <w:tcBorders>
                    <w:top w:val="single" w:color="auto" w:sz="12" w:space="0"/>
                    <w:left w:val="single" w:color="auto" w:sz="4" w:space="0"/>
                    <w:bottom w:val="single" w:color="auto" w:sz="4" w:space="0"/>
                    <w:right w:val="single" w:color="auto" w:sz="4" w:space="0"/>
                  </w:tcBorders>
                  <w:vAlign w:val="center"/>
                </w:tcPr>
                <w:p>
                  <w:pPr>
                    <w:spacing w:line="276" w:lineRule="auto"/>
                    <w:jc w:val="center"/>
                    <w:rPr>
                      <w:rFonts w:ascii="Calibri" w:hAnsi="Calibri"/>
                      <w:b/>
                      <w:bCs/>
                      <w:sz w:val="18"/>
                      <w:szCs w:val="18"/>
                    </w:rPr>
                  </w:pPr>
                  <w:r>
                    <w:rPr>
                      <w:rFonts w:ascii="Calibri" w:hAnsi="Calibri"/>
                      <w:b/>
                      <w:bCs/>
                      <w:sz w:val="18"/>
                      <w:szCs w:val="18"/>
                    </w:rPr>
                    <w:t>Satisfaction des critères</w:t>
                  </w:r>
                </w:p>
              </w:tc>
              <w:tc>
                <w:tcPr>
                  <w:tcW w:w="1841" w:type="dxa"/>
                  <w:vMerge w:val="restart"/>
                  <w:tcBorders>
                    <w:top w:val="single" w:color="auto" w:sz="12" w:space="0"/>
                    <w:left w:val="single" w:color="auto" w:sz="4" w:space="0"/>
                    <w:bottom w:val="single" w:color="auto" w:sz="12" w:space="0"/>
                    <w:right w:val="single" w:color="auto" w:sz="12" w:space="0"/>
                  </w:tcBorders>
                  <w:vAlign w:val="center"/>
                </w:tcPr>
                <w:p>
                  <w:pPr>
                    <w:spacing w:line="276" w:lineRule="auto"/>
                    <w:jc w:val="center"/>
                    <w:rPr>
                      <w:rFonts w:ascii="Calibri" w:hAnsi="Calibri"/>
                      <w:b/>
                      <w:bCs/>
                      <w:sz w:val="18"/>
                      <w:szCs w:val="18"/>
                    </w:rPr>
                  </w:pPr>
                  <w:r>
                    <w:rPr>
                      <w:rFonts w:ascii="Calibri" w:hAnsi="Calibri"/>
                      <w:b/>
                      <w:bCs/>
                      <w:sz w:val="18"/>
                      <w:szCs w:val="18"/>
                    </w:rPr>
                    <w:t>Observations</w:t>
                  </w:r>
                </w:p>
              </w:tc>
            </w:tr>
            <w:tr>
              <w:trPr>
                <w:trHeight w:val="180" w:hRule="atLeast"/>
              </w:trPr>
              <w:tc>
                <w:tcPr>
                  <w:tcW w:w="486" w:type="dxa"/>
                  <w:vMerge w:val="continue"/>
                  <w:tcBorders>
                    <w:top w:val="single" w:color="auto" w:sz="12" w:space="0"/>
                    <w:left w:val="single" w:color="auto" w:sz="12" w:space="0"/>
                    <w:bottom w:val="single" w:color="auto" w:sz="12" w:space="0"/>
                    <w:right w:val="single" w:color="auto" w:sz="4" w:space="0"/>
                  </w:tcBorders>
                  <w:vAlign w:val="center"/>
                </w:tcPr>
                <w:p>
                  <w:pPr>
                    <w:rPr>
                      <w:rFonts w:ascii="Calibri" w:hAnsi="Calibri"/>
                      <w:b/>
                      <w:bCs/>
                      <w:sz w:val="18"/>
                      <w:szCs w:val="18"/>
                    </w:rPr>
                  </w:pPr>
                </w:p>
              </w:tc>
              <w:tc>
                <w:tcPr>
                  <w:tcW w:w="1713" w:type="dxa"/>
                  <w:vMerge w:val="continue"/>
                  <w:tcBorders>
                    <w:top w:val="single" w:color="auto" w:sz="12" w:space="0"/>
                    <w:left w:val="single" w:color="auto" w:sz="4" w:space="0"/>
                    <w:bottom w:val="single" w:color="auto" w:sz="12" w:space="0"/>
                    <w:right w:val="single" w:color="auto" w:sz="4" w:space="0"/>
                  </w:tcBorders>
                  <w:vAlign w:val="center"/>
                </w:tcPr>
                <w:p>
                  <w:pPr>
                    <w:rPr>
                      <w:rFonts w:ascii="Calibri" w:hAnsi="Calibri"/>
                      <w:b/>
                      <w:bCs/>
                      <w:sz w:val="18"/>
                      <w:szCs w:val="18"/>
                    </w:rPr>
                  </w:pPr>
                </w:p>
              </w:tc>
              <w:tc>
                <w:tcPr>
                  <w:tcW w:w="970" w:type="dxa"/>
                  <w:tcBorders>
                    <w:top w:val="single" w:color="auto" w:sz="4" w:space="0"/>
                    <w:left w:val="single" w:color="auto" w:sz="4" w:space="0"/>
                    <w:bottom w:val="single" w:color="auto" w:sz="12" w:space="0"/>
                    <w:right w:val="single" w:color="auto" w:sz="4" w:space="0"/>
                  </w:tcBorders>
                  <w:vAlign w:val="center"/>
                </w:tcPr>
                <w:p>
                  <w:pPr>
                    <w:spacing w:line="276" w:lineRule="auto"/>
                    <w:jc w:val="center"/>
                    <w:rPr>
                      <w:rFonts w:ascii="Calibri" w:hAnsi="Calibri"/>
                      <w:b/>
                      <w:bCs/>
                      <w:sz w:val="16"/>
                      <w:szCs w:val="16"/>
                    </w:rPr>
                  </w:pPr>
                  <w:r>
                    <w:rPr>
                      <w:rFonts w:ascii="Calibri" w:hAnsi="Calibri"/>
                      <w:b/>
                      <w:bCs/>
                      <w:sz w:val="16"/>
                      <w:szCs w:val="16"/>
                    </w:rPr>
                    <w:t>Expérience</w:t>
                  </w:r>
                </w:p>
              </w:tc>
              <w:tc>
                <w:tcPr>
                  <w:tcW w:w="939" w:type="dxa"/>
                  <w:tcBorders>
                    <w:top w:val="single" w:color="auto" w:sz="4" w:space="0"/>
                    <w:left w:val="single" w:color="auto" w:sz="4" w:space="0"/>
                    <w:bottom w:val="single" w:color="auto" w:sz="12" w:space="0"/>
                    <w:right w:val="single" w:color="auto" w:sz="4" w:space="0"/>
                  </w:tcBorders>
                  <w:vAlign w:val="center"/>
                </w:tcPr>
                <w:p>
                  <w:pPr>
                    <w:spacing w:line="276" w:lineRule="auto"/>
                    <w:jc w:val="center"/>
                    <w:rPr>
                      <w:rFonts w:ascii="Calibri" w:hAnsi="Calibri"/>
                      <w:b/>
                      <w:bCs/>
                      <w:sz w:val="16"/>
                      <w:szCs w:val="16"/>
                    </w:rPr>
                  </w:pPr>
                  <w:r>
                    <w:rPr>
                      <w:rFonts w:ascii="Calibri" w:hAnsi="Calibri"/>
                      <w:b/>
                      <w:bCs/>
                      <w:sz w:val="16"/>
                      <w:szCs w:val="16"/>
                    </w:rPr>
                    <w:t>Personnel</w:t>
                  </w:r>
                </w:p>
              </w:tc>
              <w:tc>
                <w:tcPr>
                  <w:tcW w:w="821" w:type="dxa"/>
                  <w:tcBorders>
                    <w:top w:val="single" w:color="auto" w:sz="4" w:space="0"/>
                    <w:left w:val="single" w:color="auto" w:sz="4" w:space="0"/>
                    <w:bottom w:val="single" w:color="auto" w:sz="12" w:space="0"/>
                    <w:right w:val="single" w:color="auto" w:sz="4" w:space="0"/>
                  </w:tcBorders>
                  <w:vAlign w:val="center"/>
                </w:tcPr>
                <w:p>
                  <w:pPr>
                    <w:spacing w:line="276" w:lineRule="auto"/>
                    <w:jc w:val="center"/>
                    <w:rPr>
                      <w:rFonts w:ascii="Calibri" w:hAnsi="Calibri"/>
                      <w:b/>
                      <w:bCs/>
                      <w:sz w:val="16"/>
                      <w:szCs w:val="16"/>
                    </w:rPr>
                  </w:pPr>
                  <w:r>
                    <w:rPr>
                      <w:rFonts w:ascii="Calibri" w:hAnsi="Calibri"/>
                      <w:b/>
                      <w:bCs/>
                      <w:sz w:val="16"/>
                      <w:szCs w:val="16"/>
                    </w:rPr>
                    <w:t>Matériel</w:t>
                  </w:r>
                </w:p>
              </w:tc>
              <w:tc>
                <w:tcPr>
                  <w:tcW w:w="817" w:type="dxa"/>
                  <w:tcBorders>
                    <w:top w:val="single" w:color="auto" w:sz="4" w:space="0"/>
                    <w:left w:val="single" w:color="auto" w:sz="4" w:space="0"/>
                    <w:bottom w:val="single" w:color="auto" w:sz="12" w:space="0"/>
                    <w:right w:val="single" w:color="auto" w:sz="4" w:space="0"/>
                  </w:tcBorders>
                  <w:vAlign w:val="center"/>
                </w:tcPr>
                <w:p>
                  <w:pPr>
                    <w:jc w:val="center"/>
                    <w:rPr>
                      <w:rFonts w:ascii="Calibri" w:hAnsi="Calibri"/>
                      <w:b/>
                      <w:bCs/>
                      <w:sz w:val="16"/>
                      <w:szCs w:val="16"/>
                    </w:rPr>
                  </w:pPr>
                  <w:r>
                    <w:rPr>
                      <w:rFonts w:ascii="Calibri" w:hAnsi="Calibri"/>
                      <w:b/>
                      <w:bCs/>
                      <w:sz w:val="16"/>
                      <w:szCs w:val="16"/>
                    </w:rPr>
                    <w:t>Chiffre</w:t>
                  </w:r>
                </w:p>
                <w:p>
                  <w:pPr>
                    <w:spacing w:line="276" w:lineRule="auto"/>
                    <w:jc w:val="center"/>
                    <w:rPr>
                      <w:rFonts w:ascii="Calibri" w:hAnsi="Calibri"/>
                      <w:b/>
                      <w:bCs/>
                      <w:sz w:val="16"/>
                      <w:szCs w:val="16"/>
                    </w:rPr>
                  </w:pPr>
                  <w:r>
                    <w:rPr>
                      <w:rFonts w:ascii="Calibri" w:hAnsi="Calibri"/>
                      <w:b/>
                      <w:bCs/>
                      <w:sz w:val="16"/>
                      <w:szCs w:val="16"/>
                    </w:rPr>
                    <w:t>d’affaire</w:t>
                  </w:r>
                </w:p>
              </w:tc>
              <w:tc>
                <w:tcPr>
                  <w:tcW w:w="1399" w:type="dxa"/>
                  <w:tcBorders>
                    <w:top w:val="single" w:color="auto" w:sz="4" w:space="0"/>
                    <w:left w:val="single" w:color="auto" w:sz="4" w:space="0"/>
                    <w:bottom w:val="single" w:color="auto" w:sz="12" w:space="0"/>
                    <w:right w:val="single" w:color="auto" w:sz="4" w:space="0"/>
                  </w:tcBorders>
                  <w:vAlign w:val="center"/>
                </w:tcPr>
                <w:p>
                  <w:pPr>
                    <w:jc w:val="center"/>
                    <w:rPr>
                      <w:rFonts w:ascii="Calibri" w:hAnsi="Calibri"/>
                      <w:b/>
                      <w:bCs/>
                      <w:sz w:val="18"/>
                      <w:szCs w:val="18"/>
                    </w:rPr>
                  </w:pPr>
                  <w:r>
                    <w:rPr>
                      <w:rFonts w:ascii="Calibri" w:hAnsi="Calibri"/>
                      <w:b/>
                      <w:bCs/>
                      <w:sz w:val="18"/>
                      <w:szCs w:val="18"/>
                    </w:rPr>
                    <w:t>Compréhension du projet</w:t>
                  </w:r>
                </w:p>
              </w:tc>
              <w:tc>
                <w:tcPr>
                  <w:tcW w:w="1841" w:type="dxa"/>
                  <w:vMerge w:val="continue"/>
                  <w:tcBorders>
                    <w:top w:val="single" w:color="auto" w:sz="12" w:space="0"/>
                    <w:left w:val="single" w:color="auto" w:sz="4" w:space="0"/>
                    <w:bottom w:val="single" w:color="auto" w:sz="12" w:space="0"/>
                    <w:right w:val="single" w:color="auto" w:sz="12" w:space="0"/>
                  </w:tcBorders>
                  <w:vAlign w:val="center"/>
                </w:tcPr>
                <w:p>
                  <w:pPr>
                    <w:rPr>
                      <w:rFonts w:ascii="Calibri" w:hAnsi="Calibri"/>
                      <w:b/>
                      <w:bCs/>
                      <w:sz w:val="18"/>
                      <w:szCs w:val="18"/>
                    </w:rPr>
                  </w:pPr>
                </w:p>
              </w:tc>
            </w:tr>
            <w:tr>
              <w:trPr>
                <w:trHeight w:val="277" w:hRule="atLeast"/>
              </w:trPr>
              <w:tc>
                <w:tcPr>
                  <w:tcW w:w="486" w:type="dxa"/>
                  <w:tcBorders>
                    <w:top w:val="single" w:color="auto" w:sz="12" w:space="0"/>
                    <w:left w:val="single" w:color="auto" w:sz="12" w:space="0"/>
                    <w:bottom w:val="single" w:color="auto" w:sz="4" w:space="0"/>
                    <w:right w:val="single" w:color="auto" w:sz="4" w:space="0"/>
                  </w:tcBorders>
                  <w:shd w:val="clear" w:color="auto" w:fill="FFFFFF"/>
                  <w:vAlign w:val="center"/>
                </w:tcPr>
                <w:p>
                  <w:pPr>
                    <w:spacing w:line="276" w:lineRule="auto"/>
                    <w:jc w:val="center"/>
                    <w:rPr>
                      <w:rFonts w:ascii="Calibri" w:hAnsi="Calibri"/>
                      <w:b/>
                      <w:bCs/>
                      <w:sz w:val="16"/>
                      <w:szCs w:val="16"/>
                    </w:rPr>
                  </w:pPr>
                </w:p>
              </w:tc>
              <w:tc>
                <w:tcPr>
                  <w:tcW w:w="1713" w:type="dxa"/>
                  <w:tcBorders>
                    <w:top w:val="single" w:color="auto" w:sz="12" w:space="0"/>
                    <w:left w:val="single" w:color="auto" w:sz="4" w:space="0"/>
                    <w:bottom w:val="single" w:color="auto" w:sz="4" w:space="0"/>
                    <w:right w:val="single" w:color="auto" w:sz="4" w:space="0"/>
                  </w:tcBorders>
                  <w:shd w:val="clear" w:color="auto" w:fill="FFFFFF"/>
                  <w:vAlign w:val="center"/>
                </w:tcPr>
                <w:p>
                  <w:pPr>
                    <w:pStyle w:val="410"/>
                    <w:ind w:left="0"/>
                    <w:jc w:val="center"/>
                    <w:rPr>
                      <w:b/>
                      <w:bCs/>
                      <w:sz w:val="16"/>
                      <w:szCs w:val="16"/>
                    </w:rPr>
                  </w:pPr>
                </w:p>
              </w:tc>
              <w:tc>
                <w:tcPr>
                  <w:tcW w:w="970" w:type="dxa"/>
                  <w:tcBorders>
                    <w:top w:val="single" w:color="auto" w:sz="12" w:space="0"/>
                    <w:left w:val="single" w:color="auto" w:sz="4" w:space="0"/>
                    <w:bottom w:val="single" w:color="auto" w:sz="4" w:space="0"/>
                    <w:right w:val="single" w:color="auto" w:sz="4" w:space="0"/>
                  </w:tcBorders>
                  <w:shd w:val="clear" w:color="auto" w:fill="FFFFFF"/>
                  <w:vAlign w:val="center"/>
                </w:tcPr>
                <w:p>
                  <w:pPr>
                    <w:pStyle w:val="410"/>
                    <w:ind w:left="0"/>
                    <w:jc w:val="center"/>
                    <w:rPr>
                      <w:b/>
                      <w:bCs/>
                      <w:sz w:val="16"/>
                      <w:szCs w:val="16"/>
                    </w:rPr>
                  </w:pPr>
                </w:p>
              </w:tc>
              <w:tc>
                <w:tcPr>
                  <w:tcW w:w="939" w:type="dxa"/>
                  <w:tcBorders>
                    <w:top w:val="single" w:color="auto" w:sz="12" w:space="0"/>
                    <w:left w:val="single" w:color="auto" w:sz="4" w:space="0"/>
                    <w:bottom w:val="single" w:color="auto" w:sz="4" w:space="0"/>
                    <w:right w:val="single" w:color="auto" w:sz="4" w:space="0"/>
                  </w:tcBorders>
                  <w:shd w:val="clear" w:color="auto" w:fill="FFFFFF"/>
                  <w:vAlign w:val="center"/>
                </w:tcPr>
                <w:p>
                  <w:pPr>
                    <w:jc w:val="center"/>
                    <w:rPr>
                      <w:rFonts w:ascii="Calibri" w:hAnsi="Calibri"/>
                      <w:b/>
                      <w:bCs/>
                      <w:sz w:val="16"/>
                      <w:szCs w:val="16"/>
                    </w:rPr>
                  </w:pPr>
                </w:p>
              </w:tc>
              <w:tc>
                <w:tcPr>
                  <w:tcW w:w="821" w:type="dxa"/>
                  <w:tcBorders>
                    <w:top w:val="single" w:color="auto" w:sz="12" w:space="0"/>
                    <w:left w:val="single" w:color="auto" w:sz="4" w:space="0"/>
                    <w:bottom w:val="single" w:color="auto" w:sz="4" w:space="0"/>
                    <w:right w:val="single" w:color="auto" w:sz="4" w:space="0"/>
                  </w:tcBorders>
                  <w:shd w:val="clear" w:color="auto" w:fill="FFFFFF"/>
                  <w:vAlign w:val="center"/>
                </w:tcPr>
                <w:p>
                  <w:pPr>
                    <w:spacing w:line="276" w:lineRule="auto"/>
                    <w:jc w:val="center"/>
                    <w:rPr>
                      <w:rFonts w:ascii="Calibri" w:hAnsi="Calibri"/>
                      <w:b/>
                      <w:bCs/>
                      <w:sz w:val="16"/>
                      <w:szCs w:val="16"/>
                    </w:rPr>
                  </w:pPr>
                </w:p>
              </w:tc>
              <w:tc>
                <w:tcPr>
                  <w:tcW w:w="817" w:type="dxa"/>
                  <w:tcBorders>
                    <w:top w:val="single" w:color="auto" w:sz="12" w:space="0"/>
                    <w:left w:val="single" w:color="auto" w:sz="4" w:space="0"/>
                    <w:bottom w:val="single" w:color="auto" w:sz="4" w:space="0"/>
                    <w:right w:val="single" w:color="auto" w:sz="4" w:space="0"/>
                  </w:tcBorders>
                  <w:shd w:val="clear" w:color="auto" w:fill="FFFFFF"/>
                  <w:vAlign w:val="center"/>
                </w:tcPr>
                <w:p>
                  <w:pPr>
                    <w:spacing w:line="276" w:lineRule="auto"/>
                    <w:jc w:val="center"/>
                    <w:rPr>
                      <w:rFonts w:ascii="Calibri" w:hAnsi="Calibri"/>
                      <w:b/>
                      <w:bCs/>
                      <w:sz w:val="16"/>
                      <w:szCs w:val="16"/>
                    </w:rPr>
                  </w:pPr>
                </w:p>
              </w:tc>
              <w:tc>
                <w:tcPr>
                  <w:tcW w:w="1399" w:type="dxa"/>
                  <w:tcBorders>
                    <w:top w:val="single" w:color="auto" w:sz="12" w:space="0"/>
                    <w:left w:val="single" w:color="auto" w:sz="4" w:space="0"/>
                    <w:bottom w:val="single" w:color="auto" w:sz="4" w:space="0"/>
                    <w:right w:val="single" w:color="auto" w:sz="4" w:space="0"/>
                  </w:tcBorders>
                  <w:shd w:val="clear" w:color="auto" w:fill="FFFFFF"/>
                </w:tcPr>
                <w:p>
                  <w:pPr>
                    <w:spacing w:line="276" w:lineRule="auto"/>
                    <w:jc w:val="center"/>
                    <w:rPr>
                      <w:rFonts w:ascii="Calibri" w:hAnsi="Calibri"/>
                      <w:b/>
                      <w:bCs/>
                      <w:sz w:val="16"/>
                      <w:szCs w:val="16"/>
                    </w:rPr>
                  </w:pPr>
                </w:p>
              </w:tc>
              <w:tc>
                <w:tcPr>
                  <w:tcW w:w="1841" w:type="dxa"/>
                  <w:tcBorders>
                    <w:top w:val="single" w:color="auto" w:sz="12" w:space="0"/>
                    <w:left w:val="single" w:color="auto" w:sz="4" w:space="0"/>
                    <w:bottom w:val="single" w:color="auto" w:sz="4" w:space="0"/>
                    <w:right w:val="single" w:color="auto" w:sz="12" w:space="0"/>
                  </w:tcBorders>
                  <w:shd w:val="clear" w:color="auto" w:fill="FFFFFF"/>
                  <w:vAlign w:val="center"/>
                </w:tcPr>
                <w:p>
                  <w:pPr>
                    <w:spacing w:line="276" w:lineRule="auto"/>
                    <w:jc w:val="center"/>
                    <w:rPr>
                      <w:rFonts w:ascii="Calibri" w:hAnsi="Calibri"/>
                      <w:b/>
                      <w:bCs/>
                      <w:sz w:val="16"/>
                      <w:szCs w:val="16"/>
                    </w:rPr>
                  </w:pPr>
                </w:p>
              </w:tc>
            </w:tr>
            <w:tr>
              <w:trPr>
                <w:trHeight w:val="287" w:hRule="atLeast"/>
              </w:trPr>
              <w:tc>
                <w:tcPr>
                  <w:tcW w:w="486" w:type="dxa"/>
                  <w:tcBorders>
                    <w:top w:val="single" w:color="auto" w:sz="4" w:space="0"/>
                    <w:left w:val="single" w:color="auto" w:sz="12" w:space="0"/>
                    <w:bottom w:val="single" w:color="auto" w:sz="4" w:space="0"/>
                    <w:right w:val="single" w:color="auto" w:sz="4" w:space="0"/>
                  </w:tcBorders>
                  <w:shd w:val="clear" w:color="auto" w:fill="FFFFFF"/>
                  <w:vAlign w:val="center"/>
                </w:tcPr>
                <w:p>
                  <w:pPr>
                    <w:spacing w:line="276" w:lineRule="auto"/>
                    <w:jc w:val="center"/>
                    <w:rPr>
                      <w:rFonts w:ascii="Calibri" w:hAnsi="Calibri"/>
                      <w:b/>
                      <w:bCs/>
                      <w:sz w:val="16"/>
                      <w:szCs w:val="16"/>
                    </w:rPr>
                  </w:pPr>
                </w:p>
              </w:tc>
              <w:tc>
                <w:tcPr>
                  <w:tcW w:w="171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10"/>
                    <w:ind w:left="0"/>
                    <w:jc w:val="center"/>
                    <w:rPr>
                      <w:b/>
                      <w:bCs/>
                      <w:sz w:val="16"/>
                      <w:szCs w:val="16"/>
                    </w:rPr>
                  </w:pP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10"/>
                    <w:ind w:left="0"/>
                    <w:jc w:val="center"/>
                    <w:rPr>
                      <w:b/>
                      <w:bCs/>
                      <w:sz w:val="16"/>
                      <w:szCs w:val="16"/>
                    </w:rPr>
                  </w:pPr>
                </w:p>
              </w:tc>
              <w:tc>
                <w:tcPr>
                  <w:tcW w:w="93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jc w:val="center"/>
                    <w:rPr>
                      <w:rFonts w:ascii="Calibri" w:hAnsi="Calibri"/>
                      <w:b/>
                      <w:bCs/>
                      <w:sz w:val="16"/>
                      <w:szCs w:val="16"/>
                    </w:rPr>
                  </w:pPr>
                </w:p>
              </w:tc>
              <w:tc>
                <w:tcPr>
                  <w:tcW w:w="821"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jc w:val="center"/>
                    <w:rPr>
                      <w:rFonts w:ascii="Calibri" w:hAnsi="Calibri"/>
                      <w:b/>
                      <w:bCs/>
                      <w:sz w:val="16"/>
                      <w:szCs w:val="16"/>
                    </w:rPr>
                  </w:pPr>
                </w:p>
              </w:tc>
              <w:tc>
                <w:tcPr>
                  <w:tcW w:w="81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jc w:val="center"/>
                    <w:rPr>
                      <w:rFonts w:ascii="Calibri" w:hAnsi="Calibri"/>
                      <w:b/>
                      <w:bCs/>
                      <w:sz w:val="16"/>
                      <w:szCs w:val="16"/>
                    </w:rPr>
                  </w:pPr>
                </w:p>
              </w:tc>
              <w:tc>
                <w:tcPr>
                  <w:tcW w:w="1399" w:type="dxa"/>
                  <w:tcBorders>
                    <w:top w:val="single" w:color="auto" w:sz="4" w:space="0"/>
                    <w:left w:val="single" w:color="auto" w:sz="4" w:space="0"/>
                    <w:bottom w:val="single" w:color="auto" w:sz="4" w:space="0"/>
                    <w:right w:val="single" w:color="auto" w:sz="4" w:space="0"/>
                  </w:tcBorders>
                  <w:shd w:val="clear" w:color="auto" w:fill="FFFFFF"/>
                </w:tcPr>
                <w:p>
                  <w:pPr>
                    <w:spacing w:line="276" w:lineRule="auto"/>
                    <w:jc w:val="center"/>
                    <w:rPr>
                      <w:rFonts w:ascii="Calibri" w:hAnsi="Calibri"/>
                      <w:b/>
                      <w:bCs/>
                      <w:sz w:val="16"/>
                      <w:szCs w:val="16"/>
                    </w:rPr>
                  </w:pPr>
                </w:p>
              </w:tc>
              <w:tc>
                <w:tcPr>
                  <w:tcW w:w="1841" w:type="dxa"/>
                  <w:tcBorders>
                    <w:top w:val="single" w:color="auto" w:sz="4" w:space="0"/>
                    <w:left w:val="single" w:color="auto" w:sz="4" w:space="0"/>
                    <w:bottom w:val="single" w:color="auto" w:sz="4" w:space="0"/>
                    <w:right w:val="single" w:color="auto" w:sz="12" w:space="0"/>
                  </w:tcBorders>
                  <w:shd w:val="clear" w:color="auto" w:fill="FFFFFF"/>
                  <w:vAlign w:val="center"/>
                </w:tcPr>
                <w:p>
                  <w:pPr>
                    <w:spacing w:line="276" w:lineRule="auto"/>
                    <w:jc w:val="center"/>
                    <w:rPr>
                      <w:rFonts w:ascii="Calibri" w:hAnsi="Calibri"/>
                      <w:b/>
                      <w:bCs/>
                      <w:sz w:val="16"/>
                      <w:szCs w:val="16"/>
                    </w:rPr>
                  </w:pPr>
                </w:p>
              </w:tc>
            </w:tr>
          </w:tbl>
          <w:p>
            <w:pPr>
              <w:pStyle w:val="33"/>
              <w:ind w:left="1852"/>
              <w:rPr>
                <w:rFonts w:ascii="Calibri" w:hAnsi="Calibri" w:cs="Tahoma"/>
                <w:i/>
                <w:sz w:val="16"/>
              </w:rPr>
            </w:pPr>
          </w:p>
          <w:p>
            <w:pPr>
              <w:pStyle w:val="33"/>
              <w:numPr>
                <w:ilvl w:val="4"/>
                <w:numId w:val="44"/>
              </w:numPr>
              <w:tabs>
                <w:tab w:val="clear" w:pos="3948"/>
              </w:tabs>
              <w:spacing w:line="276" w:lineRule="auto"/>
              <w:ind w:left="1285"/>
              <w:rPr>
                <w:rFonts w:ascii="Calibri" w:hAnsi="Calibri" w:cs="Tahoma"/>
                <w:b/>
              </w:rPr>
            </w:pPr>
            <w:r>
              <w:rPr>
                <w:rFonts w:ascii="Calibri" w:hAnsi="Calibri" w:cs="Tahoma"/>
                <w:u w:val="single"/>
              </w:rPr>
              <w:t>Troisième étape</w:t>
            </w:r>
            <w:r>
              <w:rPr>
                <w:rFonts w:ascii="Calibri" w:hAnsi="Calibri" w:cs="Tahoma"/>
              </w:rPr>
              <w:t> : Evaluation de l’offre financière (Volume 3)</w:t>
            </w:r>
          </w:p>
          <w:p>
            <w:pPr>
              <w:pStyle w:val="33"/>
              <w:numPr>
                <w:ilvl w:val="5"/>
                <w:numId w:val="44"/>
              </w:numPr>
              <w:tabs>
                <w:tab w:val="clear" w:pos="4668"/>
              </w:tabs>
              <w:spacing w:line="276" w:lineRule="auto"/>
              <w:ind w:left="1852"/>
              <w:rPr>
                <w:rFonts w:ascii="Calibri" w:hAnsi="Calibri" w:cs="Tahoma"/>
              </w:rPr>
            </w:pPr>
            <w:r>
              <w:rPr>
                <w:rFonts w:ascii="Calibri" w:hAnsi="Calibri" w:cs="Tahoma"/>
                <w:i/>
              </w:rPr>
              <w:t>Rappel des critères éliminatoires de l’Offre financière ;</w:t>
            </w:r>
          </w:p>
          <w:p>
            <w:pPr>
              <w:pStyle w:val="33"/>
              <w:numPr>
                <w:ilvl w:val="5"/>
                <w:numId w:val="44"/>
              </w:numPr>
              <w:tabs>
                <w:tab w:val="clear" w:pos="4668"/>
              </w:tabs>
              <w:spacing w:line="276" w:lineRule="auto"/>
              <w:ind w:left="1852"/>
              <w:rPr>
                <w:rFonts w:ascii="Calibri" w:hAnsi="Calibri" w:cs="Tahoma"/>
              </w:rPr>
            </w:pPr>
            <w:r>
              <w:rPr>
                <w:rFonts w:ascii="Calibri" w:hAnsi="Calibri" w:cs="Tahoma"/>
                <w:i/>
              </w:rPr>
              <w:t>Rectification des montants des Offres :</w:t>
            </w:r>
          </w:p>
          <w:p>
            <w:pPr>
              <w:pStyle w:val="33"/>
              <w:numPr>
                <w:ilvl w:val="5"/>
                <w:numId w:val="44"/>
              </w:numPr>
              <w:tabs>
                <w:tab w:val="clear" w:pos="4668"/>
              </w:tabs>
              <w:ind w:left="1852"/>
              <w:rPr>
                <w:rFonts w:ascii="Calibri" w:hAnsi="Calibri" w:cs="Tahoma"/>
              </w:rPr>
            </w:pPr>
            <w:r>
              <w:rPr>
                <w:rFonts w:ascii="Calibri" w:hAnsi="Calibri" w:cs="Tahoma"/>
              </w:rPr>
              <w:t>Vérification de la satisfaction des critères éliminatoires.</w:t>
            </w:r>
          </w:p>
          <w:p>
            <w:pPr>
              <w:pStyle w:val="33"/>
              <w:ind w:left="1852"/>
              <w:rPr>
                <w:rFonts w:ascii="Calibri" w:hAnsi="Calibri" w:cs="Tahoma"/>
                <w:sz w:val="12"/>
              </w:rPr>
            </w:pPr>
          </w:p>
          <w:tbl>
            <w:tblPr>
              <w:tblStyle w:val="76"/>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444"/>
              <w:gridCol w:w="1277"/>
              <w:gridCol w:w="1728"/>
              <w:gridCol w:w="1721"/>
              <w:gridCol w:w="2422"/>
            </w:tblGrid>
            <w:tr>
              <w:tc>
                <w:tcPr>
                  <w:tcW w:w="568" w:type="dxa"/>
                  <w:tcBorders>
                    <w:top w:val="single" w:color="auto" w:sz="12" w:space="0"/>
                    <w:left w:val="single" w:color="auto" w:sz="12" w:space="0"/>
                    <w:bottom w:val="single" w:color="auto" w:sz="12" w:space="0"/>
                    <w:right w:val="single" w:color="auto" w:sz="4" w:space="0"/>
                  </w:tcBorders>
                  <w:vAlign w:val="center"/>
                </w:tcPr>
                <w:p>
                  <w:pPr>
                    <w:spacing w:line="276" w:lineRule="auto"/>
                    <w:jc w:val="center"/>
                    <w:rPr>
                      <w:rFonts w:ascii="Calibri" w:hAnsi="Calibri" w:cs="Calibri"/>
                      <w:b/>
                      <w:bCs/>
                      <w:sz w:val="18"/>
                      <w:szCs w:val="18"/>
                    </w:rPr>
                  </w:pPr>
                  <w:r>
                    <w:rPr>
                      <w:rFonts w:ascii="Calibri" w:hAnsi="Calibri" w:cs="Calibri"/>
                      <w:b/>
                      <w:bCs/>
                      <w:sz w:val="18"/>
                      <w:szCs w:val="18"/>
                    </w:rPr>
                    <w:t>N°</w:t>
                  </w:r>
                </w:p>
              </w:tc>
              <w:tc>
                <w:tcPr>
                  <w:tcW w:w="1444" w:type="dxa"/>
                  <w:tcBorders>
                    <w:top w:val="single" w:color="auto" w:sz="12" w:space="0"/>
                    <w:left w:val="single" w:color="auto" w:sz="4" w:space="0"/>
                    <w:bottom w:val="single" w:color="auto" w:sz="12" w:space="0"/>
                    <w:right w:val="single" w:color="auto" w:sz="4" w:space="0"/>
                  </w:tcBorders>
                  <w:vAlign w:val="center"/>
                </w:tcPr>
                <w:p>
                  <w:pPr>
                    <w:spacing w:line="276" w:lineRule="auto"/>
                    <w:jc w:val="center"/>
                    <w:rPr>
                      <w:rFonts w:ascii="Calibri" w:hAnsi="Calibri" w:cs="Calibri"/>
                      <w:b/>
                      <w:bCs/>
                      <w:sz w:val="18"/>
                      <w:szCs w:val="18"/>
                    </w:rPr>
                  </w:pPr>
                  <w:r>
                    <w:rPr>
                      <w:rFonts w:ascii="Calibri" w:hAnsi="Calibri" w:cs="Calibri"/>
                      <w:b/>
                      <w:bCs/>
                      <w:sz w:val="18"/>
                      <w:szCs w:val="18"/>
                    </w:rPr>
                    <w:t>Entreprises</w:t>
                  </w:r>
                </w:p>
              </w:tc>
              <w:tc>
                <w:tcPr>
                  <w:tcW w:w="1277" w:type="dxa"/>
                  <w:tcBorders>
                    <w:top w:val="single" w:color="auto" w:sz="12" w:space="0"/>
                    <w:left w:val="single" w:color="auto" w:sz="4" w:space="0"/>
                    <w:bottom w:val="single" w:color="auto" w:sz="12" w:space="0"/>
                    <w:right w:val="single" w:color="auto" w:sz="4" w:space="0"/>
                  </w:tcBorders>
                  <w:vAlign w:val="center"/>
                </w:tcPr>
                <w:p>
                  <w:pPr>
                    <w:spacing w:line="276" w:lineRule="auto"/>
                    <w:jc w:val="center"/>
                    <w:rPr>
                      <w:rFonts w:ascii="Calibri" w:hAnsi="Calibri" w:cs="Calibri"/>
                      <w:b/>
                      <w:bCs/>
                      <w:sz w:val="18"/>
                      <w:szCs w:val="18"/>
                    </w:rPr>
                  </w:pPr>
                  <w:r>
                    <w:rPr>
                      <w:rFonts w:ascii="Calibri" w:hAnsi="Calibri" w:cs="Calibri"/>
                      <w:b/>
                      <w:bCs/>
                      <w:sz w:val="18"/>
                      <w:szCs w:val="18"/>
                    </w:rPr>
                    <w:t>Lot postulé</w:t>
                  </w:r>
                </w:p>
              </w:tc>
              <w:tc>
                <w:tcPr>
                  <w:tcW w:w="1728" w:type="dxa"/>
                  <w:tcBorders>
                    <w:top w:val="single" w:color="auto" w:sz="12" w:space="0"/>
                    <w:left w:val="single" w:color="auto" w:sz="4" w:space="0"/>
                    <w:bottom w:val="single" w:color="auto" w:sz="12" w:space="0"/>
                    <w:right w:val="single" w:color="auto" w:sz="4" w:space="0"/>
                  </w:tcBorders>
                  <w:vAlign w:val="center"/>
                </w:tcPr>
                <w:p>
                  <w:pPr>
                    <w:spacing w:line="276" w:lineRule="auto"/>
                    <w:jc w:val="center"/>
                    <w:rPr>
                      <w:rFonts w:ascii="Calibri" w:hAnsi="Calibri" w:cs="Calibri"/>
                      <w:b/>
                      <w:bCs/>
                      <w:sz w:val="18"/>
                      <w:szCs w:val="18"/>
                    </w:rPr>
                  </w:pPr>
                  <w:r>
                    <w:rPr>
                      <w:rFonts w:ascii="Calibri" w:hAnsi="Calibri" w:cs="Calibri"/>
                      <w:b/>
                      <w:bCs/>
                      <w:sz w:val="18"/>
                      <w:szCs w:val="18"/>
                    </w:rPr>
                    <w:t>Montant TTC proposé dans l’offre</w:t>
                  </w:r>
                </w:p>
              </w:tc>
              <w:tc>
                <w:tcPr>
                  <w:tcW w:w="1721" w:type="dxa"/>
                  <w:tcBorders>
                    <w:top w:val="single" w:color="auto" w:sz="12" w:space="0"/>
                    <w:left w:val="single" w:color="auto" w:sz="4" w:space="0"/>
                    <w:bottom w:val="single" w:color="auto" w:sz="12" w:space="0"/>
                    <w:right w:val="single" w:color="auto" w:sz="4" w:space="0"/>
                  </w:tcBorders>
                  <w:vAlign w:val="center"/>
                </w:tcPr>
                <w:p>
                  <w:pPr>
                    <w:spacing w:line="276" w:lineRule="auto"/>
                    <w:jc w:val="center"/>
                    <w:rPr>
                      <w:rFonts w:ascii="Calibri" w:hAnsi="Calibri" w:cs="Calibri"/>
                      <w:b/>
                      <w:bCs/>
                      <w:sz w:val="18"/>
                      <w:szCs w:val="18"/>
                    </w:rPr>
                  </w:pPr>
                  <w:r>
                    <w:rPr>
                      <w:rFonts w:ascii="Calibri" w:hAnsi="Calibri" w:cs="Calibri"/>
                      <w:b/>
                      <w:bCs/>
                      <w:sz w:val="18"/>
                      <w:szCs w:val="18"/>
                    </w:rPr>
                    <w:t>Motif élimination de l’offre</w:t>
                  </w:r>
                </w:p>
              </w:tc>
              <w:tc>
                <w:tcPr>
                  <w:tcW w:w="2422" w:type="dxa"/>
                  <w:tcBorders>
                    <w:top w:val="single" w:color="auto" w:sz="12" w:space="0"/>
                    <w:left w:val="single" w:color="auto" w:sz="4" w:space="0"/>
                    <w:bottom w:val="single" w:color="auto" w:sz="12" w:space="0"/>
                    <w:right w:val="single" w:color="auto" w:sz="12" w:space="0"/>
                  </w:tcBorders>
                  <w:vAlign w:val="center"/>
                </w:tcPr>
                <w:p>
                  <w:pPr>
                    <w:spacing w:line="276" w:lineRule="auto"/>
                    <w:jc w:val="center"/>
                    <w:rPr>
                      <w:rFonts w:ascii="Calibri" w:hAnsi="Calibri" w:cs="Calibri"/>
                      <w:b/>
                      <w:bCs/>
                      <w:sz w:val="18"/>
                      <w:szCs w:val="18"/>
                    </w:rPr>
                  </w:pPr>
                  <w:r>
                    <w:rPr>
                      <w:rFonts w:ascii="Calibri" w:hAnsi="Calibri" w:cs="Calibri"/>
                      <w:b/>
                      <w:bCs/>
                      <w:sz w:val="18"/>
                      <w:szCs w:val="18"/>
                    </w:rPr>
                    <w:t>Observations</w:t>
                  </w:r>
                </w:p>
              </w:tc>
            </w:tr>
            <w:tr>
              <w:trPr>
                <w:trHeight w:val="309" w:hRule="atLeast"/>
              </w:trPr>
              <w:tc>
                <w:tcPr>
                  <w:tcW w:w="568" w:type="dxa"/>
                  <w:tcBorders>
                    <w:top w:val="single" w:color="auto" w:sz="12" w:space="0"/>
                    <w:left w:val="single" w:color="auto" w:sz="12" w:space="0"/>
                    <w:bottom w:val="single" w:color="auto" w:sz="4" w:space="0"/>
                    <w:right w:val="single" w:color="auto" w:sz="4" w:space="0"/>
                  </w:tcBorders>
                  <w:shd w:val="clear" w:color="auto" w:fill="FFFFFF"/>
                  <w:vAlign w:val="center"/>
                </w:tcPr>
                <w:p>
                  <w:pPr>
                    <w:spacing w:line="276" w:lineRule="auto"/>
                    <w:jc w:val="center"/>
                    <w:rPr>
                      <w:rFonts w:ascii="Calibri" w:hAnsi="Calibri" w:cs="Calibri"/>
                      <w:b/>
                      <w:bCs/>
                      <w:sz w:val="16"/>
                      <w:szCs w:val="16"/>
                    </w:rPr>
                  </w:pPr>
                </w:p>
              </w:tc>
              <w:tc>
                <w:tcPr>
                  <w:tcW w:w="1444" w:type="dxa"/>
                  <w:tcBorders>
                    <w:top w:val="single" w:color="auto" w:sz="12" w:space="0"/>
                    <w:left w:val="single" w:color="auto" w:sz="4" w:space="0"/>
                    <w:bottom w:val="single" w:color="auto" w:sz="4" w:space="0"/>
                    <w:right w:val="single" w:color="auto" w:sz="4" w:space="0"/>
                  </w:tcBorders>
                  <w:shd w:val="clear" w:color="auto" w:fill="FFFFFF"/>
                  <w:vAlign w:val="center"/>
                </w:tcPr>
                <w:p>
                  <w:pPr>
                    <w:pStyle w:val="410"/>
                    <w:ind w:left="0"/>
                    <w:jc w:val="center"/>
                    <w:rPr>
                      <w:rFonts w:cs="Calibri"/>
                      <w:b/>
                      <w:bCs/>
                      <w:sz w:val="16"/>
                      <w:szCs w:val="16"/>
                    </w:rPr>
                  </w:pPr>
                </w:p>
              </w:tc>
              <w:tc>
                <w:tcPr>
                  <w:tcW w:w="1277" w:type="dxa"/>
                  <w:tcBorders>
                    <w:top w:val="single" w:color="auto" w:sz="12" w:space="0"/>
                    <w:left w:val="single" w:color="auto" w:sz="4" w:space="0"/>
                    <w:bottom w:val="single" w:color="auto" w:sz="4" w:space="0"/>
                    <w:right w:val="single" w:color="auto" w:sz="4" w:space="0"/>
                  </w:tcBorders>
                  <w:shd w:val="clear" w:color="auto" w:fill="FFFFFF"/>
                  <w:vAlign w:val="center"/>
                </w:tcPr>
                <w:p>
                  <w:pPr>
                    <w:pStyle w:val="410"/>
                    <w:numPr>
                      <w:ilvl w:val="0"/>
                      <w:numId w:val="73"/>
                    </w:numPr>
                    <w:jc w:val="center"/>
                    <w:rPr>
                      <w:rFonts w:cs="Calibri"/>
                      <w:b/>
                      <w:bCs/>
                      <w:sz w:val="16"/>
                      <w:szCs w:val="16"/>
                    </w:rPr>
                  </w:pPr>
                </w:p>
              </w:tc>
              <w:tc>
                <w:tcPr>
                  <w:tcW w:w="1728" w:type="dxa"/>
                  <w:tcBorders>
                    <w:top w:val="single" w:color="auto" w:sz="12" w:space="0"/>
                    <w:left w:val="single" w:color="auto" w:sz="4" w:space="0"/>
                    <w:bottom w:val="single" w:color="auto" w:sz="4" w:space="0"/>
                    <w:right w:val="single" w:color="auto" w:sz="4" w:space="0"/>
                  </w:tcBorders>
                  <w:shd w:val="clear" w:color="auto" w:fill="FFFFFF"/>
                  <w:vAlign w:val="center"/>
                </w:tcPr>
                <w:p>
                  <w:pPr>
                    <w:spacing w:line="276" w:lineRule="auto"/>
                    <w:jc w:val="center"/>
                    <w:rPr>
                      <w:rFonts w:ascii="Calibri" w:hAnsi="Calibri" w:cs="Calibri"/>
                      <w:bCs/>
                      <w:sz w:val="16"/>
                      <w:szCs w:val="16"/>
                    </w:rPr>
                  </w:pPr>
                </w:p>
              </w:tc>
              <w:tc>
                <w:tcPr>
                  <w:tcW w:w="1721" w:type="dxa"/>
                  <w:tcBorders>
                    <w:top w:val="single" w:color="auto" w:sz="12" w:space="0"/>
                    <w:left w:val="single" w:color="auto" w:sz="4" w:space="0"/>
                    <w:bottom w:val="single" w:color="auto" w:sz="4" w:space="0"/>
                    <w:right w:val="single" w:color="auto" w:sz="4" w:space="0"/>
                  </w:tcBorders>
                  <w:shd w:val="clear" w:color="auto" w:fill="FFFFFF"/>
                  <w:vAlign w:val="center"/>
                </w:tcPr>
                <w:p>
                  <w:pPr>
                    <w:spacing w:line="276" w:lineRule="auto"/>
                    <w:jc w:val="center"/>
                    <w:rPr>
                      <w:rFonts w:ascii="Calibri" w:hAnsi="Calibri" w:cs="Calibri"/>
                      <w:b/>
                      <w:bCs/>
                      <w:sz w:val="16"/>
                      <w:szCs w:val="16"/>
                    </w:rPr>
                  </w:pPr>
                </w:p>
              </w:tc>
              <w:tc>
                <w:tcPr>
                  <w:tcW w:w="2422" w:type="dxa"/>
                  <w:tcBorders>
                    <w:top w:val="single" w:color="auto" w:sz="12" w:space="0"/>
                    <w:left w:val="single" w:color="auto" w:sz="4" w:space="0"/>
                    <w:bottom w:val="single" w:color="auto" w:sz="4" w:space="0"/>
                    <w:right w:val="single" w:color="auto" w:sz="12" w:space="0"/>
                  </w:tcBorders>
                  <w:shd w:val="clear" w:color="auto" w:fill="FFFFFF"/>
                  <w:vAlign w:val="center"/>
                </w:tcPr>
                <w:p>
                  <w:pPr>
                    <w:spacing w:line="276" w:lineRule="auto"/>
                    <w:jc w:val="center"/>
                    <w:rPr>
                      <w:rFonts w:ascii="Calibri" w:hAnsi="Calibri" w:cs="Calibri"/>
                      <w:b/>
                      <w:bCs/>
                      <w:sz w:val="16"/>
                      <w:szCs w:val="16"/>
                    </w:rPr>
                  </w:pPr>
                </w:p>
              </w:tc>
            </w:tr>
            <w:tr>
              <w:trPr>
                <w:trHeight w:val="265" w:hRule="atLeast"/>
              </w:trPr>
              <w:tc>
                <w:tcPr>
                  <w:tcW w:w="568" w:type="dxa"/>
                  <w:tcBorders>
                    <w:top w:val="single" w:color="auto" w:sz="4" w:space="0"/>
                    <w:left w:val="single" w:color="auto" w:sz="12" w:space="0"/>
                    <w:bottom w:val="single" w:color="auto" w:sz="12" w:space="0"/>
                    <w:right w:val="single" w:color="auto" w:sz="4" w:space="0"/>
                  </w:tcBorders>
                  <w:shd w:val="clear" w:color="auto" w:fill="FFFFFF"/>
                  <w:vAlign w:val="center"/>
                </w:tcPr>
                <w:p>
                  <w:pPr>
                    <w:spacing w:line="276" w:lineRule="auto"/>
                    <w:jc w:val="center"/>
                    <w:rPr>
                      <w:rFonts w:ascii="Calibri" w:hAnsi="Calibri" w:cs="Calibri"/>
                      <w:b/>
                      <w:bCs/>
                      <w:sz w:val="16"/>
                      <w:szCs w:val="16"/>
                    </w:rPr>
                  </w:pPr>
                </w:p>
              </w:tc>
              <w:tc>
                <w:tcPr>
                  <w:tcW w:w="1444" w:type="dxa"/>
                  <w:tcBorders>
                    <w:top w:val="single" w:color="auto" w:sz="4" w:space="0"/>
                    <w:left w:val="single" w:color="auto" w:sz="4" w:space="0"/>
                    <w:bottom w:val="single" w:color="auto" w:sz="12" w:space="0"/>
                    <w:right w:val="single" w:color="auto" w:sz="4" w:space="0"/>
                  </w:tcBorders>
                  <w:shd w:val="clear" w:color="auto" w:fill="FFFFFF"/>
                  <w:vAlign w:val="center"/>
                </w:tcPr>
                <w:p>
                  <w:pPr>
                    <w:pStyle w:val="410"/>
                    <w:ind w:left="0"/>
                    <w:jc w:val="center"/>
                    <w:rPr>
                      <w:rFonts w:cs="Calibri"/>
                      <w:b/>
                      <w:bCs/>
                      <w:sz w:val="16"/>
                      <w:szCs w:val="16"/>
                    </w:rPr>
                  </w:pPr>
                </w:p>
              </w:tc>
              <w:tc>
                <w:tcPr>
                  <w:tcW w:w="1277" w:type="dxa"/>
                  <w:tcBorders>
                    <w:top w:val="single" w:color="auto" w:sz="4" w:space="0"/>
                    <w:left w:val="single" w:color="auto" w:sz="4" w:space="0"/>
                    <w:bottom w:val="single" w:color="auto" w:sz="12" w:space="0"/>
                    <w:right w:val="single" w:color="auto" w:sz="4" w:space="0"/>
                  </w:tcBorders>
                  <w:shd w:val="clear" w:color="auto" w:fill="FFFFFF"/>
                  <w:vAlign w:val="center"/>
                </w:tcPr>
                <w:p>
                  <w:pPr>
                    <w:pStyle w:val="410"/>
                    <w:numPr>
                      <w:ilvl w:val="0"/>
                      <w:numId w:val="73"/>
                    </w:numPr>
                    <w:jc w:val="center"/>
                    <w:rPr>
                      <w:rFonts w:cs="Calibri"/>
                      <w:b/>
                      <w:bCs/>
                      <w:sz w:val="16"/>
                      <w:szCs w:val="16"/>
                    </w:rPr>
                  </w:pPr>
                </w:p>
              </w:tc>
              <w:tc>
                <w:tcPr>
                  <w:tcW w:w="1728" w:type="dxa"/>
                  <w:tcBorders>
                    <w:top w:val="single" w:color="auto" w:sz="4" w:space="0"/>
                    <w:left w:val="single" w:color="auto" w:sz="4" w:space="0"/>
                    <w:bottom w:val="single" w:color="auto" w:sz="12" w:space="0"/>
                    <w:right w:val="single" w:color="auto" w:sz="4" w:space="0"/>
                  </w:tcBorders>
                  <w:shd w:val="clear" w:color="auto" w:fill="FFFFFF"/>
                  <w:vAlign w:val="center"/>
                </w:tcPr>
                <w:p>
                  <w:pPr>
                    <w:spacing w:line="276" w:lineRule="auto"/>
                    <w:jc w:val="center"/>
                    <w:rPr>
                      <w:rFonts w:ascii="Calibri" w:hAnsi="Calibri" w:cs="Calibri"/>
                      <w:bCs/>
                      <w:sz w:val="16"/>
                      <w:szCs w:val="16"/>
                    </w:rPr>
                  </w:pPr>
                </w:p>
              </w:tc>
              <w:tc>
                <w:tcPr>
                  <w:tcW w:w="1721" w:type="dxa"/>
                  <w:tcBorders>
                    <w:top w:val="single" w:color="auto" w:sz="4" w:space="0"/>
                    <w:left w:val="single" w:color="auto" w:sz="4" w:space="0"/>
                    <w:bottom w:val="single" w:color="auto" w:sz="12" w:space="0"/>
                    <w:right w:val="single" w:color="auto" w:sz="4" w:space="0"/>
                  </w:tcBorders>
                  <w:shd w:val="clear" w:color="auto" w:fill="FFFFFF"/>
                  <w:vAlign w:val="center"/>
                </w:tcPr>
                <w:p>
                  <w:pPr>
                    <w:jc w:val="center"/>
                    <w:rPr>
                      <w:rFonts w:ascii="Calibri" w:hAnsi="Calibri" w:cs="Calibri"/>
                      <w:b/>
                      <w:bCs/>
                      <w:sz w:val="16"/>
                      <w:szCs w:val="16"/>
                    </w:rPr>
                  </w:pPr>
                </w:p>
              </w:tc>
              <w:tc>
                <w:tcPr>
                  <w:tcW w:w="2422" w:type="dxa"/>
                  <w:tcBorders>
                    <w:top w:val="single" w:color="auto" w:sz="4" w:space="0"/>
                    <w:left w:val="single" w:color="auto" w:sz="4" w:space="0"/>
                    <w:bottom w:val="single" w:color="auto" w:sz="12" w:space="0"/>
                    <w:right w:val="single" w:color="auto" w:sz="12" w:space="0"/>
                  </w:tcBorders>
                  <w:shd w:val="clear" w:color="auto" w:fill="FFFFFF"/>
                  <w:vAlign w:val="center"/>
                </w:tcPr>
                <w:p>
                  <w:pPr>
                    <w:jc w:val="center"/>
                    <w:rPr>
                      <w:rFonts w:ascii="Calibri" w:hAnsi="Calibri" w:cs="Calibri"/>
                      <w:b/>
                      <w:bCs/>
                      <w:sz w:val="16"/>
                      <w:szCs w:val="16"/>
                    </w:rPr>
                  </w:pPr>
                </w:p>
              </w:tc>
            </w:tr>
          </w:tbl>
          <w:p>
            <w:pPr>
              <w:pStyle w:val="33"/>
              <w:rPr>
                <w:rFonts w:ascii="Calibri" w:hAnsi="Calibri" w:cs="Calibri"/>
                <w:i/>
                <w:sz w:val="12"/>
                <w:szCs w:val="22"/>
                <w:lang w:eastAsia="en-US"/>
              </w:rPr>
            </w:pPr>
          </w:p>
          <w:p>
            <w:pPr>
              <w:pStyle w:val="33"/>
              <w:numPr>
                <w:ilvl w:val="5"/>
                <w:numId w:val="44"/>
              </w:numPr>
              <w:tabs>
                <w:tab w:val="clear" w:pos="4668"/>
              </w:tabs>
              <w:ind w:left="1852"/>
              <w:rPr>
                <w:rFonts w:ascii="Calibri" w:hAnsi="Calibri" w:cs="Tahoma"/>
                <w:i/>
              </w:rPr>
            </w:pPr>
            <w:r>
              <w:rPr>
                <w:rFonts w:ascii="Calibri" w:hAnsi="Calibri" w:cs="Tahoma"/>
                <w:i/>
              </w:rPr>
              <w:t>Correction des devis estimatifs des offres ;</w:t>
            </w:r>
          </w:p>
          <w:p>
            <w:pPr>
              <w:pStyle w:val="33"/>
              <w:numPr>
                <w:ilvl w:val="5"/>
                <w:numId w:val="44"/>
              </w:numPr>
              <w:tabs>
                <w:tab w:val="clear" w:pos="4668"/>
              </w:tabs>
              <w:ind w:left="1852"/>
              <w:rPr>
                <w:rFonts w:ascii="Calibri" w:hAnsi="Calibri" w:cs="Tahoma"/>
                <w:i/>
              </w:rPr>
            </w:pPr>
            <w:r>
              <w:rPr>
                <w:rFonts w:ascii="Calibri" w:hAnsi="Calibri" w:cs="Tahoma"/>
                <w:i/>
              </w:rPr>
              <w:t xml:space="preserve">Récapitulatif de l’évaluation et de la correction des Offres Retenues. </w:t>
            </w:r>
          </w:p>
          <w:p>
            <w:pPr>
              <w:jc w:val="both"/>
              <w:rPr>
                <w:rFonts w:ascii="Calibri" w:hAnsi="Calibri"/>
                <w:sz w:val="12"/>
              </w:rPr>
            </w:pPr>
          </w:p>
          <w:tbl>
            <w:tblPr>
              <w:tblStyle w:val="76"/>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444"/>
              <w:gridCol w:w="1277"/>
              <w:gridCol w:w="1728"/>
              <w:gridCol w:w="1419"/>
              <w:gridCol w:w="2721"/>
            </w:tblGrid>
            <w:tr>
              <w:tblPrEx>
                <w:tblLayout w:type="fixed"/>
              </w:tblPrEx>
              <w:tc>
                <w:tcPr>
                  <w:tcW w:w="568" w:type="dxa"/>
                  <w:tcBorders>
                    <w:top w:val="single" w:color="auto" w:sz="12" w:space="0"/>
                    <w:left w:val="single" w:color="auto" w:sz="12" w:space="0"/>
                    <w:bottom w:val="single" w:color="auto" w:sz="12" w:space="0"/>
                    <w:right w:val="single" w:color="auto" w:sz="4" w:space="0"/>
                  </w:tcBorders>
                  <w:vAlign w:val="center"/>
                </w:tcPr>
                <w:p>
                  <w:pPr>
                    <w:spacing w:line="276" w:lineRule="auto"/>
                    <w:jc w:val="center"/>
                    <w:rPr>
                      <w:rFonts w:ascii="Calibri" w:hAnsi="Calibri" w:cs="Calibri"/>
                      <w:b/>
                      <w:bCs/>
                      <w:sz w:val="18"/>
                      <w:szCs w:val="18"/>
                    </w:rPr>
                  </w:pPr>
                  <w:r>
                    <w:rPr>
                      <w:rFonts w:ascii="Calibri" w:hAnsi="Calibri" w:cs="Calibri"/>
                      <w:b/>
                      <w:bCs/>
                      <w:sz w:val="18"/>
                      <w:szCs w:val="18"/>
                    </w:rPr>
                    <w:t>N°</w:t>
                  </w:r>
                </w:p>
              </w:tc>
              <w:tc>
                <w:tcPr>
                  <w:tcW w:w="1444" w:type="dxa"/>
                  <w:tcBorders>
                    <w:top w:val="single" w:color="auto" w:sz="12" w:space="0"/>
                    <w:left w:val="single" w:color="auto" w:sz="4" w:space="0"/>
                    <w:bottom w:val="single" w:color="auto" w:sz="12" w:space="0"/>
                    <w:right w:val="single" w:color="auto" w:sz="4" w:space="0"/>
                  </w:tcBorders>
                  <w:vAlign w:val="center"/>
                </w:tcPr>
                <w:p>
                  <w:pPr>
                    <w:spacing w:line="276" w:lineRule="auto"/>
                    <w:jc w:val="center"/>
                    <w:rPr>
                      <w:rFonts w:ascii="Calibri" w:hAnsi="Calibri" w:cs="Calibri"/>
                      <w:b/>
                      <w:bCs/>
                      <w:sz w:val="18"/>
                      <w:szCs w:val="18"/>
                    </w:rPr>
                  </w:pPr>
                  <w:r>
                    <w:rPr>
                      <w:rFonts w:ascii="Calibri" w:hAnsi="Calibri" w:cs="Calibri"/>
                      <w:b/>
                      <w:bCs/>
                      <w:sz w:val="18"/>
                      <w:szCs w:val="18"/>
                    </w:rPr>
                    <w:t>Entreprises</w:t>
                  </w:r>
                </w:p>
              </w:tc>
              <w:tc>
                <w:tcPr>
                  <w:tcW w:w="1277" w:type="dxa"/>
                  <w:tcBorders>
                    <w:top w:val="single" w:color="auto" w:sz="12" w:space="0"/>
                    <w:left w:val="single" w:color="auto" w:sz="4" w:space="0"/>
                    <w:bottom w:val="single" w:color="auto" w:sz="12" w:space="0"/>
                    <w:right w:val="single" w:color="auto" w:sz="4" w:space="0"/>
                  </w:tcBorders>
                  <w:vAlign w:val="center"/>
                </w:tcPr>
                <w:p>
                  <w:pPr>
                    <w:spacing w:line="276" w:lineRule="auto"/>
                    <w:jc w:val="center"/>
                    <w:rPr>
                      <w:rFonts w:ascii="Calibri" w:hAnsi="Calibri" w:cs="Calibri"/>
                      <w:b/>
                      <w:bCs/>
                      <w:sz w:val="18"/>
                      <w:szCs w:val="18"/>
                    </w:rPr>
                  </w:pPr>
                  <w:r>
                    <w:rPr>
                      <w:rFonts w:ascii="Calibri" w:hAnsi="Calibri" w:cs="Calibri"/>
                      <w:b/>
                      <w:bCs/>
                      <w:sz w:val="18"/>
                      <w:szCs w:val="18"/>
                    </w:rPr>
                    <w:t>Lot postulé</w:t>
                  </w:r>
                </w:p>
              </w:tc>
              <w:tc>
                <w:tcPr>
                  <w:tcW w:w="1728" w:type="dxa"/>
                  <w:tcBorders>
                    <w:top w:val="single" w:color="auto" w:sz="12" w:space="0"/>
                    <w:left w:val="single" w:color="auto" w:sz="4" w:space="0"/>
                    <w:bottom w:val="single" w:color="auto" w:sz="12" w:space="0"/>
                    <w:right w:val="single" w:color="auto" w:sz="4" w:space="0"/>
                  </w:tcBorders>
                  <w:vAlign w:val="center"/>
                </w:tcPr>
                <w:p>
                  <w:pPr>
                    <w:spacing w:line="276" w:lineRule="auto"/>
                    <w:jc w:val="center"/>
                    <w:rPr>
                      <w:rFonts w:ascii="Calibri" w:hAnsi="Calibri" w:cs="Calibri"/>
                      <w:b/>
                      <w:bCs/>
                      <w:sz w:val="18"/>
                      <w:szCs w:val="18"/>
                    </w:rPr>
                  </w:pPr>
                  <w:r>
                    <w:rPr>
                      <w:rFonts w:ascii="Calibri" w:hAnsi="Calibri" w:cs="Calibri"/>
                      <w:b/>
                      <w:bCs/>
                      <w:sz w:val="18"/>
                      <w:szCs w:val="18"/>
                    </w:rPr>
                    <w:t>Montant TTC proposé dans l’offre</w:t>
                  </w:r>
                </w:p>
              </w:tc>
              <w:tc>
                <w:tcPr>
                  <w:tcW w:w="1419" w:type="dxa"/>
                  <w:tcBorders>
                    <w:top w:val="single" w:color="auto" w:sz="12" w:space="0"/>
                    <w:left w:val="single" w:color="auto" w:sz="4" w:space="0"/>
                    <w:bottom w:val="single" w:color="auto" w:sz="12" w:space="0"/>
                    <w:right w:val="single" w:color="auto" w:sz="4" w:space="0"/>
                  </w:tcBorders>
                  <w:vAlign w:val="center"/>
                </w:tcPr>
                <w:p>
                  <w:pPr>
                    <w:spacing w:line="276" w:lineRule="auto"/>
                    <w:jc w:val="center"/>
                    <w:rPr>
                      <w:rFonts w:ascii="Calibri" w:hAnsi="Calibri" w:cs="Calibri"/>
                      <w:b/>
                      <w:bCs/>
                      <w:sz w:val="18"/>
                      <w:szCs w:val="18"/>
                    </w:rPr>
                  </w:pPr>
                  <w:r>
                    <w:rPr>
                      <w:rFonts w:ascii="Calibri" w:hAnsi="Calibri" w:cs="Calibri"/>
                      <w:b/>
                      <w:bCs/>
                      <w:sz w:val="18"/>
                      <w:szCs w:val="18"/>
                    </w:rPr>
                    <w:t>Montant évalué et corrigé</w:t>
                  </w:r>
                </w:p>
              </w:tc>
              <w:tc>
                <w:tcPr>
                  <w:tcW w:w="2721" w:type="dxa"/>
                  <w:tcBorders>
                    <w:top w:val="single" w:color="auto" w:sz="12" w:space="0"/>
                    <w:left w:val="single" w:color="auto" w:sz="4" w:space="0"/>
                    <w:bottom w:val="single" w:color="auto" w:sz="12" w:space="0"/>
                    <w:right w:val="single" w:color="auto" w:sz="12" w:space="0"/>
                  </w:tcBorders>
                  <w:vAlign w:val="center"/>
                </w:tcPr>
                <w:p>
                  <w:pPr>
                    <w:spacing w:line="276" w:lineRule="auto"/>
                    <w:jc w:val="center"/>
                    <w:rPr>
                      <w:rFonts w:ascii="Calibri" w:hAnsi="Calibri" w:cs="Calibri"/>
                      <w:b/>
                      <w:bCs/>
                      <w:sz w:val="18"/>
                      <w:szCs w:val="18"/>
                    </w:rPr>
                  </w:pPr>
                  <w:r>
                    <w:rPr>
                      <w:rFonts w:ascii="Calibri" w:hAnsi="Calibri" w:cs="Calibri"/>
                      <w:b/>
                      <w:bCs/>
                      <w:sz w:val="18"/>
                      <w:szCs w:val="18"/>
                    </w:rPr>
                    <w:t>Observations</w:t>
                  </w:r>
                </w:p>
              </w:tc>
            </w:tr>
            <w:tr>
              <w:trPr>
                <w:trHeight w:val="309" w:hRule="atLeast"/>
              </w:trPr>
              <w:tc>
                <w:tcPr>
                  <w:tcW w:w="568" w:type="dxa"/>
                  <w:tcBorders>
                    <w:top w:val="single" w:color="auto" w:sz="12" w:space="0"/>
                    <w:left w:val="single" w:color="auto" w:sz="12" w:space="0"/>
                    <w:bottom w:val="single" w:color="auto" w:sz="4" w:space="0"/>
                    <w:right w:val="single" w:color="auto" w:sz="4" w:space="0"/>
                  </w:tcBorders>
                  <w:shd w:val="clear" w:color="auto" w:fill="FFFFFF"/>
                  <w:vAlign w:val="center"/>
                </w:tcPr>
                <w:p>
                  <w:pPr>
                    <w:spacing w:line="276" w:lineRule="auto"/>
                    <w:jc w:val="center"/>
                    <w:rPr>
                      <w:rFonts w:ascii="Calibri" w:hAnsi="Calibri" w:cs="Calibri"/>
                      <w:b/>
                      <w:bCs/>
                      <w:sz w:val="16"/>
                      <w:szCs w:val="16"/>
                    </w:rPr>
                  </w:pPr>
                </w:p>
              </w:tc>
              <w:tc>
                <w:tcPr>
                  <w:tcW w:w="1444" w:type="dxa"/>
                  <w:tcBorders>
                    <w:top w:val="single" w:color="auto" w:sz="12" w:space="0"/>
                    <w:left w:val="single" w:color="auto" w:sz="4" w:space="0"/>
                    <w:bottom w:val="single" w:color="auto" w:sz="4" w:space="0"/>
                    <w:right w:val="single" w:color="auto" w:sz="4" w:space="0"/>
                  </w:tcBorders>
                  <w:shd w:val="clear" w:color="auto" w:fill="FFFFFF"/>
                  <w:vAlign w:val="center"/>
                </w:tcPr>
                <w:p>
                  <w:pPr>
                    <w:pStyle w:val="410"/>
                    <w:ind w:left="0"/>
                    <w:jc w:val="center"/>
                    <w:rPr>
                      <w:rFonts w:cs="Calibri"/>
                      <w:b/>
                      <w:bCs/>
                      <w:sz w:val="16"/>
                      <w:szCs w:val="16"/>
                    </w:rPr>
                  </w:pPr>
                </w:p>
              </w:tc>
              <w:tc>
                <w:tcPr>
                  <w:tcW w:w="1277" w:type="dxa"/>
                  <w:tcBorders>
                    <w:top w:val="single" w:color="auto" w:sz="12" w:space="0"/>
                    <w:left w:val="single" w:color="auto" w:sz="4" w:space="0"/>
                    <w:bottom w:val="single" w:color="auto" w:sz="4" w:space="0"/>
                    <w:right w:val="single" w:color="auto" w:sz="4" w:space="0"/>
                  </w:tcBorders>
                  <w:shd w:val="clear" w:color="auto" w:fill="FFFFFF"/>
                  <w:vAlign w:val="center"/>
                </w:tcPr>
                <w:p>
                  <w:pPr>
                    <w:pStyle w:val="410"/>
                    <w:numPr>
                      <w:ilvl w:val="0"/>
                      <w:numId w:val="73"/>
                    </w:numPr>
                    <w:jc w:val="center"/>
                    <w:rPr>
                      <w:rFonts w:cs="Calibri"/>
                      <w:b/>
                      <w:bCs/>
                      <w:sz w:val="16"/>
                      <w:szCs w:val="16"/>
                    </w:rPr>
                  </w:pPr>
                </w:p>
              </w:tc>
              <w:tc>
                <w:tcPr>
                  <w:tcW w:w="1728" w:type="dxa"/>
                  <w:tcBorders>
                    <w:top w:val="single" w:color="auto" w:sz="12" w:space="0"/>
                    <w:left w:val="single" w:color="auto" w:sz="4" w:space="0"/>
                    <w:bottom w:val="single" w:color="auto" w:sz="4" w:space="0"/>
                    <w:right w:val="single" w:color="auto" w:sz="4" w:space="0"/>
                  </w:tcBorders>
                  <w:shd w:val="clear" w:color="auto" w:fill="FFFFFF"/>
                  <w:vAlign w:val="center"/>
                </w:tcPr>
                <w:p>
                  <w:pPr>
                    <w:spacing w:line="276" w:lineRule="auto"/>
                    <w:jc w:val="center"/>
                    <w:rPr>
                      <w:rFonts w:ascii="Calibri" w:hAnsi="Calibri" w:cs="Calibri"/>
                      <w:bCs/>
                      <w:sz w:val="16"/>
                      <w:szCs w:val="16"/>
                    </w:rPr>
                  </w:pPr>
                </w:p>
              </w:tc>
              <w:tc>
                <w:tcPr>
                  <w:tcW w:w="1419" w:type="dxa"/>
                  <w:tcBorders>
                    <w:top w:val="single" w:color="auto" w:sz="12" w:space="0"/>
                    <w:left w:val="single" w:color="auto" w:sz="4" w:space="0"/>
                    <w:bottom w:val="single" w:color="auto" w:sz="4" w:space="0"/>
                    <w:right w:val="single" w:color="auto" w:sz="4" w:space="0"/>
                  </w:tcBorders>
                  <w:shd w:val="clear" w:color="auto" w:fill="FFFFFF"/>
                  <w:vAlign w:val="center"/>
                </w:tcPr>
                <w:p>
                  <w:pPr>
                    <w:spacing w:line="276" w:lineRule="auto"/>
                    <w:jc w:val="center"/>
                    <w:rPr>
                      <w:rFonts w:ascii="Calibri" w:hAnsi="Calibri" w:cs="Calibri"/>
                      <w:b/>
                      <w:bCs/>
                      <w:sz w:val="16"/>
                      <w:szCs w:val="16"/>
                    </w:rPr>
                  </w:pPr>
                </w:p>
              </w:tc>
              <w:tc>
                <w:tcPr>
                  <w:tcW w:w="2721" w:type="dxa"/>
                  <w:tcBorders>
                    <w:top w:val="single" w:color="auto" w:sz="12" w:space="0"/>
                    <w:left w:val="single" w:color="auto" w:sz="4" w:space="0"/>
                    <w:bottom w:val="single" w:color="auto" w:sz="4" w:space="0"/>
                    <w:right w:val="single" w:color="auto" w:sz="12" w:space="0"/>
                  </w:tcBorders>
                  <w:shd w:val="clear" w:color="auto" w:fill="FFFFFF"/>
                  <w:vAlign w:val="center"/>
                </w:tcPr>
                <w:p>
                  <w:pPr>
                    <w:spacing w:line="276" w:lineRule="auto"/>
                    <w:jc w:val="center"/>
                    <w:rPr>
                      <w:rFonts w:ascii="Calibri" w:hAnsi="Calibri" w:cs="Calibri"/>
                      <w:b/>
                      <w:bCs/>
                      <w:sz w:val="16"/>
                      <w:szCs w:val="16"/>
                    </w:rPr>
                  </w:pPr>
                </w:p>
              </w:tc>
            </w:tr>
            <w:tr>
              <w:trPr>
                <w:trHeight w:val="265" w:hRule="atLeast"/>
              </w:trPr>
              <w:tc>
                <w:tcPr>
                  <w:tcW w:w="568" w:type="dxa"/>
                  <w:tcBorders>
                    <w:top w:val="single" w:color="auto" w:sz="4" w:space="0"/>
                    <w:left w:val="single" w:color="auto" w:sz="12" w:space="0"/>
                    <w:bottom w:val="single" w:color="auto" w:sz="12" w:space="0"/>
                    <w:right w:val="single" w:color="auto" w:sz="4" w:space="0"/>
                  </w:tcBorders>
                  <w:shd w:val="clear" w:color="auto" w:fill="FFFFFF"/>
                  <w:vAlign w:val="center"/>
                </w:tcPr>
                <w:p>
                  <w:pPr>
                    <w:spacing w:line="276" w:lineRule="auto"/>
                    <w:jc w:val="center"/>
                    <w:rPr>
                      <w:rFonts w:ascii="Calibri" w:hAnsi="Calibri" w:cs="Calibri"/>
                      <w:b/>
                      <w:bCs/>
                      <w:sz w:val="16"/>
                      <w:szCs w:val="16"/>
                    </w:rPr>
                  </w:pPr>
                </w:p>
              </w:tc>
              <w:tc>
                <w:tcPr>
                  <w:tcW w:w="1444" w:type="dxa"/>
                  <w:tcBorders>
                    <w:top w:val="single" w:color="auto" w:sz="4" w:space="0"/>
                    <w:left w:val="single" w:color="auto" w:sz="4" w:space="0"/>
                    <w:bottom w:val="single" w:color="auto" w:sz="12" w:space="0"/>
                    <w:right w:val="single" w:color="auto" w:sz="4" w:space="0"/>
                  </w:tcBorders>
                  <w:shd w:val="clear" w:color="auto" w:fill="FFFFFF"/>
                  <w:vAlign w:val="center"/>
                </w:tcPr>
                <w:p>
                  <w:pPr>
                    <w:pStyle w:val="410"/>
                    <w:ind w:left="0"/>
                    <w:jc w:val="center"/>
                    <w:rPr>
                      <w:rFonts w:cs="Calibri"/>
                      <w:b/>
                      <w:bCs/>
                      <w:sz w:val="16"/>
                      <w:szCs w:val="16"/>
                    </w:rPr>
                  </w:pPr>
                </w:p>
              </w:tc>
              <w:tc>
                <w:tcPr>
                  <w:tcW w:w="1277" w:type="dxa"/>
                  <w:tcBorders>
                    <w:top w:val="single" w:color="auto" w:sz="4" w:space="0"/>
                    <w:left w:val="single" w:color="auto" w:sz="4" w:space="0"/>
                    <w:bottom w:val="single" w:color="auto" w:sz="12" w:space="0"/>
                    <w:right w:val="single" w:color="auto" w:sz="4" w:space="0"/>
                  </w:tcBorders>
                  <w:shd w:val="clear" w:color="auto" w:fill="FFFFFF"/>
                  <w:vAlign w:val="center"/>
                </w:tcPr>
                <w:p>
                  <w:pPr>
                    <w:pStyle w:val="410"/>
                    <w:numPr>
                      <w:ilvl w:val="0"/>
                      <w:numId w:val="73"/>
                    </w:numPr>
                    <w:jc w:val="center"/>
                    <w:rPr>
                      <w:rFonts w:cs="Calibri"/>
                      <w:b/>
                      <w:bCs/>
                      <w:sz w:val="16"/>
                      <w:szCs w:val="16"/>
                    </w:rPr>
                  </w:pPr>
                </w:p>
              </w:tc>
              <w:tc>
                <w:tcPr>
                  <w:tcW w:w="1728" w:type="dxa"/>
                  <w:tcBorders>
                    <w:top w:val="single" w:color="auto" w:sz="4" w:space="0"/>
                    <w:left w:val="single" w:color="auto" w:sz="4" w:space="0"/>
                    <w:bottom w:val="single" w:color="auto" w:sz="12" w:space="0"/>
                    <w:right w:val="single" w:color="auto" w:sz="4" w:space="0"/>
                  </w:tcBorders>
                  <w:shd w:val="clear" w:color="auto" w:fill="FFFFFF"/>
                  <w:vAlign w:val="center"/>
                </w:tcPr>
                <w:p>
                  <w:pPr>
                    <w:spacing w:line="276" w:lineRule="auto"/>
                    <w:jc w:val="center"/>
                    <w:rPr>
                      <w:rFonts w:ascii="Calibri" w:hAnsi="Calibri" w:cs="Calibri"/>
                      <w:bCs/>
                      <w:sz w:val="16"/>
                      <w:szCs w:val="16"/>
                    </w:rPr>
                  </w:pPr>
                </w:p>
              </w:tc>
              <w:tc>
                <w:tcPr>
                  <w:tcW w:w="1419" w:type="dxa"/>
                  <w:tcBorders>
                    <w:top w:val="single" w:color="auto" w:sz="4" w:space="0"/>
                    <w:left w:val="single" w:color="auto" w:sz="4" w:space="0"/>
                    <w:bottom w:val="single" w:color="auto" w:sz="12" w:space="0"/>
                    <w:right w:val="single" w:color="auto" w:sz="4" w:space="0"/>
                  </w:tcBorders>
                  <w:shd w:val="clear" w:color="auto" w:fill="FFFFFF"/>
                  <w:vAlign w:val="center"/>
                </w:tcPr>
                <w:p>
                  <w:pPr>
                    <w:jc w:val="center"/>
                    <w:rPr>
                      <w:rFonts w:ascii="Calibri" w:hAnsi="Calibri" w:cs="Calibri"/>
                      <w:b/>
                      <w:bCs/>
                      <w:sz w:val="16"/>
                      <w:szCs w:val="16"/>
                    </w:rPr>
                  </w:pPr>
                </w:p>
              </w:tc>
              <w:tc>
                <w:tcPr>
                  <w:tcW w:w="2721" w:type="dxa"/>
                  <w:tcBorders>
                    <w:top w:val="single" w:color="auto" w:sz="4" w:space="0"/>
                    <w:left w:val="single" w:color="auto" w:sz="4" w:space="0"/>
                    <w:bottom w:val="single" w:color="auto" w:sz="12" w:space="0"/>
                    <w:right w:val="single" w:color="auto" w:sz="12" w:space="0"/>
                  </w:tcBorders>
                  <w:shd w:val="clear" w:color="auto" w:fill="FFFFFF"/>
                  <w:vAlign w:val="center"/>
                </w:tcPr>
                <w:p>
                  <w:pPr>
                    <w:jc w:val="center"/>
                    <w:rPr>
                      <w:rFonts w:ascii="Calibri" w:hAnsi="Calibri" w:cs="Calibri"/>
                      <w:b/>
                      <w:bCs/>
                      <w:sz w:val="16"/>
                      <w:szCs w:val="16"/>
                    </w:rPr>
                  </w:pPr>
                </w:p>
              </w:tc>
            </w:tr>
          </w:tbl>
          <w:p>
            <w:pPr>
              <w:pStyle w:val="33"/>
              <w:ind w:left="1852"/>
              <w:rPr>
                <w:rFonts w:ascii="Calibri" w:hAnsi="Calibri"/>
                <w:sz w:val="12"/>
                <w:szCs w:val="22"/>
              </w:rPr>
            </w:pPr>
          </w:p>
          <w:p>
            <w:pPr>
              <w:pStyle w:val="33"/>
              <w:ind w:left="1852"/>
              <w:rPr>
                <w:rFonts w:ascii="Calibri" w:hAnsi="Calibri"/>
                <w:sz w:val="2"/>
                <w:szCs w:val="22"/>
              </w:rPr>
            </w:pPr>
          </w:p>
          <w:p>
            <w:pPr>
              <w:pStyle w:val="33"/>
              <w:numPr>
                <w:ilvl w:val="5"/>
                <w:numId w:val="44"/>
              </w:numPr>
              <w:tabs>
                <w:tab w:val="clear" w:pos="4668"/>
              </w:tabs>
              <w:ind w:left="1852"/>
              <w:rPr>
                <w:rFonts w:ascii="Calibri" w:hAnsi="Calibri" w:cs="Tahoma"/>
              </w:rPr>
            </w:pPr>
            <w:r>
              <w:rPr>
                <w:rFonts w:ascii="Calibri" w:hAnsi="Calibri" w:cs="Tahoma"/>
              </w:rPr>
              <w:t>Comparaison des offres Retenues</w:t>
            </w:r>
          </w:p>
          <w:p>
            <w:pPr>
              <w:pStyle w:val="33"/>
              <w:ind w:left="1852"/>
              <w:rPr>
                <w:rFonts w:ascii="Calibri" w:hAnsi="Calibri" w:cs="Tahoma"/>
                <w:sz w:val="10"/>
                <w:szCs w:val="10"/>
              </w:rPr>
            </w:pPr>
          </w:p>
          <w:tbl>
            <w:tblPr>
              <w:tblStyle w:val="76"/>
              <w:tblW w:w="90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3384"/>
              <w:gridCol w:w="2726"/>
              <w:gridCol w:w="1692"/>
              <w:gridCol w:w="842"/>
            </w:tblGrid>
            <w:tr>
              <w:trPr>
                <w:trHeight w:val="465" w:hRule="atLeast"/>
              </w:trPr>
              <w:tc>
                <w:tcPr>
                  <w:tcW w:w="452" w:type="dxa"/>
                  <w:vMerge w:val="restart"/>
                  <w:tcBorders>
                    <w:top w:val="single" w:color="auto" w:sz="12" w:space="0"/>
                    <w:left w:val="single" w:color="auto" w:sz="12" w:space="0"/>
                    <w:bottom w:val="single" w:color="auto" w:sz="12" w:space="0"/>
                    <w:right w:val="single" w:color="auto" w:sz="4" w:space="0"/>
                  </w:tcBorders>
                  <w:vAlign w:val="center"/>
                </w:tcPr>
                <w:p>
                  <w:pPr>
                    <w:spacing w:line="276" w:lineRule="auto"/>
                    <w:jc w:val="center"/>
                    <w:rPr>
                      <w:rFonts w:ascii="Calibri" w:hAnsi="Calibri"/>
                      <w:b/>
                      <w:sz w:val="18"/>
                      <w:szCs w:val="18"/>
                    </w:rPr>
                  </w:pPr>
                  <w:r>
                    <w:rPr>
                      <w:rFonts w:ascii="Calibri" w:hAnsi="Calibri"/>
                      <w:b/>
                      <w:sz w:val="18"/>
                      <w:szCs w:val="18"/>
                    </w:rPr>
                    <w:t>Lot</w:t>
                  </w:r>
                </w:p>
              </w:tc>
              <w:tc>
                <w:tcPr>
                  <w:tcW w:w="3384" w:type="dxa"/>
                  <w:vMerge w:val="restart"/>
                  <w:tcBorders>
                    <w:top w:val="single" w:color="auto" w:sz="12" w:space="0"/>
                    <w:left w:val="single" w:color="auto" w:sz="4" w:space="0"/>
                    <w:bottom w:val="single" w:color="auto" w:sz="12" w:space="0"/>
                    <w:right w:val="single" w:color="auto" w:sz="4" w:space="0"/>
                  </w:tcBorders>
                  <w:vAlign w:val="center"/>
                </w:tcPr>
                <w:p>
                  <w:pPr>
                    <w:spacing w:line="276" w:lineRule="auto"/>
                    <w:jc w:val="center"/>
                    <w:rPr>
                      <w:rFonts w:ascii="Calibri" w:hAnsi="Calibri"/>
                      <w:b/>
                      <w:sz w:val="18"/>
                      <w:szCs w:val="18"/>
                    </w:rPr>
                  </w:pPr>
                  <w:r>
                    <w:rPr>
                      <w:rFonts w:ascii="Calibri" w:hAnsi="Calibri"/>
                      <w:b/>
                      <w:sz w:val="18"/>
                      <w:szCs w:val="18"/>
                    </w:rPr>
                    <w:t>Entreprises</w:t>
                  </w:r>
                </w:p>
              </w:tc>
              <w:tc>
                <w:tcPr>
                  <w:tcW w:w="2726" w:type="dxa"/>
                  <w:vMerge w:val="restart"/>
                  <w:tcBorders>
                    <w:top w:val="single" w:color="auto" w:sz="12" w:space="0"/>
                    <w:left w:val="single" w:color="auto" w:sz="4" w:space="0"/>
                    <w:bottom w:val="single" w:color="auto" w:sz="12" w:space="0"/>
                    <w:right w:val="single" w:color="auto" w:sz="4" w:space="0"/>
                  </w:tcBorders>
                  <w:vAlign w:val="center"/>
                </w:tcPr>
                <w:p>
                  <w:pPr>
                    <w:spacing w:line="276" w:lineRule="auto"/>
                    <w:jc w:val="center"/>
                    <w:rPr>
                      <w:rFonts w:ascii="Calibri" w:hAnsi="Calibri"/>
                      <w:b/>
                      <w:sz w:val="18"/>
                      <w:szCs w:val="18"/>
                    </w:rPr>
                  </w:pPr>
                  <w:r>
                    <w:rPr>
                      <w:rFonts w:ascii="Calibri" w:hAnsi="Calibri"/>
                      <w:b/>
                      <w:sz w:val="18"/>
                      <w:szCs w:val="18"/>
                    </w:rPr>
                    <w:t>Montant prévisionnel du DAO</w:t>
                  </w:r>
                </w:p>
              </w:tc>
              <w:tc>
                <w:tcPr>
                  <w:tcW w:w="1692" w:type="dxa"/>
                  <w:vMerge w:val="restart"/>
                  <w:tcBorders>
                    <w:top w:val="single" w:color="auto" w:sz="12" w:space="0"/>
                    <w:left w:val="single" w:color="auto" w:sz="4" w:space="0"/>
                    <w:bottom w:val="single" w:color="auto" w:sz="12" w:space="0"/>
                    <w:right w:val="single" w:color="auto" w:sz="2" w:space="0"/>
                  </w:tcBorders>
                  <w:vAlign w:val="center"/>
                </w:tcPr>
                <w:p>
                  <w:pPr>
                    <w:spacing w:line="276" w:lineRule="auto"/>
                    <w:jc w:val="center"/>
                    <w:rPr>
                      <w:rFonts w:ascii="Calibri" w:hAnsi="Calibri"/>
                      <w:b/>
                      <w:sz w:val="18"/>
                      <w:szCs w:val="18"/>
                    </w:rPr>
                  </w:pPr>
                  <w:r>
                    <w:rPr>
                      <w:rFonts w:ascii="Calibri" w:hAnsi="Calibri"/>
                      <w:b/>
                      <w:sz w:val="18"/>
                      <w:szCs w:val="18"/>
                    </w:rPr>
                    <w:t>Montant TTC proposé et corrigé</w:t>
                  </w:r>
                </w:p>
              </w:tc>
              <w:tc>
                <w:tcPr>
                  <w:tcW w:w="842" w:type="dxa"/>
                  <w:vMerge w:val="restart"/>
                  <w:tcBorders>
                    <w:top w:val="single" w:color="auto" w:sz="12" w:space="0"/>
                    <w:left w:val="single" w:color="auto" w:sz="2" w:space="0"/>
                    <w:bottom w:val="single" w:color="auto" w:sz="12" w:space="0"/>
                    <w:right w:val="single" w:color="auto" w:sz="12" w:space="0"/>
                  </w:tcBorders>
                  <w:vAlign w:val="center"/>
                </w:tcPr>
                <w:p>
                  <w:pPr>
                    <w:spacing w:line="276" w:lineRule="auto"/>
                    <w:jc w:val="center"/>
                    <w:rPr>
                      <w:rFonts w:ascii="Calibri" w:hAnsi="Calibri"/>
                      <w:b/>
                      <w:sz w:val="18"/>
                      <w:szCs w:val="18"/>
                    </w:rPr>
                  </w:pPr>
                  <w:r>
                    <w:rPr>
                      <w:rFonts w:ascii="Calibri" w:hAnsi="Calibri"/>
                      <w:b/>
                      <w:sz w:val="18"/>
                      <w:szCs w:val="18"/>
                    </w:rPr>
                    <w:t>Rang</w:t>
                  </w:r>
                </w:p>
              </w:tc>
            </w:tr>
            <w:tr>
              <w:trPr>
                <w:trHeight w:val="230" w:hRule="atLeast"/>
              </w:trPr>
              <w:tc>
                <w:tcPr>
                  <w:tcW w:w="452" w:type="dxa"/>
                  <w:vMerge w:val="continue"/>
                  <w:tcBorders>
                    <w:top w:val="single" w:color="auto" w:sz="12" w:space="0"/>
                    <w:left w:val="single" w:color="auto" w:sz="12" w:space="0"/>
                    <w:bottom w:val="single" w:color="auto" w:sz="12" w:space="0"/>
                    <w:right w:val="single" w:color="auto" w:sz="4" w:space="0"/>
                  </w:tcBorders>
                  <w:vAlign w:val="center"/>
                </w:tcPr>
                <w:p>
                  <w:pPr>
                    <w:rPr>
                      <w:rFonts w:ascii="Calibri" w:hAnsi="Calibri"/>
                      <w:b/>
                      <w:sz w:val="18"/>
                      <w:szCs w:val="18"/>
                    </w:rPr>
                  </w:pPr>
                </w:p>
              </w:tc>
              <w:tc>
                <w:tcPr>
                  <w:tcW w:w="3384" w:type="dxa"/>
                  <w:vMerge w:val="continue"/>
                  <w:tcBorders>
                    <w:top w:val="single" w:color="auto" w:sz="12" w:space="0"/>
                    <w:left w:val="single" w:color="auto" w:sz="4" w:space="0"/>
                    <w:bottom w:val="single" w:color="auto" w:sz="12" w:space="0"/>
                    <w:right w:val="single" w:color="auto" w:sz="4" w:space="0"/>
                  </w:tcBorders>
                  <w:vAlign w:val="center"/>
                </w:tcPr>
                <w:p>
                  <w:pPr>
                    <w:rPr>
                      <w:rFonts w:ascii="Calibri" w:hAnsi="Calibri"/>
                      <w:b/>
                      <w:sz w:val="18"/>
                      <w:szCs w:val="18"/>
                    </w:rPr>
                  </w:pPr>
                </w:p>
              </w:tc>
              <w:tc>
                <w:tcPr>
                  <w:tcW w:w="2726" w:type="dxa"/>
                  <w:vMerge w:val="continue"/>
                  <w:tcBorders>
                    <w:top w:val="single" w:color="auto" w:sz="12" w:space="0"/>
                    <w:left w:val="single" w:color="auto" w:sz="4" w:space="0"/>
                    <w:bottom w:val="single" w:color="auto" w:sz="12" w:space="0"/>
                    <w:right w:val="single" w:color="auto" w:sz="4" w:space="0"/>
                  </w:tcBorders>
                  <w:vAlign w:val="center"/>
                </w:tcPr>
                <w:p>
                  <w:pPr>
                    <w:rPr>
                      <w:rFonts w:ascii="Calibri" w:hAnsi="Calibri"/>
                      <w:b/>
                      <w:sz w:val="18"/>
                      <w:szCs w:val="18"/>
                    </w:rPr>
                  </w:pPr>
                </w:p>
              </w:tc>
              <w:tc>
                <w:tcPr>
                  <w:tcW w:w="1692" w:type="dxa"/>
                  <w:vMerge w:val="continue"/>
                  <w:tcBorders>
                    <w:top w:val="single" w:color="auto" w:sz="12" w:space="0"/>
                    <w:left w:val="single" w:color="auto" w:sz="4" w:space="0"/>
                    <w:bottom w:val="single" w:color="auto" w:sz="12" w:space="0"/>
                    <w:right w:val="single" w:color="auto" w:sz="2" w:space="0"/>
                  </w:tcBorders>
                  <w:vAlign w:val="center"/>
                </w:tcPr>
                <w:p>
                  <w:pPr>
                    <w:rPr>
                      <w:rFonts w:ascii="Calibri" w:hAnsi="Calibri"/>
                      <w:b/>
                      <w:sz w:val="18"/>
                      <w:szCs w:val="18"/>
                    </w:rPr>
                  </w:pPr>
                </w:p>
              </w:tc>
              <w:tc>
                <w:tcPr>
                  <w:tcW w:w="842" w:type="dxa"/>
                  <w:vMerge w:val="continue"/>
                  <w:tcBorders>
                    <w:top w:val="single" w:color="auto" w:sz="12" w:space="0"/>
                    <w:left w:val="single" w:color="auto" w:sz="2" w:space="0"/>
                    <w:bottom w:val="single" w:color="auto" w:sz="12" w:space="0"/>
                    <w:right w:val="single" w:color="auto" w:sz="12" w:space="0"/>
                  </w:tcBorders>
                  <w:vAlign w:val="center"/>
                </w:tcPr>
                <w:p>
                  <w:pPr>
                    <w:rPr>
                      <w:rFonts w:ascii="Calibri" w:hAnsi="Calibri"/>
                      <w:b/>
                      <w:sz w:val="18"/>
                      <w:szCs w:val="18"/>
                    </w:rPr>
                  </w:pPr>
                </w:p>
              </w:tc>
            </w:tr>
            <w:tr>
              <w:tc>
                <w:tcPr>
                  <w:tcW w:w="452" w:type="dxa"/>
                  <w:vMerge w:val="restart"/>
                  <w:tcBorders>
                    <w:top w:val="single" w:color="auto" w:sz="12" w:space="0"/>
                    <w:left w:val="single" w:color="auto" w:sz="12" w:space="0"/>
                    <w:bottom w:val="single" w:color="auto" w:sz="12" w:space="0"/>
                    <w:right w:val="single" w:color="auto" w:sz="4" w:space="0"/>
                  </w:tcBorders>
                  <w:vAlign w:val="center"/>
                </w:tcPr>
                <w:p>
                  <w:pPr>
                    <w:spacing w:line="276" w:lineRule="auto"/>
                    <w:jc w:val="center"/>
                    <w:rPr>
                      <w:rFonts w:ascii="Calibri" w:hAnsi="Calibri"/>
                      <w:b/>
                      <w:sz w:val="18"/>
                      <w:szCs w:val="18"/>
                    </w:rPr>
                  </w:pPr>
                  <w:r>
                    <w:rPr>
                      <w:rFonts w:ascii="Calibri" w:hAnsi="Calibri"/>
                      <w:b/>
                      <w:sz w:val="18"/>
                      <w:szCs w:val="18"/>
                    </w:rPr>
                    <w:t>1</w:t>
                  </w:r>
                </w:p>
              </w:tc>
              <w:tc>
                <w:tcPr>
                  <w:tcW w:w="3384" w:type="dxa"/>
                  <w:tcBorders>
                    <w:top w:val="single" w:color="auto" w:sz="12" w:space="0"/>
                    <w:left w:val="single" w:color="auto" w:sz="4" w:space="0"/>
                    <w:bottom w:val="single" w:color="auto" w:sz="4" w:space="0"/>
                    <w:right w:val="single" w:color="auto" w:sz="4" w:space="0"/>
                  </w:tcBorders>
                  <w:vAlign w:val="center"/>
                </w:tcPr>
                <w:p>
                  <w:pPr>
                    <w:spacing w:line="276" w:lineRule="auto"/>
                    <w:jc w:val="center"/>
                    <w:rPr>
                      <w:rFonts w:ascii="Calibri" w:hAnsi="Calibri" w:cs="Calibri"/>
                      <w:b/>
                      <w:sz w:val="18"/>
                      <w:szCs w:val="18"/>
                    </w:rPr>
                  </w:pPr>
                </w:p>
              </w:tc>
              <w:tc>
                <w:tcPr>
                  <w:tcW w:w="2726" w:type="dxa"/>
                  <w:vMerge w:val="restart"/>
                  <w:tcBorders>
                    <w:top w:val="single" w:color="auto" w:sz="12" w:space="0"/>
                    <w:left w:val="single" w:color="auto" w:sz="4" w:space="0"/>
                    <w:bottom w:val="single" w:color="auto" w:sz="12" w:space="0"/>
                    <w:right w:val="single" w:color="auto" w:sz="4" w:space="0"/>
                  </w:tcBorders>
                  <w:vAlign w:val="center"/>
                </w:tcPr>
                <w:p>
                  <w:pPr>
                    <w:spacing w:line="276" w:lineRule="auto"/>
                    <w:jc w:val="center"/>
                    <w:rPr>
                      <w:rFonts w:ascii="Calibri" w:hAnsi="Calibri" w:cs="Calibri"/>
                      <w:b/>
                      <w:sz w:val="18"/>
                      <w:szCs w:val="18"/>
                    </w:rPr>
                  </w:pPr>
                  <w:r>
                    <w:rPr>
                      <w:rFonts w:ascii="Calibri" w:hAnsi="Calibri" w:cs="Calibri"/>
                      <w:b/>
                      <w:sz w:val="18"/>
                      <w:szCs w:val="18"/>
                    </w:rPr>
                    <w:t>……………….</w:t>
                  </w:r>
                </w:p>
              </w:tc>
              <w:tc>
                <w:tcPr>
                  <w:tcW w:w="1692" w:type="dxa"/>
                  <w:tcBorders>
                    <w:top w:val="single" w:color="auto" w:sz="12" w:space="0"/>
                    <w:left w:val="single" w:color="auto" w:sz="4" w:space="0"/>
                    <w:bottom w:val="single" w:color="auto" w:sz="4" w:space="0"/>
                    <w:right w:val="single" w:color="auto" w:sz="2" w:space="0"/>
                  </w:tcBorders>
                  <w:vAlign w:val="center"/>
                </w:tcPr>
                <w:p>
                  <w:pPr>
                    <w:spacing w:line="276" w:lineRule="auto"/>
                    <w:jc w:val="center"/>
                    <w:rPr>
                      <w:rFonts w:ascii="Calibri" w:hAnsi="Calibri" w:cs="Calibri"/>
                      <w:b/>
                      <w:bCs/>
                      <w:sz w:val="18"/>
                      <w:szCs w:val="18"/>
                    </w:rPr>
                  </w:pPr>
                  <w:r>
                    <w:rPr>
                      <w:rFonts w:ascii="Calibri" w:hAnsi="Calibri" w:cs="Calibri"/>
                      <w:b/>
                      <w:bCs/>
                      <w:sz w:val="18"/>
                      <w:szCs w:val="18"/>
                    </w:rPr>
                    <w:t>……….</w:t>
                  </w:r>
                </w:p>
              </w:tc>
              <w:tc>
                <w:tcPr>
                  <w:tcW w:w="842" w:type="dxa"/>
                  <w:tcBorders>
                    <w:top w:val="single" w:color="auto" w:sz="12" w:space="0"/>
                    <w:left w:val="single" w:color="auto" w:sz="2" w:space="0"/>
                    <w:bottom w:val="single" w:color="auto" w:sz="4" w:space="0"/>
                    <w:right w:val="single" w:color="auto" w:sz="12" w:space="0"/>
                  </w:tcBorders>
                  <w:vAlign w:val="center"/>
                </w:tcPr>
                <w:p>
                  <w:pPr>
                    <w:spacing w:line="276" w:lineRule="auto"/>
                    <w:jc w:val="center"/>
                    <w:rPr>
                      <w:rFonts w:ascii="Calibri" w:hAnsi="Calibri" w:cs="Calibri"/>
                      <w:b/>
                      <w:bCs/>
                      <w:sz w:val="18"/>
                      <w:szCs w:val="18"/>
                    </w:rPr>
                  </w:pPr>
                  <w:r>
                    <w:rPr>
                      <w:rFonts w:ascii="Calibri" w:hAnsi="Calibri" w:cs="Calibri"/>
                      <w:b/>
                      <w:bCs/>
                      <w:sz w:val="18"/>
                      <w:szCs w:val="18"/>
                    </w:rPr>
                    <w:t>………</w:t>
                  </w:r>
                </w:p>
              </w:tc>
            </w:tr>
            <w:tr>
              <w:trPr>
                <w:trHeight w:val="264" w:hRule="atLeast"/>
              </w:trPr>
              <w:tc>
                <w:tcPr>
                  <w:tcW w:w="452" w:type="dxa"/>
                  <w:vMerge w:val="continue"/>
                  <w:tcBorders>
                    <w:top w:val="single" w:color="auto" w:sz="12" w:space="0"/>
                    <w:left w:val="single" w:color="auto" w:sz="12" w:space="0"/>
                    <w:bottom w:val="single" w:color="auto" w:sz="12" w:space="0"/>
                    <w:right w:val="single" w:color="auto" w:sz="4" w:space="0"/>
                  </w:tcBorders>
                  <w:vAlign w:val="center"/>
                </w:tcPr>
                <w:p>
                  <w:pPr>
                    <w:jc w:val="center"/>
                    <w:rPr>
                      <w:rFonts w:ascii="Calibri" w:hAnsi="Calibri"/>
                      <w:b/>
                      <w:sz w:val="18"/>
                      <w:szCs w:val="18"/>
                    </w:rPr>
                  </w:pPr>
                </w:p>
              </w:tc>
              <w:tc>
                <w:tcPr>
                  <w:tcW w:w="3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Calibri" w:hAnsi="Calibri" w:cs="Calibri"/>
                      <w:b/>
                      <w:sz w:val="18"/>
                      <w:szCs w:val="18"/>
                    </w:rPr>
                  </w:pPr>
                </w:p>
              </w:tc>
              <w:tc>
                <w:tcPr>
                  <w:tcW w:w="2726" w:type="dxa"/>
                  <w:vMerge w:val="continue"/>
                  <w:tcBorders>
                    <w:top w:val="single" w:color="auto" w:sz="12" w:space="0"/>
                    <w:left w:val="single" w:color="auto" w:sz="4" w:space="0"/>
                    <w:bottom w:val="single" w:color="auto" w:sz="12" w:space="0"/>
                    <w:right w:val="single" w:color="auto" w:sz="4" w:space="0"/>
                  </w:tcBorders>
                  <w:vAlign w:val="center"/>
                </w:tcPr>
                <w:p>
                  <w:pPr>
                    <w:jc w:val="center"/>
                    <w:rPr>
                      <w:rFonts w:ascii="Calibri" w:hAnsi="Calibri" w:cs="Calibri"/>
                      <w:b/>
                      <w:sz w:val="18"/>
                      <w:szCs w:val="18"/>
                    </w:rPr>
                  </w:pPr>
                </w:p>
              </w:tc>
              <w:tc>
                <w:tcPr>
                  <w:tcW w:w="1692" w:type="dxa"/>
                  <w:tcBorders>
                    <w:top w:val="single" w:color="auto" w:sz="4" w:space="0"/>
                    <w:left w:val="single" w:color="auto" w:sz="4" w:space="0"/>
                    <w:bottom w:val="single" w:color="auto" w:sz="4" w:space="0"/>
                    <w:right w:val="single" w:color="auto" w:sz="2" w:space="0"/>
                  </w:tcBorders>
                  <w:vAlign w:val="center"/>
                </w:tcPr>
                <w:p>
                  <w:pPr>
                    <w:spacing w:line="276" w:lineRule="auto"/>
                    <w:jc w:val="center"/>
                    <w:rPr>
                      <w:rFonts w:ascii="Calibri" w:hAnsi="Calibri" w:cs="Calibri"/>
                      <w:b/>
                      <w:bCs/>
                      <w:sz w:val="18"/>
                      <w:szCs w:val="18"/>
                    </w:rPr>
                  </w:pPr>
                  <w:r>
                    <w:rPr>
                      <w:rFonts w:ascii="Calibri" w:hAnsi="Calibri" w:cs="Calibri"/>
                      <w:b/>
                      <w:bCs/>
                      <w:sz w:val="18"/>
                      <w:szCs w:val="18"/>
                    </w:rPr>
                    <w:t>………..</w:t>
                  </w:r>
                </w:p>
              </w:tc>
              <w:tc>
                <w:tcPr>
                  <w:tcW w:w="842" w:type="dxa"/>
                  <w:tcBorders>
                    <w:top w:val="single" w:color="auto" w:sz="4" w:space="0"/>
                    <w:left w:val="single" w:color="auto" w:sz="2" w:space="0"/>
                    <w:bottom w:val="single" w:color="auto" w:sz="4" w:space="0"/>
                    <w:right w:val="single" w:color="auto" w:sz="12" w:space="0"/>
                  </w:tcBorders>
                  <w:vAlign w:val="center"/>
                </w:tcPr>
                <w:p>
                  <w:pPr>
                    <w:spacing w:line="276" w:lineRule="auto"/>
                    <w:jc w:val="center"/>
                    <w:rPr>
                      <w:rFonts w:ascii="Calibri" w:hAnsi="Calibri" w:cs="Calibri"/>
                      <w:b/>
                      <w:bCs/>
                      <w:sz w:val="18"/>
                      <w:szCs w:val="18"/>
                    </w:rPr>
                  </w:pPr>
                  <w:r>
                    <w:rPr>
                      <w:rFonts w:ascii="Calibri" w:hAnsi="Calibri" w:cs="Calibri"/>
                      <w:b/>
                      <w:bCs/>
                      <w:sz w:val="18"/>
                      <w:szCs w:val="18"/>
                    </w:rPr>
                    <w:t>……..</w:t>
                  </w:r>
                </w:p>
              </w:tc>
            </w:tr>
            <w:tr>
              <w:tc>
                <w:tcPr>
                  <w:tcW w:w="452" w:type="dxa"/>
                  <w:vMerge w:val="restart"/>
                  <w:tcBorders>
                    <w:top w:val="single" w:color="auto" w:sz="12" w:space="0"/>
                    <w:left w:val="single" w:color="auto" w:sz="12" w:space="0"/>
                    <w:bottom w:val="single" w:color="auto" w:sz="4" w:space="0"/>
                    <w:right w:val="single" w:color="auto" w:sz="4" w:space="0"/>
                  </w:tcBorders>
                  <w:vAlign w:val="center"/>
                </w:tcPr>
                <w:p>
                  <w:pPr>
                    <w:spacing w:line="276" w:lineRule="auto"/>
                    <w:jc w:val="center"/>
                    <w:rPr>
                      <w:rFonts w:ascii="Calibri" w:hAnsi="Calibri"/>
                      <w:b/>
                      <w:sz w:val="18"/>
                      <w:szCs w:val="18"/>
                    </w:rPr>
                  </w:pPr>
                  <w:r>
                    <w:rPr>
                      <w:rFonts w:ascii="Calibri" w:hAnsi="Calibri"/>
                      <w:b/>
                      <w:sz w:val="18"/>
                      <w:szCs w:val="18"/>
                    </w:rPr>
                    <w:t>2</w:t>
                  </w:r>
                </w:p>
              </w:tc>
              <w:tc>
                <w:tcPr>
                  <w:tcW w:w="3384" w:type="dxa"/>
                  <w:tcBorders>
                    <w:top w:val="single" w:color="auto" w:sz="12" w:space="0"/>
                    <w:left w:val="single" w:color="auto" w:sz="4" w:space="0"/>
                    <w:bottom w:val="single" w:color="auto" w:sz="4" w:space="0"/>
                    <w:right w:val="single" w:color="auto" w:sz="4" w:space="0"/>
                  </w:tcBorders>
                  <w:vAlign w:val="center"/>
                </w:tcPr>
                <w:p>
                  <w:pPr>
                    <w:spacing w:line="276" w:lineRule="auto"/>
                    <w:jc w:val="center"/>
                    <w:rPr>
                      <w:rFonts w:ascii="Calibri" w:hAnsi="Calibri" w:cs="Calibri"/>
                      <w:b/>
                      <w:sz w:val="18"/>
                      <w:szCs w:val="18"/>
                    </w:rPr>
                  </w:pPr>
                </w:p>
              </w:tc>
              <w:tc>
                <w:tcPr>
                  <w:tcW w:w="2726" w:type="dxa"/>
                  <w:vMerge w:val="restart"/>
                  <w:tcBorders>
                    <w:top w:val="single" w:color="auto" w:sz="12" w:space="0"/>
                    <w:left w:val="single" w:color="auto" w:sz="4" w:space="0"/>
                    <w:bottom w:val="single" w:color="auto" w:sz="4" w:space="0"/>
                    <w:right w:val="single" w:color="auto" w:sz="4" w:space="0"/>
                  </w:tcBorders>
                  <w:vAlign w:val="center"/>
                </w:tcPr>
                <w:p>
                  <w:pPr>
                    <w:spacing w:line="276" w:lineRule="auto"/>
                    <w:jc w:val="center"/>
                    <w:rPr>
                      <w:rFonts w:ascii="Calibri" w:hAnsi="Calibri" w:cs="Calibri"/>
                      <w:b/>
                      <w:sz w:val="18"/>
                      <w:szCs w:val="18"/>
                    </w:rPr>
                  </w:pPr>
                  <w:r>
                    <w:rPr>
                      <w:rFonts w:ascii="Calibri" w:hAnsi="Calibri" w:cs="Calibri"/>
                      <w:b/>
                      <w:sz w:val="18"/>
                      <w:szCs w:val="18"/>
                    </w:rPr>
                    <w:t>……….</w:t>
                  </w:r>
                </w:p>
              </w:tc>
              <w:tc>
                <w:tcPr>
                  <w:tcW w:w="1692" w:type="dxa"/>
                  <w:tcBorders>
                    <w:top w:val="single" w:color="auto" w:sz="12" w:space="0"/>
                    <w:left w:val="single" w:color="auto" w:sz="4" w:space="0"/>
                    <w:bottom w:val="single" w:color="auto" w:sz="4" w:space="0"/>
                    <w:right w:val="single" w:color="auto" w:sz="2" w:space="0"/>
                  </w:tcBorders>
                  <w:vAlign w:val="center"/>
                </w:tcPr>
                <w:p>
                  <w:pPr>
                    <w:spacing w:line="276" w:lineRule="auto"/>
                    <w:jc w:val="center"/>
                    <w:rPr>
                      <w:rFonts w:ascii="Calibri" w:hAnsi="Calibri" w:cs="Calibri"/>
                      <w:b/>
                      <w:bCs/>
                      <w:sz w:val="18"/>
                      <w:szCs w:val="18"/>
                    </w:rPr>
                  </w:pPr>
                  <w:r>
                    <w:rPr>
                      <w:rFonts w:ascii="Calibri" w:hAnsi="Calibri" w:cs="Calibri"/>
                      <w:b/>
                      <w:bCs/>
                      <w:sz w:val="18"/>
                      <w:szCs w:val="18"/>
                    </w:rPr>
                    <w:t>………</w:t>
                  </w:r>
                </w:p>
              </w:tc>
              <w:tc>
                <w:tcPr>
                  <w:tcW w:w="842" w:type="dxa"/>
                  <w:tcBorders>
                    <w:top w:val="single" w:color="auto" w:sz="12" w:space="0"/>
                    <w:left w:val="single" w:color="auto" w:sz="2" w:space="0"/>
                    <w:bottom w:val="single" w:color="auto" w:sz="4" w:space="0"/>
                    <w:right w:val="single" w:color="auto" w:sz="12" w:space="0"/>
                  </w:tcBorders>
                  <w:vAlign w:val="center"/>
                </w:tcPr>
                <w:p>
                  <w:pPr>
                    <w:spacing w:line="276" w:lineRule="auto"/>
                    <w:jc w:val="center"/>
                    <w:rPr>
                      <w:rFonts w:ascii="Calibri" w:hAnsi="Calibri" w:cs="Calibri"/>
                      <w:b/>
                      <w:bCs/>
                      <w:sz w:val="18"/>
                      <w:szCs w:val="18"/>
                    </w:rPr>
                  </w:pPr>
                  <w:r>
                    <w:rPr>
                      <w:rFonts w:ascii="Calibri" w:hAnsi="Calibri" w:cs="Calibri"/>
                      <w:b/>
                      <w:bCs/>
                      <w:sz w:val="18"/>
                      <w:szCs w:val="18"/>
                    </w:rPr>
                    <w:t>……….</w:t>
                  </w:r>
                </w:p>
              </w:tc>
            </w:tr>
            <w:tr>
              <w:tc>
                <w:tcPr>
                  <w:tcW w:w="452" w:type="dxa"/>
                  <w:vMerge w:val="continue"/>
                  <w:tcBorders>
                    <w:top w:val="single" w:color="auto" w:sz="12" w:space="0"/>
                    <w:left w:val="single" w:color="auto" w:sz="12" w:space="0"/>
                    <w:bottom w:val="single" w:color="auto" w:sz="12" w:space="0"/>
                    <w:right w:val="single" w:color="auto" w:sz="4" w:space="0"/>
                  </w:tcBorders>
                  <w:vAlign w:val="center"/>
                </w:tcPr>
                <w:p>
                  <w:pPr>
                    <w:rPr>
                      <w:rFonts w:ascii="Calibri" w:hAnsi="Calibri"/>
                      <w:b/>
                      <w:sz w:val="18"/>
                      <w:szCs w:val="18"/>
                    </w:rPr>
                  </w:pPr>
                </w:p>
              </w:tc>
              <w:tc>
                <w:tcPr>
                  <w:tcW w:w="3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Calibri" w:hAnsi="Calibri" w:cs="Calibri"/>
                      <w:b/>
                      <w:sz w:val="18"/>
                      <w:szCs w:val="18"/>
                    </w:rPr>
                  </w:pPr>
                </w:p>
              </w:tc>
              <w:tc>
                <w:tcPr>
                  <w:tcW w:w="2726" w:type="dxa"/>
                  <w:vMerge w:val="continue"/>
                  <w:tcBorders>
                    <w:top w:val="single" w:color="auto" w:sz="12" w:space="0"/>
                    <w:left w:val="single" w:color="auto" w:sz="4" w:space="0"/>
                    <w:bottom w:val="single" w:color="auto" w:sz="12" w:space="0"/>
                    <w:right w:val="single" w:color="auto" w:sz="4" w:space="0"/>
                  </w:tcBorders>
                  <w:vAlign w:val="center"/>
                </w:tcPr>
                <w:p>
                  <w:pPr>
                    <w:rPr>
                      <w:rFonts w:ascii="Calibri" w:hAnsi="Calibri" w:cs="Calibri"/>
                      <w:b/>
                      <w:sz w:val="18"/>
                      <w:szCs w:val="18"/>
                    </w:rPr>
                  </w:pPr>
                </w:p>
              </w:tc>
              <w:tc>
                <w:tcPr>
                  <w:tcW w:w="1692" w:type="dxa"/>
                  <w:tcBorders>
                    <w:top w:val="single" w:color="auto" w:sz="4" w:space="0"/>
                    <w:left w:val="single" w:color="auto" w:sz="4" w:space="0"/>
                    <w:bottom w:val="single" w:color="auto" w:sz="4" w:space="0"/>
                    <w:right w:val="single" w:color="auto" w:sz="2" w:space="0"/>
                  </w:tcBorders>
                  <w:vAlign w:val="center"/>
                </w:tcPr>
                <w:p>
                  <w:pPr>
                    <w:spacing w:line="276" w:lineRule="auto"/>
                    <w:jc w:val="center"/>
                    <w:rPr>
                      <w:rFonts w:ascii="Calibri" w:hAnsi="Calibri" w:cs="Calibri"/>
                      <w:b/>
                      <w:bCs/>
                      <w:sz w:val="18"/>
                      <w:szCs w:val="18"/>
                    </w:rPr>
                  </w:pPr>
                  <w:r>
                    <w:rPr>
                      <w:rFonts w:ascii="Calibri" w:hAnsi="Calibri" w:cs="Calibri"/>
                      <w:b/>
                      <w:bCs/>
                      <w:sz w:val="18"/>
                      <w:szCs w:val="18"/>
                    </w:rPr>
                    <w:t>…………</w:t>
                  </w:r>
                </w:p>
              </w:tc>
              <w:tc>
                <w:tcPr>
                  <w:tcW w:w="842" w:type="dxa"/>
                  <w:tcBorders>
                    <w:top w:val="single" w:color="auto" w:sz="4" w:space="0"/>
                    <w:left w:val="single" w:color="auto" w:sz="2" w:space="0"/>
                    <w:bottom w:val="single" w:color="auto" w:sz="4" w:space="0"/>
                    <w:right w:val="single" w:color="auto" w:sz="12" w:space="0"/>
                  </w:tcBorders>
                  <w:vAlign w:val="center"/>
                </w:tcPr>
                <w:p>
                  <w:pPr>
                    <w:spacing w:line="276" w:lineRule="auto"/>
                    <w:jc w:val="center"/>
                    <w:rPr>
                      <w:rFonts w:ascii="Calibri" w:hAnsi="Calibri" w:cs="Calibri"/>
                      <w:b/>
                      <w:bCs/>
                      <w:sz w:val="18"/>
                      <w:szCs w:val="18"/>
                    </w:rPr>
                  </w:pPr>
                  <w:r>
                    <w:rPr>
                      <w:rFonts w:ascii="Calibri" w:hAnsi="Calibri" w:cs="Calibri"/>
                      <w:b/>
                      <w:bCs/>
                      <w:sz w:val="18"/>
                      <w:szCs w:val="18"/>
                    </w:rPr>
                    <w:t>…………</w:t>
                  </w:r>
                </w:p>
              </w:tc>
            </w:tr>
            <w:tr>
              <w:tc>
                <w:tcPr>
                  <w:tcW w:w="452" w:type="dxa"/>
                  <w:tcBorders>
                    <w:top w:val="single" w:color="auto" w:sz="12" w:space="0"/>
                    <w:left w:val="single" w:color="auto" w:sz="12" w:space="0"/>
                    <w:bottom w:val="single" w:color="auto" w:sz="4" w:space="0"/>
                    <w:right w:val="single" w:color="auto" w:sz="4" w:space="0"/>
                  </w:tcBorders>
                  <w:vAlign w:val="center"/>
                </w:tcPr>
                <w:p>
                  <w:pPr>
                    <w:rPr>
                      <w:rFonts w:ascii="Calibri" w:hAnsi="Calibri"/>
                      <w:b/>
                      <w:sz w:val="18"/>
                      <w:szCs w:val="18"/>
                    </w:rPr>
                  </w:pPr>
                </w:p>
              </w:tc>
              <w:tc>
                <w:tcPr>
                  <w:tcW w:w="338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Calibri" w:hAnsi="Calibri" w:cs="Calibri"/>
                      <w:b/>
                      <w:sz w:val="18"/>
                      <w:szCs w:val="18"/>
                    </w:rPr>
                  </w:pPr>
                </w:p>
              </w:tc>
              <w:tc>
                <w:tcPr>
                  <w:tcW w:w="2726" w:type="dxa"/>
                  <w:tcBorders>
                    <w:top w:val="single" w:color="auto" w:sz="12" w:space="0"/>
                    <w:left w:val="single" w:color="auto" w:sz="4" w:space="0"/>
                    <w:bottom w:val="single" w:color="auto" w:sz="4" w:space="0"/>
                    <w:right w:val="single" w:color="auto" w:sz="4" w:space="0"/>
                  </w:tcBorders>
                  <w:vAlign w:val="center"/>
                </w:tcPr>
                <w:p>
                  <w:pPr>
                    <w:rPr>
                      <w:rFonts w:ascii="Calibri" w:hAnsi="Calibri" w:cs="Calibri"/>
                      <w:b/>
                      <w:sz w:val="18"/>
                      <w:szCs w:val="18"/>
                    </w:rPr>
                  </w:pPr>
                </w:p>
              </w:tc>
              <w:tc>
                <w:tcPr>
                  <w:tcW w:w="1692" w:type="dxa"/>
                  <w:tcBorders>
                    <w:top w:val="single" w:color="auto" w:sz="4" w:space="0"/>
                    <w:left w:val="single" w:color="auto" w:sz="4" w:space="0"/>
                    <w:bottom w:val="single" w:color="auto" w:sz="4" w:space="0"/>
                    <w:right w:val="single" w:color="auto" w:sz="2" w:space="0"/>
                  </w:tcBorders>
                  <w:vAlign w:val="center"/>
                </w:tcPr>
                <w:p>
                  <w:pPr>
                    <w:spacing w:line="276" w:lineRule="auto"/>
                    <w:jc w:val="center"/>
                    <w:rPr>
                      <w:rFonts w:ascii="Calibri" w:hAnsi="Calibri" w:cs="Calibri"/>
                      <w:b/>
                      <w:bCs/>
                      <w:sz w:val="18"/>
                      <w:szCs w:val="18"/>
                    </w:rPr>
                  </w:pPr>
                </w:p>
              </w:tc>
              <w:tc>
                <w:tcPr>
                  <w:tcW w:w="842" w:type="dxa"/>
                  <w:tcBorders>
                    <w:top w:val="single" w:color="auto" w:sz="4" w:space="0"/>
                    <w:left w:val="single" w:color="auto" w:sz="2" w:space="0"/>
                    <w:bottom w:val="single" w:color="auto" w:sz="4" w:space="0"/>
                    <w:right w:val="single" w:color="auto" w:sz="12" w:space="0"/>
                  </w:tcBorders>
                  <w:vAlign w:val="center"/>
                </w:tcPr>
                <w:p>
                  <w:pPr>
                    <w:spacing w:line="276" w:lineRule="auto"/>
                    <w:jc w:val="center"/>
                    <w:rPr>
                      <w:rFonts w:ascii="Calibri" w:hAnsi="Calibri" w:cs="Calibri"/>
                      <w:b/>
                      <w:bCs/>
                      <w:sz w:val="18"/>
                      <w:szCs w:val="18"/>
                    </w:rPr>
                  </w:pPr>
                </w:p>
              </w:tc>
            </w:tr>
          </w:tbl>
          <w:p>
            <w:pPr>
              <w:spacing w:after="120"/>
              <w:jc w:val="both"/>
              <w:rPr>
                <w:rFonts w:ascii="Calibri" w:hAnsi="Calibri" w:cs="Calibri"/>
                <w:i/>
                <w:sz w:val="22"/>
                <w:szCs w:val="22"/>
                <w:lang w:eastAsia="en-US"/>
              </w:rPr>
            </w:pPr>
          </w:p>
        </w:tc>
      </w:tr>
      <w:tr>
        <w:trPr>
          <w:trHeight w:val="355"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center"/>
              <w:rPr>
                <w:rFonts w:ascii="Calibri" w:hAnsi="Calibri" w:cs="Calibri"/>
                <w:sz w:val="22"/>
                <w:szCs w:val="22"/>
                <w:lang w:eastAsia="en-US"/>
              </w:rPr>
            </w:pPr>
          </w:p>
        </w:tc>
        <w:tc>
          <w:tcPr>
            <w:tcW w:w="9330" w:type="dxa"/>
            <w:tcBorders>
              <w:top w:val="single" w:color="auto" w:sz="4" w:space="0"/>
              <w:left w:val="single" w:color="auto" w:sz="4" w:space="0"/>
              <w:bottom w:val="single" w:color="auto" w:sz="4" w:space="0"/>
              <w:right w:val="single" w:color="auto" w:sz="4" w:space="0"/>
            </w:tcBorders>
            <w:vAlign w:val="center"/>
          </w:tcPr>
          <w:p>
            <w:pPr>
              <w:tabs>
                <w:tab w:val="left" w:pos="3900"/>
              </w:tabs>
              <w:spacing w:line="276" w:lineRule="auto"/>
              <w:jc w:val="both"/>
              <w:rPr>
                <w:rFonts w:ascii="Calibri" w:hAnsi="Calibri" w:cs="Calibri"/>
                <w:b/>
                <w:i/>
                <w:sz w:val="22"/>
                <w:szCs w:val="22"/>
                <w:lang w:eastAsia="en-US"/>
              </w:rPr>
            </w:pPr>
            <w:r>
              <w:rPr>
                <w:rFonts w:ascii="Calibri" w:hAnsi="Calibri" w:cs="Calibri"/>
                <w:b/>
                <w:i/>
                <w:sz w:val="22"/>
                <w:szCs w:val="22"/>
                <w:lang w:eastAsia="en-US"/>
              </w:rPr>
              <w:t>ATTRIBUTION DU MARCHE</w:t>
            </w:r>
          </w:p>
        </w:tc>
      </w:tr>
      <w:tr>
        <w:trPr>
          <w:trHeight w:val="610"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Calibri" w:hAnsi="Calibri" w:cs="Calibri"/>
                <w:sz w:val="22"/>
                <w:szCs w:val="22"/>
                <w:lang w:eastAsia="en-US"/>
              </w:rPr>
            </w:pPr>
            <w:r>
              <w:rPr>
                <w:rFonts w:ascii="Calibri" w:hAnsi="Calibri" w:cs="Calibri"/>
                <w:sz w:val="22"/>
                <w:szCs w:val="22"/>
                <w:lang w:eastAsia="en-US"/>
              </w:rPr>
              <w:t>39.1.</w:t>
            </w:r>
          </w:p>
          <w:p>
            <w:pPr>
              <w:spacing w:line="276" w:lineRule="auto"/>
              <w:jc w:val="center"/>
              <w:rPr>
                <w:rFonts w:ascii="Calibri" w:hAnsi="Calibri" w:cs="Calibri"/>
                <w:sz w:val="22"/>
                <w:szCs w:val="22"/>
                <w:lang w:eastAsia="en-US"/>
              </w:rPr>
            </w:pPr>
            <w:r>
              <w:rPr>
                <w:rFonts w:ascii="Calibri" w:hAnsi="Calibri" w:cs="Calibri"/>
                <w:sz w:val="22"/>
                <w:szCs w:val="22"/>
                <w:lang w:eastAsia="en-US"/>
              </w:rPr>
              <w:t>39.2.</w:t>
            </w:r>
          </w:p>
          <w:p>
            <w:pPr>
              <w:spacing w:line="276" w:lineRule="auto"/>
              <w:jc w:val="center"/>
              <w:rPr>
                <w:sz w:val="22"/>
                <w:szCs w:val="22"/>
                <w:lang w:eastAsia="en-US"/>
              </w:rPr>
            </w:pPr>
          </w:p>
        </w:tc>
        <w:tc>
          <w:tcPr>
            <w:tcW w:w="9330" w:type="dxa"/>
            <w:tcBorders>
              <w:top w:val="single" w:color="auto" w:sz="4" w:space="0"/>
              <w:left w:val="single" w:color="auto" w:sz="4" w:space="0"/>
              <w:bottom w:val="single" w:color="auto" w:sz="4" w:space="0"/>
              <w:right w:val="single" w:color="auto" w:sz="4" w:space="0"/>
            </w:tcBorders>
            <w:vAlign w:val="center"/>
          </w:tcPr>
          <w:p>
            <w:pPr>
              <w:spacing w:before="120"/>
              <w:ind w:firstLine="426"/>
              <w:jc w:val="both"/>
              <w:rPr>
                <w:rFonts w:ascii="Tahoma" w:hAnsi="Tahoma" w:cs="Tahoma"/>
                <w:sz w:val="22"/>
                <w:szCs w:val="21"/>
              </w:rPr>
            </w:pPr>
            <w:r>
              <w:rPr>
                <w:rFonts w:ascii="Tahoma" w:hAnsi="Tahoma" w:cs="Tahoma"/>
                <w:sz w:val="22"/>
                <w:szCs w:val="21"/>
              </w:rPr>
              <w:t>Le Marché sera attribué au soumissionnaire dont l’offre:</w:t>
            </w:r>
          </w:p>
          <w:p>
            <w:pPr>
              <w:pStyle w:val="410"/>
              <w:numPr>
                <w:ilvl w:val="0"/>
                <w:numId w:val="74"/>
              </w:numPr>
              <w:spacing w:before="120"/>
              <w:jc w:val="both"/>
              <w:rPr>
                <w:rFonts w:ascii="Tahoma" w:hAnsi="Tahoma" w:cs="Tahoma"/>
                <w:sz w:val="22"/>
                <w:szCs w:val="21"/>
              </w:rPr>
            </w:pPr>
            <w:r>
              <w:rPr>
                <w:rFonts w:ascii="Tahoma" w:hAnsi="Tahoma" w:cs="Tahoma"/>
                <w:sz w:val="22"/>
                <w:szCs w:val="21"/>
              </w:rPr>
              <w:t>administrative sera jugée conforme ;</w:t>
            </w:r>
          </w:p>
          <w:p>
            <w:pPr>
              <w:pStyle w:val="410"/>
              <w:spacing w:before="120"/>
              <w:ind w:left="2340"/>
              <w:jc w:val="both"/>
              <w:rPr>
                <w:rFonts w:ascii="Tahoma" w:hAnsi="Tahoma" w:cs="Tahoma"/>
                <w:sz w:val="10"/>
                <w:szCs w:val="10"/>
              </w:rPr>
            </w:pPr>
          </w:p>
          <w:p>
            <w:pPr>
              <w:pStyle w:val="410"/>
              <w:numPr>
                <w:ilvl w:val="0"/>
                <w:numId w:val="74"/>
              </w:numPr>
              <w:spacing w:before="120"/>
              <w:jc w:val="both"/>
              <w:rPr>
                <w:rFonts w:ascii="Tahoma" w:hAnsi="Tahoma" w:cs="Tahoma"/>
                <w:sz w:val="22"/>
                <w:szCs w:val="21"/>
              </w:rPr>
            </w:pPr>
            <w:r>
              <w:rPr>
                <w:rFonts w:ascii="Tahoma" w:hAnsi="Tahoma" w:cs="Tahoma"/>
                <w:sz w:val="22"/>
                <w:szCs w:val="21"/>
              </w:rPr>
              <w:t>technique sera jugée conforme et aura reçu un pourcentage de « oui » supérieur ou égal à 80 % ;</w:t>
            </w:r>
          </w:p>
          <w:p>
            <w:pPr>
              <w:pStyle w:val="410"/>
              <w:rPr>
                <w:rFonts w:ascii="Tahoma" w:hAnsi="Tahoma" w:cs="Tahoma"/>
                <w:sz w:val="10"/>
                <w:szCs w:val="10"/>
              </w:rPr>
            </w:pPr>
          </w:p>
          <w:p>
            <w:pPr>
              <w:pStyle w:val="410"/>
              <w:numPr>
                <w:ilvl w:val="0"/>
                <w:numId w:val="74"/>
              </w:numPr>
              <w:spacing w:before="120"/>
              <w:jc w:val="both"/>
              <w:rPr>
                <w:rFonts w:ascii="Tahoma" w:hAnsi="Tahoma" w:cs="Tahoma"/>
                <w:sz w:val="22"/>
                <w:szCs w:val="21"/>
              </w:rPr>
            </w:pPr>
            <w:r>
              <w:rPr>
                <w:rFonts w:ascii="Tahoma" w:hAnsi="Tahoma" w:cs="Tahoma"/>
                <w:sz w:val="22"/>
                <w:szCs w:val="21"/>
              </w:rPr>
              <w:t>financière après corrections conformément aux dispositions du RPAO du bordereau des prix unitaires et du devis estimatif, sera jugée conforme aux dispositions du CCTP et classée la moins disante.</w:t>
            </w:r>
          </w:p>
          <w:p>
            <w:pPr>
              <w:pStyle w:val="410"/>
              <w:spacing w:before="120"/>
              <w:ind w:left="2340"/>
              <w:jc w:val="both"/>
              <w:rPr>
                <w:rFonts w:ascii="Tahoma" w:hAnsi="Tahoma" w:cs="Tahoma"/>
                <w:sz w:val="22"/>
                <w:szCs w:val="21"/>
              </w:rPr>
            </w:pPr>
          </w:p>
        </w:tc>
      </w:tr>
    </w:tbl>
    <w:p>
      <w:pPr>
        <w:tabs>
          <w:tab w:val="left" w:pos="3900"/>
        </w:tabs>
        <w:rPr>
          <w:sz w:val="22"/>
          <w:szCs w:val="22"/>
        </w:rPr>
      </w:pPr>
    </w:p>
    <w:p>
      <w:pPr>
        <w:spacing w:before="120" w:after="120"/>
        <w:jc w:val="both"/>
        <w:rPr>
          <w:rFonts w:ascii="Arial Narrow" w:hAnsi="Arial Narrow" w:cs="Tahoma"/>
          <w:b/>
          <w:sz w:val="24"/>
          <w:u w:val="single"/>
        </w:rPr>
      </w:pPr>
    </w:p>
    <w:p>
      <w:pPr>
        <w:spacing w:before="120" w:after="120"/>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rPr>
          <w:rFonts w:ascii="Arial Narrow" w:hAnsi="Arial Narrow" w:cs="Tahoma"/>
        </w:rPr>
      </w:pPr>
    </w:p>
    <w:p>
      <w:pPr>
        <w:spacing w:before="120" w:after="120"/>
        <w:rPr>
          <w:rFonts w:ascii="Arial Narrow" w:hAnsi="Arial Narrow" w:cs="Tahoma"/>
        </w:rPr>
      </w:pPr>
    </w:p>
    <w:p>
      <w:pPr>
        <w:spacing w:before="120" w:after="120"/>
        <w:rPr>
          <w:rFonts w:ascii="Arial Narrow" w:hAnsi="Arial Narrow" w:cs="Tahoma"/>
        </w:rPr>
      </w:pPr>
    </w:p>
    <w:p>
      <w:pPr>
        <w:spacing w:before="120" w:after="120"/>
        <w:rPr>
          <w:rFonts w:ascii="Arial Narrow" w:hAnsi="Arial Narrow" w:cs="Tahoma"/>
        </w:rPr>
      </w:pPr>
    </w:p>
    <w:p>
      <w:pPr>
        <w:spacing w:before="120" w:after="120"/>
        <w:rPr>
          <w:rFonts w:ascii="Arial Narrow" w:hAnsi="Arial Narrow" w:cs="Tahoma"/>
        </w:rPr>
      </w:pPr>
    </w:p>
    <w:p>
      <w:pPr>
        <w:spacing w:before="120" w:after="120"/>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r>
        <w:rPr>
          <w:rFonts w:ascii="Arial Narrow" w:hAnsi="Arial Narrow" w:cs="Tahoma"/>
          <w:b/>
          <w:sz w:val="24"/>
        </w:rPr>
        <mc:AlternateContent>
          <mc:Choice Requires="wps">
            <w:drawing>
              <wp:inline distT="0" distB="0" distL="0" distR="0">
                <wp:extent cx="4848225" cy="1114425"/>
                <wp:effectExtent l="9525" t="9525" r="9525" b="17145"/>
                <wp:docPr id="1042" name="WordArt 7"/>
                <wp:cNvGraphicFramePr/>
                <a:graphic xmlns:a="http://schemas.openxmlformats.org/drawingml/2006/main">
                  <a:graphicData uri="http://schemas.microsoft.com/office/word/2010/wordprocessingShape">
                    <wps:wsp>
                      <wps:cNvSpPr/>
                      <wps:spPr>
                        <a:xfrm>
                          <a:off x="0" y="0"/>
                          <a:ext cx="4848225" cy="1114425"/>
                        </a:xfrm>
                        <a:prstGeom prst="rect">
                          <a:avLst/>
                        </a:prstGeom>
                      </wps:spPr>
                      <wps:txbx>
                        <w:txbxContent>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N°4</w:t>
                            </w:r>
                          </w:p>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CAHIER DES CLAUSES </w:t>
                            </w:r>
                          </w:p>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ADMINISTRATIVES PARTICULIERES</w:t>
                            </w:r>
                          </w:p>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 (CCAP)</w:t>
                            </w:r>
                          </w:p>
                        </w:txbxContent>
                      </wps:txbx>
                      <wps:bodyPr wrap="square" numCol="1">
                        <a:prstTxWarp prst="textPlain">
                          <a:avLst/>
                        </a:prstTxWarp>
                        <a:spAutoFit/>
                      </wps:bodyPr>
                    </wps:wsp>
                  </a:graphicData>
                </a:graphic>
              </wp:inline>
            </w:drawing>
          </mc:Choice>
          <mc:Fallback>
            <w:pict>
              <v:rect id="WordArt 7" o:spid="_x0000_s1026" o:spt="1" style="height:87.75pt;width:381.75pt;" filled="f" stroked="f" coordsize="21600,21600" o:gfxdata="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mbw/J1QAAAAUBAAAPAAAAAAAAAAEAIAAAACIA&#10;AABkcnMvZG93bnJldi54bWxQSwECFAAUAAAACACHTuJARD9J0ZoBAAA0AwAADgAAAAAAAAABACAA&#10;AAAkAQAAZHJzL2Uyb0RvYy54bWxQSwUGAAAAAAYABgBZAQAAMAUAAAAA&#10;">
                <v:fill on="f" focussize="0,0"/>
                <v:stroke on="f"/>
                <v:imagedata o:title=""/>
                <o:lock v:ext="edit" aspectratio="f"/>
                <v:textbox style="mso-fit-shape-to-text:t;">
                  <w:txbxContent>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N°4</w:t>
                      </w:r>
                    </w:p>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CAHIER DES CLAUSES </w:t>
                      </w:r>
                    </w:p>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ADMINISTRATIVES PARTICULIERES</w:t>
                      </w:r>
                    </w:p>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 (CCAP)</w:t>
                      </w:r>
                    </w:p>
                  </w:txbxContent>
                </v:textbox>
                <w10:wrap type="none"/>
                <w10:anchorlock/>
              </v:rect>
            </w:pict>
          </mc:Fallback>
        </mc:AlternateContent>
      </w: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rPr>
          <w:rFonts w:ascii="Arial Narrow" w:hAnsi="Arial Narrow" w:cs="Tahoma"/>
        </w:rPr>
      </w:pPr>
    </w:p>
    <w:p>
      <w:pPr>
        <w:spacing w:before="120" w:after="120"/>
        <w:rPr>
          <w:rFonts w:ascii="Arial Narrow" w:hAnsi="Arial Narrow" w:cs="Tahoma"/>
        </w:rPr>
      </w:pPr>
    </w:p>
    <w:p>
      <w:pPr>
        <w:spacing w:before="120" w:after="120"/>
        <w:rPr>
          <w:rFonts w:ascii="Arial Narrow" w:hAnsi="Arial Narrow" w:cs="Tahoma"/>
        </w:rPr>
      </w:pPr>
    </w:p>
    <w:p>
      <w:pPr>
        <w:spacing w:before="120" w:after="120"/>
        <w:rPr>
          <w:rFonts w:ascii="Arial Narrow" w:hAnsi="Arial Narrow" w:cs="Tahoma"/>
        </w:rPr>
      </w:pPr>
    </w:p>
    <w:p>
      <w:pPr>
        <w:spacing w:before="120" w:after="120"/>
        <w:rPr>
          <w:rFonts w:ascii="Arial Narrow" w:hAnsi="Arial Narrow" w:cs="Tahoma"/>
        </w:rPr>
      </w:pPr>
    </w:p>
    <w:p>
      <w:pPr>
        <w:spacing w:before="120" w:after="120"/>
        <w:rPr>
          <w:rFonts w:ascii="Arial Narrow" w:hAnsi="Arial Narrow" w:cs="Tahoma"/>
        </w:rPr>
      </w:pPr>
    </w:p>
    <w:p>
      <w:pPr>
        <w:spacing w:before="120" w:after="120"/>
        <w:rPr>
          <w:rFonts w:ascii="Arial Narrow" w:hAnsi="Arial Narrow" w:cs="Tahoma"/>
        </w:rPr>
      </w:pPr>
    </w:p>
    <w:p>
      <w:pPr>
        <w:spacing w:before="120" w:after="120"/>
        <w:rPr>
          <w:rFonts w:ascii="Arial Narrow" w:hAnsi="Arial Narrow" w:cs="Tahoma"/>
        </w:rPr>
      </w:pPr>
    </w:p>
    <w:p>
      <w:pPr>
        <w:spacing w:before="120" w:after="120"/>
        <w:rPr>
          <w:rFonts w:ascii="Arial Narrow" w:hAnsi="Arial Narrow" w:cs="Tahoma"/>
        </w:rPr>
      </w:pPr>
    </w:p>
    <w:p>
      <w:pPr>
        <w:spacing w:before="120" w:after="120"/>
        <w:rPr>
          <w:rFonts w:ascii="Arial Narrow" w:hAnsi="Arial Narrow" w:cs="Tahoma"/>
        </w:rPr>
      </w:pPr>
    </w:p>
    <w:p>
      <w:pPr>
        <w:spacing w:before="120" w:after="120"/>
        <w:rPr>
          <w:rFonts w:ascii="Arial Narrow" w:hAnsi="Arial Narrow" w:cs="Tahoma"/>
        </w:rPr>
      </w:pPr>
    </w:p>
    <w:tbl>
      <w:tblPr>
        <w:tblStyle w:val="76"/>
        <w:tblW w:w="928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70" w:type="dxa"/>
          <w:bottom w:w="0" w:type="dxa"/>
          <w:right w:w="70" w:type="dxa"/>
        </w:tblCellMar>
      </w:tblPr>
      <w:tblGrid>
        <w:gridCol w:w="2055"/>
        <w:gridCol w:w="7229"/>
      </w:tblGrid>
      <w:tr>
        <w:trPr>
          <w:jc w:val="center"/>
        </w:trPr>
        <w:tc>
          <w:tcPr>
            <w:tcW w:w="9284" w:type="dxa"/>
            <w:gridSpan w:val="2"/>
            <w:vAlign w:val="center"/>
          </w:tcPr>
          <w:p>
            <w:pPr>
              <w:pStyle w:val="2"/>
              <w:rPr>
                <w:rFonts w:ascii="Arial Narrow" w:hAnsi="Arial Narrow" w:cs="Tahoma"/>
                <w:szCs w:val="28"/>
              </w:rPr>
            </w:pPr>
            <w:r>
              <w:rPr>
                <w:rFonts w:ascii="Arial Narrow" w:hAnsi="Arial Narrow" w:cs="Tahoma"/>
                <w:sz w:val="20"/>
              </w:rPr>
              <w:br w:type="page"/>
            </w:r>
            <w:r>
              <w:rPr>
                <w:rFonts w:ascii="Arial Narrow" w:hAnsi="Arial Narrow" w:cs="Tahoma"/>
                <w:szCs w:val="28"/>
              </w:rPr>
              <w:t>SOMMAIRE C.C.A.P</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pStyle w:val="4"/>
              <w:jc w:val="center"/>
              <w:rPr>
                <w:rFonts w:ascii="Arial Narrow" w:hAnsi="Arial Narrow" w:cs="Tahoma"/>
                <w:i w:val="0"/>
                <w:sz w:val="20"/>
                <w:lang w:val="en-GB"/>
              </w:rPr>
            </w:pPr>
            <w:r>
              <w:rPr>
                <w:rFonts w:ascii="Arial Narrow" w:hAnsi="Arial Narrow" w:cs="Tahoma"/>
                <w:i w:val="0"/>
                <w:sz w:val="20"/>
                <w:lang w:val="en-GB"/>
              </w:rPr>
              <w:t>CHAPITRE I</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b/>
                <w:lang w:val="en-GB"/>
              </w:rPr>
            </w:pPr>
            <w:r>
              <w:rPr>
                <w:rFonts w:ascii="Arial Narrow" w:hAnsi="Arial Narrow" w:cs="Tahoma"/>
                <w:b/>
                <w:lang w:val="en-GB"/>
              </w:rPr>
              <w:t>GENERALITES</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pStyle w:val="3"/>
              <w:jc w:val="center"/>
              <w:rPr>
                <w:rFonts w:ascii="Arial Narrow" w:hAnsi="Arial Narrow" w:cs="Tahoma"/>
                <w:sz w:val="20"/>
              </w:rPr>
            </w:pPr>
            <w:r>
              <w:rPr>
                <w:rFonts w:ascii="Arial Narrow" w:hAnsi="Arial Narrow" w:cs="Tahoma"/>
                <w:sz w:val="20"/>
              </w:rPr>
              <w:t>Article 1</w:t>
            </w:r>
            <w:r>
              <w:rPr>
                <w:rFonts w:ascii="Arial Narrow" w:hAnsi="Arial Narrow" w:cs="Tahoma"/>
                <w:sz w:val="20"/>
                <w:vertAlign w:val="superscript"/>
              </w:rPr>
              <w:t>er</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Objet de la Lettre-commande</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2</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Procédure de passation de la Lettre-commande</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3</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Pièces contractuelles constitutives de la Lettre-commande (CCAP Article 9)</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4</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Textes généraux applicables à la Lettre-commande</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5</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Définitions et attributions (CCAP Article 2 complété)</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b/>
              </w:rPr>
            </w:pPr>
            <w:r>
              <w:rPr>
                <w:rFonts w:ascii="Arial Narrow" w:hAnsi="Arial Narrow" w:cs="Tahoma"/>
                <w:b/>
              </w:rPr>
              <w:t>CHAPITRE II</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b/>
              </w:rPr>
            </w:pPr>
            <w:r>
              <w:rPr>
                <w:rFonts w:ascii="Arial Narrow" w:hAnsi="Arial Narrow" w:cs="Tahoma"/>
                <w:b/>
              </w:rPr>
              <w:t>EXECUTION DES TRAVAUX</w:t>
            </w:r>
          </w:p>
        </w:tc>
      </w:tr>
      <w:tr>
        <w:trPr>
          <w:trHeight w:val="250" w:hRule="atLeast"/>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6</w:t>
            </w:r>
          </w:p>
        </w:tc>
        <w:tc>
          <w:tcPr>
            <w:tcW w:w="7229" w:type="dxa"/>
            <w:tcBorders>
              <w:top w:val="single" w:color="auto" w:sz="4" w:space="0"/>
              <w:left w:val="nil"/>
              <w:bottom w:val="single" w:color="auto" w:sz="4" w:space="0"/>
              <w:right w:val="single" w:color="auto" w:sz="4" w:space="0"/>
            </w:tcBorders>
            <w:vAlign w:val="center"/>
          </w:tcPr>
          <w:p>
            <w:pPr>
              <w:pStyle w:val="8"/>
              <w:rPr>
                <w:rFonts w:ascii="Arial Narrow" w:hAnsi="Arial Narrow" w:cs="Tahoma"/>
                <w:sz w:val="20"/>
              </w:rPr>
            </w:pPr>
            <w:r>
              <w:rPr>
                <w:rFonts w:ascii="Arial Narrow" w:hAnsi="Arial Narrow" w:cs="Tahoma"/>
                <w:sz w:val="20"/>
              </w:rPr>
              <w:t>Délai d’exécution (CCAP Article 38)</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7</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Communication (CCAP Article 6 et 10 complétés)</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8</w:t>
            </w:r>
          </w:p>
        </w:tc>
        <w:tc>
          <w:tcPr>
            <w:tcW w:w="7229" w:type="dxa"/>
            <w:tcBorders>
              <w:top w:val="single" w:color="auto" w:sz="4" w:space="0"/>
              <w:left w:val="single" w:color="auto" w:sz="4" w:space="0"/>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Ordre de Service (CCAP Article 8)</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9</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Rôle et responsabilité du Cocontractant (CCAP Article 40)</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10</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Sous-traitance (CCAP Article 54)</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11</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Projet d’Exécution (CCAP Article 49)</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12</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Matériel et personnel à mettre en place (CCAP Article 15 complété)</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13</w:t>
            </w:r>
          </w:p>
        </w:tc>
        <w:tc>
          <w:tcPr>
            <w:tcW w:w="7229" w:type="dxa"/>
            <w:tcBorders>
              <w:top w:val="single" w:color="auto" w:sz="4" w:space="0"/>
              <w:left w:val="single" w:color="auto" w:sz="4" w:space="0"/>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Législation concernant la main d’œuvre (CCAP Article 14)</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14</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Remplacement du personnel d’encadrement</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15</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Modification des ouvrages</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16</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Matériaux (CCAP Article 53)</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17</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Démolition des ouvrages défectueux et enlèvement des matériaux refusés</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18</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Brevet d’invention</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19</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Phasage des travaux</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20</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Accès au chantier (CCAP Article 44 complété)</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21</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Attributions du Maître d’œuvre</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22</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Réunions de chantier (CCAP Article 57)</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23</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Journal de chantier (CCAP Article 56 complété)</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24</w:t>
            </w:r>
          </w:p>
        </w:tc>
        <w:tc>
          <w:tcPr>
            <w:tcW w:w="7229" w:type="dxa"/>
            <w:tcBorders>
              <w:top w:val="single" w:color="auto" w:sz="4" w:space="0"/>
              <w:left w:val="single" w:color="auto" w:sz="4" w:space="0"/>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Mise à disposition des lieux (CCAP Article 42 complété)</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25</w:t>
            </w:r>
          </w:p>
        </w:tc>
        <w:tc>
          <w:tcPr>
            <w:tcW w:w="7229" w:type="dxa"/>
            <w:tcBorders>
              <w:top w:val="single" w:color="auto" w:sz="4" w:space="0"/>
              <w:left w:val="single" w:color="auto" w:sz="4" w:space="0"/>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Mesures de sécurité (CCAP Article 48)</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26</w:t>
            </w:r>
          </w:p>
        </w:tc>
        <w:tc>
          <w:tcPr>
            <w:tcW w:w="7229" w:type="dxa"/>
            <w:tcBorders>
              <w:top w:val="single" w:color="auto" w:sz="4" w:space="0"/>
              <w:left w:val="single" w:color="auto" w:sz="4" w:space="0"/>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Protection de l’environnement (CCAP Article 16)</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27</w:t>
            </w:r>
          </w:p>
        </w:tc>
        <w:tc>
          <w:tcPr>
            <w:tcW w:w="7229" w:type="dxa"/>
            <w:tcBorders>
              <w:top w:val="single" w:color="auto" w:sz="4" w:space="0"/>
              <w:left w:val="single" w:color="auto" w:sz="4" w:space="0"/>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Remise en état des lieux (CCAP Article 69)</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b/>
              </w:rPr>
            </w:pPr>
            <w:r>
              <w:rPr>
                <w:rFonts w:ascii="Arial Narrow" w:hAnsi="Arial Narrow" w:cs="Tahoma"/>
                <w:b/>
              </w:rPr>
              <w:t>CHAPITRE III</w:t>
            </w:r>
          </w:p>
        </w:tc>
        <w:tc>
          <w:tcPr>
            <w:tcW w:w="7229" w:type="dxa"/>
            <w:tcBorders>
              <w:top w:val="single" w:color="auto" w:sz="4" w:space="0"/>
              <w:left w:val="single" w:color="auto" w:sz="4" w:space="0"/>
              <w:bottom w:val="single" w:color="auto" w:sz="4" w:space="0"/>
              <w:right w:val="single" w:color="auto" w:sz="4" w:space="0"/>
            </w:tcBorders>
            <w:vAlign w:val="center"/>
          </w:tcPr>
          <w:p>
            <w:pPr>
              <w:jc w:val="both"/>
              <w:rPr>
                <w:rFonts w:ascii="Arial Narrow" w:hAnsi="Arial Narrow" w:cs="Tahoma"/>
                <w:b/>
              </w:rPr>
            </w:pPr>
            <w:r>
              <w:rPr>
                <w:rFonts w:ascii="Arial Narrow" w:hAnsi="Arial Narrow" w:cs="Tahoma"/>
                <w:b/>
              </w:rPr>
              <w:t>RECEPTION DES TRAVAUX</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28</w:t>
            </w:r>
          </w:p>
        </w:tc>
        <w:tc>
          <w:tcPr>
            <w:tcW w:w="7229" w:type="dxa"/>
            <w:tcBorders>
              <w:top w:val="single" w:color="auto" w:sz="4" w:space="0"/>
              <w:left w:val="single" w:color="auto" w:sz="4" w:space="0"/>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Réception provisoire (CCAP Article 67)</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29</w:t>
            </w:r>
          </w:p>
        </w:tc>
        <w:tc>
          <w:tcPr>
            <w:tcW w:w="7229" w:type="dxa"/>
            <w:tcBorders>
              <w:top w:val="single" w:color="auto" w:sz="4" w:space="0"/>
              <w:left w:val="single" w:color="auto" w:sz="4" w:space="0"/>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Délai de garantie (CCAP Article 70)</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30</w:t>
            </w:r>
          </w:p>
        </w:tc>
        <w:tc>
          <w:tcPr>
            <w:tcW w:w="7229" w:type="dxa"/>
            <w:tcBorders>
              <w:top w:val="single" w:color="auto" w:sz="4" w:space="0"/>
              <w:left w:val="single" w:color="auto" w:sz="4" w:space="0"/>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Entretien pendant la période de garantie (CCAP Article 71)</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31</w:t>
            </w:r>
          </w:p>
        </w:tc>
        <w:tc>
          <w:tcPr>
            <w:tcW w:w="7229" w:type="dxa"/>
            <w:tcBorders>
              <w:top w:val="single" w:color="auto" w:sz="4" w:space="0"/>
              <w:left w:val="single" w:color="auto" w:sz="4" w:space="0"/>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Réception définitive (CCAP Article 72)</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32</w:t>
            </w:r>
          </w:p>
        </w:tc>
        <w:tc>
          <w:tcPr>
            <w:tcW w:w="7229" w:type="dxa"/>
            <w:tcBorders>
              <w:top w:val="single" w:color="auto" w:sz="4" w:space="0"/>
              <w:left w:val="single" w:color="auto" w:sz="4" w:space="0"/>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Commission de réception</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b/>
              </w:rPr>
            </w:pPr>
            <w:r>
              <w:rPr>
                <w:rFonts w:ascii="Arial Narrow" w:hAnsi="Arial Narrow" w:cs="Tahoma"/>
                <w:b/>
              </w:rPr>
              <w:t>CHAPITRE IV</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b/>
              </w:rPr>
            </w:pPr>
            <w:r>
              <w:rPr>
                <w:rFonts w:ascii="Arial Narrow" w:hAnsi="Arial Narrow" w:cs="Tahoma"/>
                <w:b/>
              </w:rPr>
              <w:t>DISPOSITIONS FINANCIERES</w:t>
            </w:r>
          </w:p>
        </w:tc>
      </w:tr>
      <w:tr>
        <w:trPr>
          <w:jc w:val="center"/>
        </w:trPr>
        <w:tc>
          <w:tcPr>
            <w:tcW w:w="2055" w:type="dxa"/>
            <w:tcBorders>
              <w:top w:val="single" w:color="auto" w:sz="4" w:space="0"/>
              <w:left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33</w:t>
            </w:r>
          </w:p>
        </w:tc>
        <w:tc>
          <w:tcPr>
            <w:tcW w:w="7229" w:type="dxa"/>
            <w:tcBorders>
              <w:top w:val="single" w:color="auto" w:sz="4" w:space="0"/>
              <w:left w:val="nil"/>
              <w:right w:val="single" w:color="auto" w:sz="4" w:space="0"/>
            </w:tcBorders>
            <w:vAlign w:val="center"/>
          </w:tcPr>
          <w:p>
            <w:pPr>
              <w:jc w:val="both"/>
              <w:rPr>
                <w:rFonts w:ascii="Arial Narrow" w:hAnsi="Arial Narrow" w:cs="Tahoma"/>
              </w:rPr>
            </w:pPr>
            <w:r>
              <w:rPr>
                <w:rFonts w:ascii="Arial Narrow" w:hAnsi="Arial Narrow" w:cs="Tahoma"/>
              </w:rPr>
              <w:t>Montant de la Lettre-commande (CCAP Article 18 et 19 complété)</w:t>
            </w:r>
          </w:p>
        </w:tc>
      </w:tr>
      <w:tr>
        <w:trPr>
          <w:jc w:val="center"/>
        </w:trPr>
        <w:tc>
          <w:tcPr>
            <w:tcW w:w="2055" w:type="dxa"/>
            <w:tcBorders>
              <w:top w:val="single" w:color="auto" w:sz="4" w:space="0"/>
              <w:left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34</w:t>
            </w:r>
          </w:p>
        </w:tc>
        <w:tc>
          <w:tcPr>
            <w:tcW w:w="7229" w:type="dxa"/>
            <w:tcBorders>
              <w:top w:val="single" w:color="auto" w:sz="4" w:space="0"/>
              <w:left w:val="nil"/>
              <w:right w:val="single" w:color="auto" w:sz="4" w:space="0"/>
            </w:tcBorders>
            <w:vAlign w:val="center"/>
          </w:tcPr>
          <w:p>
            <w:pPr>
              <w:jc w:val="both"/>
              <w:rPr>
                <w:rFonts w:ascii="Arial Narrow" w:hAnsi="Arial Narrow" w:cs="Tahoma"/>
              </w:rPr>
            </w:pPr>
            <w:r>
              <w:rPr>
                <w:rFonts w:ascii="Arial Narrow" w:hAnsi="Arial Narrow" w:cs="Tahoma"/>
              </w:rPr>
              <w:t>Consistance des travaux</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35</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Sous-détail des prix</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36</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Travaux supplémentaires – variation dans la masse des travaux et la nature des travaux</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37</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Préparation des Décomptes</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38</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Modalités et règlement des travaux exécutés</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39</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Avance de démarrage (CCAP Article 28)</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40</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Cautionnement définitif (CCAP Article 41)</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41</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Retenue de garantie (CCAP Article 29</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42</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Assurance et protection des chantiers (CCAP Article 45)</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43</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Variation des prix (CCAP Article 20)</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44</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Régime fiscal et douanier (CCAP Article 36)</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45</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Nantissement de la Lettre-commande</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46</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Timbre et enregistrement (CCAP Article 37)</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47</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Pénalités de retard (CCAP Article 32)</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48</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CLAUSES DIVERSES</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b/>
              </w:rPr>
            </w:pPr>
            <w:r>
              <w:rPr>
                <w:rFonts w:ascii="Arial Narrow" w:hAnsi="Arial Narrow" w:cs="Tahoma"/>
                <w:b/>
              </w:rPr>
              <w:t>CHAPITRE V</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b/>
              </w:rPr>
            </w:pPr>
            <w:r>
              <w:rPr>
                <w:rFonts w:ascii="Arial Narrow" w:hAnsi="Arial Narrow" w:cs="Tahoma"/>
                <w:b/>
              </w:rPr>
              <w:t>Frais commerciaux extraordinaires</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49</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Transports internationaux</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pStyle w:val="3"/>
              <w:jc w:val="center"/>
              <w:rPr>
                <w:rFonts w:ascii="Arial Narrow" w:hAnsi="Arial Narrow" w:cs="Tahoma"/>
                <w:b/>
                <w:i/>
                <w:sz w:val="20"/>
              </w:rPr>
            </w:pPr>
            <w:r>
              <w:rPr>
                <w:rFonts w:ascii="Arial Narrow" w:hAnsi="Arial Narrow" w:cs="Tahoma"/>
                <w:b/>
                <w:i/>
                <w:sz w:val="20"/>
              </w:rPr>
              <w:t>Article 50</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Informations de chantier à afficher</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51</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Résiliation de la Lettre-commande (CCAP Article 74)</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52</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Différends et litiges (CCAP Article 79)</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53</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Cas de force majeure</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54</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Edition et diffusion de la présente Lettre-commande</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cs="Tahoma"/>
              </w:rPr>
            </w:pPr>
            <w:r>
              <w:rPr>
                <w:rFonts w:ascii="Arial Narrow" w:hAnsi="Arial Narrow" w:cs="Tahoma"/>
              </w:rPr>
              <w:t>Article 55 et dernier</w:t>
            </w:r>
          </w:p>
        </w:tc>
        <w:tc>
          <w:tcPr>
            <w:tcW w:w="7229" w:type="dxa"/>
            <w:tcBorders>
              <w:top w:val="single" w:color="auto" w:sz="4" w:space="0"/>
              <w:left w:val="nil"/>
              <w:bottom w:val="single" w:color="auto" w:sz="4" w:space="0"/>
              <w:right w:val="single" w:color="auto" w:sz="4" w:space="0"/>
            </w:tcBorders>
            <w:vAlign w:val="center"/>
          </w:tcPr>
          <w:p>
            <w:pPr>
              <w:jc w:val="both"/>
              <w:rPr>
                <w:rFonts w:ascii="Arial Narrow" w:hAnsi="Arial Narrow" w:cs="Tahoma"/>
              </w:rPr>
            </w:pPr>
            <w:r>
              <w:rPr>
                <w:rFonts w:ascii="Arial Narrow" w:hAnsi="Arial Narrow" w:cs="Tahoma"/>
              </w:rPr>
              <w:t>Validité et entrée en vigueur de la Lettre-commande</w:t>
            </w:r>
          </w:p>
        </w:tc>
      </w:tr>
    </w:tbl>
    <w:p>
      <w:pPr/>
    </w:p>
    <w:p>
      <w:pPr>
        <w:rPr>
          <w:rFonts w:ascii="Arial Narrow" w:hAnsi="Arial Narrow" w:cs="Tahoma"/>
          <w:b/>
          <w:sz w:val="21"/>
          <w:szCs w:val="21"/>
          <w:u w:val="single"/>
        </w:rPr>
      </w:pPr>
    </w:p>
    <w:p>
      <w:pPr>
        <w:rPr>
          <w:rFonts w:ascii="Arial Narrow" w:hAnsi="Arial Narrow" w:cs="Tahoma"/>
          <w:b/>
          <w:sz w:val="21"/>
          <w:szCs w:val="21"/>
        </w:rPr>
      </w:pPr>
      <w:r>
        <w:rPr>
          <w:rFonts w:ascii="Arial Narrow" w:hAnsi="Arial Narrow" w:cs="Tahoma"/>
          <w:b/>
          <w:sz w:val="21"/>
          <w:szCs w:val="21"/>
          <w:u w:val="single"/>
        </w:rPr>
        <w:t>CHAPITRE I :</w:t>
      </w:r>
      <w:r>
        <w:rPr>
          <w:rFonts w:ascii="Arial Narrow" w:hAnsi="Arial Narrow" w:cs="Tahoma"/>
          <w:b/>
          <w:sz w:val="21"/>
          <w:szCs w:val="21"/>
        </w:rPr>
        <w:t xml:space="preserve"> GENERALITES</w:t>
      </w:r>
    </w:p>
    <w:p>
      <w:pPr>
        <w:numPr>
          <w:ilvl w:val="0"/>
          <w:numId w:val="75"/>
        </w:numPr>
        <w:spacing w:before="120" w:after="120"/>
        <w:ind w:left="0" w:firstLine="0"/>
        <w:jc w:val="both"/>
        <w:rPr>
          <w:rFonts w:ascii="Arial Narrow" w:hAnsi="Arial Narrow" w:cs="Tahoma"/>
          <w:b/>
          <w:bCs/>
          <w:sz w:val="21"/>
          <w:szCs w:val="21"/>
        </w:rPr>
      </w:pPr>
      <w:r>
        <w:rPr>
          <w:rFonts w:ascii="Arial Narrow" w:hAnsi="Arial Narrow" w:cs="Tahoma"/>
          <w:b/>
          <w:bCs/>
          <w:sz w:val="21"/>
          <w:szCs w:val="21"/>
        </w:rPr>
        <w:t>OBJET DE LA LETTRE-COMMANDE</w:t>
      </w:r>
    </w:p>
    <w:p>
      <w:pPr>
        <w:suppressAutoHyphens/>
        <w:spacing w:before="60" w:after="60"/>
        <w:jc w:val="both"/>
        <w:textAlignment w:val="baseline"/>
        <w:rPr>
          <w:rFonts w:ascii="Arial Narrow" w:hAnsi="Arial Narrow"/>
          <w:sz w:val="21"/>
          <w:szCs w:val="21"/>
        </w:rPr>
      </w:pPr>
      <w:r>
        <w:rPr>
          <w:rFonts w:ascii="Arial Narrow" w:hAnsi="Arial Narrow"/>
          <w:sz w:val="21"/>
          <w:szCs w:val="21"/>
        </w:rPr>
        <w:t>La présente Lettre-commande a pour objet l’exécution des travaux de construction d’un Centre de Sante Intégré a ONDONDO dans la Commune de BIWONG-BULU, Département de la MVILA, Région du SUD. (Phase I).</w:t>
      </w:r>
    </w:p>
    <w:p>
      <w:pPr>
        <w:widowControl w:val="0"/>
        <w:autoSpaceDE w:val="0"/>
        <w:autoSpaceDN w:val="0"/>
        <w:adjustRightInd w:val="0"/>
        <w:spacing w:after="120"/>
        <w:jc w:val="both"/>
        <w:rPr>
          <w:rFonts w:ascii="Arial Narrow" w:hAnsi="Arial Narrow" w:cs="Tahoma"/>
          <w:b/>
          <w:bCs/>
          <w:sz w:val="21"/>
          <w:szCs w:val="21"/>
        </w:rPr>
      </w:pPr>
      <w:r>
        <w:rPr>
          <w:rFonts w:ascii="Arial Narrow" w:hAnsi="Arial Narrow" w:cs="Tahoma"/>
          <w:b/>
          <w:bCs/>
          <w:sz w:val="21"/>
          <w:szCs w:val="21"/>
        </w:rPr>
        <w:t>PROCEDURE DE PASSATION DE LA LETTRE-COMMANDE</w:t>
      </w:r>
    </w:p>
    <w:p>
      <w:pPr>
        <w:suppressAutoHyphens/>
        <w:autoSpaceDN w:val="0"/>
        <w:spacing w:before="60" w:after="60"/>
        <w:textAlignment w:val="baseline"/>
        <w:rPr>
          <w:rFonts w:ascii="Trebuchet MS" w:hAnsi="Trebuchet MS"/>
          <w:i/>
          <w:sz w:val="24"/>
          <w:szCs w:val="24"/>
        </w:rPr>
      </w:pPr>
      <w:r>
        <w:rPr>
          <w:rFonts w:ascii="Arial Narrow" w:hAnsi="Arial Narrow"/>
          <w:sz w:val="21"/>
          <w:szCs w:val="21"/>
        </w:rPr>
        <w:t xml:space="preserve">La présente Lettre-commande est passée après Appel d’Offres National ouvert </w:t>
      </w:r>
    </w:p>
    <w:p>
      <w:pPr>
        <w:widowControl w:val="0"/>
        <w:suppressAutoHyphens/>
        <w:autoSpaceDE w:val="0"/>
        <w:autoSpaceDN w:val="0"/>
        <w:spacing w:before="60" w:after="60"/>
        <w:jc w:val="both"/>
        <w:textAlignment w:val="baseline"/>
        <w:rPr>
          <w:rFonts w:ascii="Arial Narrow" w:hAnsi="Arial Narrow"/>
          <w:sz w:val="21"/>
          <w:szCs w:val="21"/>
        </w:rPr>
      </w:pPr>
      <w:r>
        <w:rPr>
          <w:rFonts w:ascii="Arial Narrow" w:hAnsi="Arial Narrow"/>
          <w:sz w:val="21"/>
          <w:szCs w:val="21"/>
        </w:rPr>
        <w:t>Pour les travaux de construction d’un Centre de Sante Intégré à ONDONDO dans la Commune de BIWONG-BULU, Département de la MVILA, Région du SUD. (Phase I).</w:t>
      </w:r>
    </w:p>
    <w:p>
      <w:pPr>
        <w:numPr>
          <w:ilvl w:val="0"/>
          <w:numId w:val="75"/>
        </w:numPr>
        <w:spacing w:before="120" w:after="120"/>
        <w:ind w:left="0" w:firstLine="0"/>
        <w:jc w:val="both"/>
        <w:rPr>
          <w:rFonts w:ascii="Arial Narrow" w:hAnsi="Arial Narrow" w:cs="Tahoma"/>
          <w:b/>
          <w:bCs/>
          <w:sz w:val="21"/>
          <w:szCs w:val="21"/>
        </w:rPr>
      </w:pPr>
      <w:r>
        <w:rPr>
          <w:rFonts w:ascii="Arial Narrow" w:hAnsi="Arial Narrow" w:cs="Tahoma"/>
          <w:b/>
          <w:bCs/>
          <w:sz w:val="21"/>
          <w:szCs w:val="21"/>
        </w:rPr>
        <w:t>PIECES CONTRACTUELLES CONSTITUTIVES DE LA LETTRE-COMMANDE (CCAG Article 9)</w:t>
      </w:r>
    </w:p>
    <w:p>
      <w:pPr>
        <w:jc w:val="both"/>
        <w:rPr>
          <w:rFonts w:ascii="Arial Narrow" w:hAnsi="Arial Narrow" w:cs="Tahoma"/>
          <w:sz w:val="21"/>
          <w:szCs w:val="21"/>
        </w:rPr>
      </w:pPr>
      <w:r>
        <w:rPr>
          <w:rFonts w:ascii="Arial Narrow" w:hAnsi="Arial Narrow" w:cs="Tahoma"/>
          <w:sz w:val="21"/>
          <w:szCs w:val="21"/>
        </w:rPr>
        <w:t>Le Cocontractant est soumis aux pièces contractuelles énumérées ci-dessous :</w:t>
      </w:r>
    </w:p>
    <w:p>
      <w:pPr>
        <w:numPr>
          <w:ilvl w:val="0"/>
          <w:numId w:val="76"/>
        </w:numPr>
        <w:jc w:val="both"/>
        <w:rPr>
          <w:rFonts w:ascii="Arial Narrow" w:hAnsi="Arial Narrow" w:cs="Tahoma"/>
          <w:sz w:val="21"/>
          <w:szCs w:val="21"/>
        </w:rPr>
      </w:pPr>
      <w:r>
        <w:rPr>
          <w:rFonts w:ascii="Arial Narrow" w:hAnsi="Arial Narrow" w:cs="Tahoma"/>
          <w:sz w:val="21"/>
          <w:szCs w:val="21"/>
        </w:rPr>
        <w:t>La lettre de soumission ;</w:t>
      </w:r>
    </w:p>
    <w:p>
      <w:pPr>
        <w:numPr>
          <w:ilvl w:val="0"/>
          <w:numId w:val="76"/>
        </w:numPr>
        <w:jc w:val="both"/>
        <w:rPr>
          <w:rFonts w:ascii="Arial Narrow" w:hAnsi="Arial Narrow" w:cs="Tahoma"/>
          <w:sz w:val="21"/>
          <w:szCs w:val="21"/>
        </w:rPr>
      </w:pPr>
      <w:r>
        <w:rPr>
          <w:rFonts w:ascii="Arial Narrow" w:hAnsi="Arial Narrow" w:cs="Tahoma"/>
          <w:sz w:val="21"/>
          <w:szCs w:val="21"/>
        </w:rPr>
        <w:t>la soumission du Cocontractant et ses annexes dans toutes les dispositions non contraires au Cahier des Clauses Administratives Particulières et au Cahier des Clauses Techniques Particulières ci-dessous visés ;</w:t>
      </w:r>
    </w:p>
    <w:p>
      <w:pPr>
        <w:numPr>
          <w:ilvl w:val="0"/>
          <w:numId w:val="76"/>
        </w:numPr>
        <w:jc w:val="both"/>
        <w:rPr>
          <w:rFonts w:ascii="Arial Narrow" w:hAnsi="Arial Narrow" w:cs="Tahoma"/>
          <w:sz w:val="21"/>
          <w:szCs w:val="21"/>
        </w:rPr>
      </w:pPr>
      <w:r>
        <w:rPr>
          <w:rFonts w:ascii="Arial Narrow" w:hAnsi="Arial Narrow" w:cs="Tahoma"/>
          <w:sz w:val="21"/>
          <w:szCs w:val="21"/>
        </w:rPr>
        <w:t>le cahier des Clauses Administratives Particulières (CCAP) ;</w:t>
      </w:r>
    </w:p>
    <w:p>
      <w:pPr>
        <w:numPr>
          <w:ilvl w:val="0"/>
          <w:numId w:val="76"/>
        </w:numPr>
        <w:jc w:val="both"/>
        <w:rPr>
          <w:rFonts w:ascii="Arial Narrow" w:hAnsi="Arial Narrow" w:cs="Tahoma"/>
          <w:sz w:val="21"/>
          <w:szCs w:val="21"/>
        </w:rPr>
      </w:pPr>
      <w:r>
        <w:rPr>
          <w:rFonts w:ascii="Arial Narrow" w:hAnsi="Arial Narrow" w:cs="Tahoma"/>
          <w:sz w:val="21"/>
          <w:szCs w:val="21"/>
        </w:rPr>
        <w:t>le cahier des Clauses Techniques Particulières CCTP) ;</w:t>
      </w:r>
    </w:p>
    <w:p>
      <w:pPr>
        <w:numPr>
          <w:ilvl w:val="0"/>
          <w:numId w:val="76"/>
        </w:numPr>
        <w:jc w:val="both"/>
        <w:rPr>
          <w:rFonts w:ascii="Arial Narrow" w:hAnsi="Arial Narrow" w:cs="Tahoma"/>
          <w:sz w:val="21"/>
          <w:szCs w:val="21"/>
        </w:rPr>
      </w:pPr>
      <w:r>
        <w:rPr>
          <w:rFonts w:ascii="Arial Narrow" w:hAnsi="Arial Narrow" w:cs="Tahoma"/>
          <w:sz w:val="21"/>
          <w:szCs w:val="21"/>
        </w:rPr>
        <w:t xml:space="preserve">les éléments propres à la détermination du montant de la Lettre-commande, tels que, par ordre de priorité : </w:t>
      </w:r>
    </w:p>
    <w:p>
      <w:pPr>
        <w:numPr>
          <w:ilvl w:val="0"/>
          <w:numId w:val="77"/>
        </w:numPr>
        <w:tabs>
          <w:tab w:val="clear" w:pos="1020"/>
        </w:tabs>
        <w:ind w:left="1560" w:hanging="284"/>
        <w:jc w:val="both"/>
        <w:rPr>
          <w:rFonts w:ascii="Arial Narrow" w:hAnsi="Arial Narrow" w:cs="Tahoma"/>
          <w:sz w:val="21"/>
          <w:szCs w:val="21"/>
        </w:rPr>
      </w:pPr>
      <w:r>
        <w:rPr>
          <w:rFonts w:ascii="Arial Narrow" w:hAnsi="Arial Narrow" w:cs="Tahoma"/>
          <w:sz w:val="21"/>
          <w:szCs w:val="21"/>
        </w:rPr>
        <w:t xml:space="preserve">les bordereaux des prix unitaires ; </w:t>
      </w:r>
    </w:p>
    <w:p>
      <w:pPr>
        <w:numPr>
          <w:ilvl w:val="0"/>
          <w:numId w:val="77"/>
        </w:numPr>
        <w:tabs>
          <w:tab w:val="clear" w:pos="1020"/>
        </w:tabs>
        <w:ind w:left="1560" w:hanging="284"/>
        <w:jc w:val="both"/>
        <w:rPr>
          <w:rFonts w:ascii="Arial Narrow" w:hAnsi="Arial Narrow" w:cs="Tahoma"/>
          <w:sz w:val="21"/>
          <w:szCs w:val="21"/>
        </w:rPr>
      </w:pPr>
      <w:r>
        <w:rPr>
          <w:rFonts w:ascii="Arial Narrow" w:hAnsi="Arial Narrow" w:cs="Tahoma"/>
          <w:sz w:val="21"/>
          <w:szCs w:val="21"/>
        </w:rPr>
        <w:t xml:space="preserve">le détail ou le devis estimatif ; </w:t>
      </w:r>
    </w:p>
    <w:p>
      <w:pPr>
        <w:numPr>
          <w:ilvl w:val="0"/>
          <w:numId w:val="77"/>
        </w:numPr>
        <w:tabs>
          <w:tab w:val="clear" w:pos="1020"/>
        </w:tabs>
        <w:ind w:left="1560" w:hanging="284"/>
        <w:jc w:val="both"/>
        <w:rPr>
          <w:rFonts w:ascii="Arial Narrow" w:hAnsi="Arial Narrow" w:cs="Tahoma"/>
          <w:sz w:val="21"/>
          <w:szCs w:val="21"/>
        </w:rPr>
      </w:pPr>
      <w:r>
        <w:rPr>
          <w:rFonts w:ascii="Arial Narrow" w:hAnsi="Arial Narrow" w:cs="Tahoma"/>
          <w:sz w:val="21"/>
          <w:szCs w:val="21"/>
        </w:rPr>
        <w:t>le sous-détail des prix unitaires ;</w:t>
      </w:r>
    </w:p>
    <w:p>
      <w:pPr>
        <w:numPr>
          <w:ilvl w:val="0"/>
          <w:numId w:val="76"/>
        </w:numPr>
        <w:jc w:val="both"/>
        <w:rPr>
          <w:rFonts w:ascii="Arial Narrow" w:hAnsi="Arial Narrow" w:cs="Tahoma"/>
          <w:sz w:val="21"/>
          <w:szCs w:val="21"/>
        </w:rPr>
      </w:pPr>
      <w:r>
        <w:rPr>
          <w:rFonts w:ascii="Arial Narrow" w:hAnsi="Arial Narrow" w:cs="Tahoma"/>
          <w:sz w:val="21"/>
          <w:szCs w:val="21"/>
        </w:rPr>
        <w:t>les plans et dessins approuvés par l’Ingénieur du Marché ;</w:t>
      </w:r>
    </w:p>
    <w:p>
      <w:pPr>
        <w:numPr>
          <w:ilvl w:val="0"/>
          <w:numId w:val="76"/>
        </w:numPr>
        <w:jc w:val="both"/>
        <w:rPr>
          <w:rFonts w:ascii="Arial Narrow" w:hAnsi="Arial Narrow" w:cs="Tahoma"/>
          <w:sz w:val="21"/>
          <w:szCs w:val="21"/>
        </w:rPr>
      </w:pPr>
      <w:r>
        <w:rPr>
          <w:rFonts w:ascii="Arial Narrow" w:hAnsi="Arial Narrow" w:cs="Tahoma"/>
          <w:sz w:val="21"/>
          <w:szCs w:val="21"/>
        </w:rPr>
        <w:t>le planning d’exécution approuvé ;</w:t>
      </w:r>
    </w:p>
    <w:p>
      <w:pPr>
        <w:numPr>
          <w:ilvl w:val="0"/>
          <w:numId w:val="76"/>
        </w:numPr>
        <w:jc w:val="both"/>
        <w:rPr>
          <w:rFonts w:ascii="Arial Narrow" w:hAnsi="Arial Narrow" w:cs="Tahoma"/>
          <w:sz w:val="21"/>
          <w:szCs w:val="21"/>
        </w:rPr>
      </w:pPr>
      <w:r>
        <w:rPr>
          <w:rFonts w:ascii="Arial Narrow" w:hAnsi="Arial Narrow" w:cs="Tahoma"/>
          <w:sz w:val="21"/>
          <w:szCs w:val="21"/>
        </w:rPr>
        <w:t>le cahier des Clauses Administratives Générales (CCAG) applicable aux marchés publics de travaux mis en vigueur par arrêté n° 033 du 13 février 2007 ;</w:t>
      </w:r>
    </w:p>
    <w:p>
      <w:pPr>
        <w:numPr>
          <w:ilvl w:val="0"/>
          <w:numId w:val="76"/>
        </w:numPr>
        <w:jc w:val="both"/>
        <w:rPr>
          <w:rFonts w:ascii="Arial Narrow" w:hAnsi="Arial Narrow" w:cs="Tahoma"/>
          <w:sz w:val="21"/>
          <w:szCs w:val="21"/>
        </w:rPr>
      </w:pPr>
      <w:r>
        <w:rPr>
          <w:rFonts w:ascii="Arial Narrow" w:hAnsi="Arial Narrow" w:cs="Tahoma"/>
          <w:sz w:val="21"/>
          <w:szCs w:val="21"/>
        </w:rPr>
        <w:t>le ou les Cahiers des Clauses Techniques Générales (CCTG) applicables aux marchés des travaux.</w:t>
      </w:r>
    </w:p>
    <w:p>
      <w:pPr>
        <w:numPr>
          <w:ilvl w:val="0"/>
          <w:numId w:val="76"/>
        </w:numPr>
        <w:jc w:val="both"/>
        <w:rPr>
          <w:rFonts w:ascii="Arial Narrow" w:hAnsi="Arial Narrow" w:cs="Tahoma"/>
          <w:sz w:val="21"/>
          <w:szCs w:val="21"/>
        </w:rPr>
      </w:pPr>
      <w:r>
        <w:rPr>
          <w:rFonts w:ascii="Arial Narrow" w:hAnsi="Arial Narrow" w:cs="Tahoma"/>
          <w:sz w:val="21"/>
          <w:szCs w:val="21"/>
        </w:rPr>
        <w:t>la décision portant attribution de la Lettre-commande.</w:t>
      </w:r>
    </w:p>
    <w:p>
      <w:pPr>
        <w:numPr>
          <w:ilvl w:val="0"/>
          <w:numId w:val="75"/>
        </w:numPr>
        <w:spacing w:before="120" w:after="120"/>
        <w:ind w:left="0" w:firstLine="0"/>
        <w:jc w:val="both"/>
        <w:rPr>
          <w:rFonts w:ascii="Arial Narrow" w:hAnsi="Arial Narrow" w:cs="Tahoma"/>
          <w:b/>
          <w:bCs/>
          <w:sz w:val="21"/>
          <w:szCs w:val="21"/>
        </w:rPr>
      </w:pPr>
      <w:r>
        <w:rPr>
          <w:rFonts w:ascii="Arial Narrow" w:hAnsi="Arial Narrow" w:cs="Tahoma"/>
          <w:b/>
          <w:bCs/>
          <w:sz w:val="21"/>
          <w:szCs w:val="21"/>
        </w:rPr>
        <w:t>TEXTES GENERAUX APPLICABLES A LA PRESENTE LETTRE-COMMANDE</w:t>
      </w:r>
    </w:p>
    <w:p>
      <w:pPr>
        <w:pStyle w:val="410"/>
        <w:jc w:val="both"/>
        <w:rPr>
          <w:rFonts w:ascii="Arial Narrow" w:hAnsi="Arial Narrow" w:cs="Tahoma"/>
          <w:sz w:val="21"/>
          <w:szCs w:val="21"/>
        </w:rPr>
      </w:pPr>
      <w:r>
        <w:rPr>
          <w:rFonts w:ascii="Arial Narrow" w:hAnsi="Arial Narrow" w:cs="Tahoma"/>
          <w:sz w:val="21"/>
          <w:szCs w:val="21"/>
        </w:rPr>
        <w:t>La présente Lettre-commande est soumise aux textes généraux ci-après :</w:t>
      </w:r>
    </w:p>
    <w:p>
      <w:pPr>
        <w:pStyle w:val="410"/>
        <w:numPr>
          <w:ilvl w:val="3"/>
          <w:numId w:val="60"/>
        </w:numPr>
        <w:spacing w:before="60"/>
        <w:ind w:left="284" w:hanging="284"/>
        <w:jc w:val="both"/>
        <w:rPr>
          <w:rFonts w:ascii="Arial Narrow" w:hAnsi="Arial Narrow" w:cs="Tahoma"/>
          <w:sz w:val="21"/>
          <w:szCs w:val="21"/>
        </w:rPr>
      </w:pPr>
      <w:r>
        <w:rPr>
          <w:rFonts w:ascii="Arial Narrow" w:hAnsi="Arial Narrow" w:cs="Tahoma"/>
          <w:sz w:val="21"/>
          <w:szCs w:val="21"/>
        </w:rPr>
        <w:t xml:space="preserve">La loi </w:t>
      </w:r>
      <w:r>
        <w:rPr>
          <w:rFonts w:ascii="Arial Narrow" w:hAnsi="Arial Narrow" w:cs="Tahoma"/>
          <w:b/>
          <w:sz w:val="21"/>
          <w:szCs w:val="21"/>
        </w:rPr>
        <w:t>N° 2018/012 11 Juillet 2018</w:t>
      </w:r>
      <w:r>
        <w:rPr>
          <w:rFonts w:ascii="Arial Narrow" w:hAnsi="Arial Narrow" w:cs="Tahoma"/>
          <w:sz w:val="21"/>
          <w:szCs w:val="21"/>
        </w:rPr>
        <w:t xml:space="preserve"> portant régime financier de l’Etat ;</w:t>
      </w:r>
    </w:p>
    <w:p>
      <w:pPr>
        <w:spacing w:before="60"/>
        <w:jc w:val="both"/>
        <w:rPr>
          <w:rFonts w:ascii="Arial Narrow" w:hAnsi="Arial Narrow" w:cs="Tahoma"/>
          <w:sz w:val="21"/>
          <w:szCs w:val="21"/>
        </w:rPr>
      </w:pPr>
      <w:r>
        <w:rPr>
          <w:rFonts w:ascii="Arial Narrow" w:hAnsi="Arial Narrow" w:cs="Tahoma"/>
          <w:sz w:val="21"/>
          <w:szCs w:val="21"/>
        </w:rPr>
        <w:t xml:space="preserve">La loi </w:t>
      </w:r>
      <w:r>
        <w:rPr>
          <w:rFonts w:ascii="Arial Narrow" w:hAnsi="Arial Narrow" w:cs="Tahoma"/>
          <w:b/>
          <w:sz w:val="21"/>
          <w:szCs w:val="21"/>
        </w:rPr>
        <w:t>2021/026 du 16 Décembre 2021</w:t>
      </w:r>
      <w:r>
        <w:rPr>
          <w:rFonts w:ascii="Arial Narrow" w:hAnsi="Arial Narrow" w:cs="Tahoma"/>
          <w:sz w:val="21"/>
          <w:szCs w:val="21"/>
        </w:rPr>
        <w:t xml:space="preserve"> portant Loi de Finances de la République du Cameroun pour l’Exercice 2022 ;</w:t>
      </w:r>
    </w:p>
    <w:p>
      <w:pPr>
        <w:jc w:val="both"/>
        <w:rPr>
          <w:rFonts w:ascii="Arial Narrow" w:hAnsi="Arial Narrow" w:cs="Tahoma"/>
          <w:sz w:val="21"/>
          <w:szCs w:val="21"/>
        </w:rPr>
      </w:pPr>
      <w:r>
        <w:rPr>
          <w:rFonts w:ascii="Arial Narrow" w:hAnsi="Arial Narrow" w:cs="Tahoma"/>
          <w:sz w:val="21"/>
          <w:szCs w:val="21"/>
        </w:rPr>
        <w:t xml:space="preserve">La loi cadre </w:t>
      </w:r>
      <w:r>
        <w:rPr>
          <w:rFonts w:ascii="Arial Narrow" w:hAnsi="Arial Narrow" w:cs="Tahoma"/>
          <w:b/>
          <w:sz w:val="21"/>
          <w:szCs w:val="21"/>
        </w:rPr>
        <w:t>N° 96/12 du 05 août 1996</w:t>
      </w:r>
      <w:r>
        <w:rPr>
          <w:rFonts w:ascii="Arial Narrow" w:hAnsi="Arial Narrow" w:cs="Tahoma"/>
          <w:sz w:val="21"/>
          <w:szCs w:val="21"/>
        </w:rPr>
        <w:t xml:space="preserve"> sur la gestion de l’environnement;</w:t>
      </w:r>
    </w:p>
    <w:p>
      <w:pPr>
        <w:pStyle w:val="410"/>
        <w:ind w:hanging="720"/>
        <w:jc w:val="both"/>
        <w:rPr>
          <w:rFonts w:ascii="Arial Narrow" w:hAnsi="Arial Narrow" w:cs="Tahoma"/>
          <w:sz w:val="21"/>
          <w:szCs w:val="21"/>
        </w:rPr>
      </w:pPr>
      <w:r>
        <w:rPr>
          <w:rFonts w:ascii="Arial Narrow" w:hAnsi="Arial Narrow" w:cs="Tahoma"/>
          <w:b/>
          <w:sz w:val="21"/>
          <w:szCs w:val="21"/>
        </w:rPr>
        <w:t>2-</w:t>
      </w:r>
      <w:r>
        <w:rPr>
          <w:rFonts w:ascii="Arial Narrow" w:hAnsi="Arial Narrow" w:cs="Tahoma"/>
          <w:sz w:val="21"/>
          <w:szCs w:val="21"/>
        </w:rPr>
        <w:t xml:space="preserve"> Le Code minier;</w:t>
      </w:r>
    </w:p>
    <w:p>
      <w:pPr>
        <w:jc w:val="both"/>
        <w:rPr>
          <w:rFonts w:ascii="Arial Narrow" w:hAnsi="Arial Narrow" w:cs="Tahoma"/>
          <w:sz w:val="21"/>
          <w:szCs w:val="21"/>
        </w:rPr>
      </w:pPr>
      <w:r>
        <w:rPr>
          <w:rFonts w:ascii="Arial Narrow" w:hAnsi="Arial Narrow" w:cs="Tahoma"/>
          <w:b/>
          <w:sz w:val="21"/>
          <w:szCs w:val="21"/>
        </w:rPr>
        <w:t>3.</w:t>
      </w:r>
      <w:r>
        <w:rPr>
          <w:rFonts w:ascii="Arial Narrow" w:hAnsi="Arial Narrow" w:cs="Tahoma"/>
          <w:sz w:val="21"/>
          <w:szCs w:val="21"/>
        </w:rPr>
        <w:t xml:space="preserve"> Les textes régissant les corps de métier;</w:t>
      </w:r>
    </w:p>
    <w:p>
      <w:pPr>
        <w:jc w:val="both"/>
        <w:rPr>
          <w:rFonts w:ascii="Arial Narrow" w:hAnsi="Arial Narrow" w:cs="Tahoma"/>
          <w:sz w:val="21"/>
          <w:szCs w:val="21"/>
        </w:rPr>
      </w:pPr>
      <w:r>
        <w:rPr>
          <w:rFonts w:ascii="Arial Narrow" w:hAnsi="Arial Narrow" w:cs="Tahoma"/>
          <w:b/>
          <w:sz w:val="21"/>
          <w:szCs w:val="21"/>
        </w:rPr>
        <w:t>4.</w:t>
      </w:r>
      <w:r>
        <w:rPr>
          <w:rFonts w:ascii="Arial Narrow" w:hAnsi="Arial Narrow" w:cs="Tahoma"/>
          <w:sz w:val="21"/>
          <w:szCs w:val="21"/>
        </w:rPr>
        <w:t xml:space="preserve"> Le décret </w:t>
      </w:r>
      <w:r>
        <w:rPr>
          <w:rFonts w:ascii="Arial Narrow" w:hAnsi="Arial Narrow" w:cs="Tahoma"/>
          <w:b/>
          <w:sz w:val="21"/>
          <w:szCs w:val="21"/>
        </w:rPr>
        <w:t>n°2001/048du 23 février 2001</w:t>
      </w:r>
      <w:r>
        <w:rPr>
          <w:rFonts w:ascii="Arial Narrow" w:hAnsi="Arial Narrow" w:cs="Tahoma"/>
          <w:sz w:val="21"/>
          <w:szCs w:val="21"/>
        </w:rPr>
        <w:t xml:space="preserve"> portant organisation et fonctionnement de l’Agence de Régulation des Marchés Publics (et ses différents textes d’application) modifié et complété par le décret N° 2012/076 du 08 mars 2012 ;</w:t>
      </w:r>
    </w:p>
    <w:p>
      <w:pPr>
        <w:jc w:val="both"/>
        <w:rPr>
          <w:rFonts w:ascii="Arial Narrow" w:hAnsi="Arial Narrow" w:cs="Tahoma"/>
          <w:sz w:val="21"/>
          <w:szCs w:val="21"/>
        </w:rPr>
      </w:pPr>
      <w:r>
        <w:rPr>
          <w:rFonts w:ascii="Arial Narrow" w:hAnsi="Arial Narrow" w:cs="Tahoma"/>
          <w:b/>
          <w:sz w:val="21"/>
          <w:szCs w:val="21"/>
        </w:rPr>
        <w:t>5.</w:t>
      </w:r>
      <w:r>
        <w:rPr>
          <w:rFonts w:ascii="Arial Narrow" w:hAnsi="Arial Narrow" w:cs="Tahoma"/>
          <w:sz w:val="21"/>
          <w:szCs w:val="21"/>
        </w:rPr>
        <w:t xml:space="preserve"> le décret </w:t>
      </w:r>
      <w:r>
        <w:rPr>
          <w:rFonts w:ascii="Arial Narrow" w:hAnsi="Arial Narrow" w:cs="Tahoma"/>
          <w:b/>
          <w:sz w:val="21"/>
          <w:szCs w:val="21"/>
        </w:rPr>
        <w:t>n° 2003/651/PM du 16 avril 2003</w:t>
      </w:r>
      <w:r>
        <w:rPr>
          <w:rFonts w:ascii="Arial Narrow" w:hAnsi="Arial Narrow" w:cs="Tahoma"/>
          <w:sz w:val="21"/>
          <w:szCs w:val="21"/>
        </w:rPr>
        <w:t xml:space="preserve"> fixant les modalités d’application du régime fiscal et douanier des Marchés Publics ;</w:t>
      </w:r>
    </w:p>
    <w:p>
      <w:pPr>
        <w:jc w:val="both"/>
        <w:rPr>
          <w:rFonts w:ascii="Arial Narrow" w:hAnsi="Arial Narrow" w:cs="Tahoma"/>
          <w:sz w:val="21"/>
          <w:szCs w:val="21"/>
        </w:rPr>
      </w:pPr>
      <w:r>
        <w:rPr>
          <w:rFonts w:ascii="Arial Narrow" w:hAnsi="Arial Narrow" w:cs="Tahoma"/>
          <w:b/>
          <w:sz w:val="21"/>
          <w:szCs w:val="21"/>
        </w:rPr>
        <w:t>6.</w:t>
      </w:r>
      <w:r>
        <w:rPr>
          <w:rFonts w:ascii="Arial Narrow" w:hAnsi="Arial Narrow" w:cs="Tahoma"/>
          <w:sz w:val="21"/>
          <w:szCs w:val="21"/>
        </w:rPr>
        <w:t xml:space="preserve"> Le décret </w:t>
      </w:r>
      <w:r>
        <w:rPr>
          <w:rFonts w:ascii="Arial Narrow" w:hAnsi="Arial Narrow" w:cs="Tahoma"/>
          <w:b/>
          <w:sz w:val="21"/>
          <w:szCs w:val="21"/>
        </w:rPr>
        <w:t>n° 2018/366 du 20 juin 2019</w:t>
      </w:r>
      <w:r>
        <w:rPr>
          <w:rFonts w:ascii="Arial Narrow" w:hAnsi="Arial Narrow" w:cs="Tahoma"/>
          <w:sz w:val="21"/>
          <w:szCs w:val="21"/>
        </w:rPr>
        <w:t xml:space="preserve"> portant Code des Marchés Publics et ses différents textes d’application ;</w:t>
      </w:r>
    </w:p>
    <w:p>
      <w:pPr>
        <w:jc w:val="both"/>
        <w:rPr>
          <w:rFonts w:ascii="Arial Narrow" w:hAnsi="Arial Narrow" w:cs="Tahoma"/>
          <w:sz w:val="21"/>
          <w:szCs w:val="21"/>
        </w:rPr>
      </w:pPr>
      <w:r>
        <w:rPr>
          <w:rFonts w:ascii="Arial Narrow" w:hAnsi="Arial Narrow" w:cs="Tahoma"/>
          <w:b/>
          <w:sz w:val="21"/>
          <w:szCs w:val="21"/>
        </w:rPr>
        <w:t>7.</w:t>
      </w:r>
      <w:r>
        <w:rPr>
          <w:rFonts w:ascii="Arial Narrow" w:hAnsi="Arial Narrow" w:cs="Tahoma"/>
          <w:sz w:val="21"/>
          <w:szCs w:val="21"/>
        </w:rPr>
        <w:t xml:space="preserve">  Le décret </w:t>
      </w:r>
      <w:r>
        <w:rPr>
          <w:rFonts w:ascii="Arial Narrow" w:hAnsi="Arial Narrow" w:cs="Tahoma"/>
          <w:b/>
          <w:sz w:val="21"/>
          <w:szCs w:val="21"/>
        </w:rPr>
        <w:t>n° 2012/075 du 08 mars 2012</w:t>
      </w:r>
      <w:r>
        <w:rPr>
          <w:rFonts w:ascii="Arial Narrow" w:hAnsi="Arial Narrow" w:cs="Tahoma"/>
          <w:sz w:val="21"/>
          <w:szCs w:val="21"/>
        </w:rPr>
        <w:t xml:space="preserve"> portant organisation du Ministère des Marchés Publics ;</w:t>
      </w:r>
    </w:p>
    <w:p>
      <w:pPr>
        <w:jc w:val="both"/>
        <w:rPr>
          <w:rFonts w:ascii="Arial Narrow" w:hAnsi="Arial Narrow" w:cs="Tahoma"/>
          <w:sz w:val="21"/>
          <w:szCs w:val="21"/>
        </w:rPr>
      </w:pPr>
      <w:r>
        <w:rPr>
          <w:rFonts w:ascii="Arial Narrow" w:hAnsi="Arial Narrow" w:cs="Tahoma"/>
          <w:b/>
          <w:sz w:val="21"/>
          <w:szCs w:val="21"/>
        </w:rPr>
        <w:t>8.</w:t>
      </w:r>
      <w:r>
        <w:rPr>
          <w:rFonts w:ascii="Arial Narrow" w:hAnsi="Arial Narrow" w:cs="Tahoma"/>
          <w:sz w:val="21"/>
          <w:szCs w:val="21"/>
        </w:rPr>
        <w:t xml:space="preserve"> L’arrêté </w:t>
      </w:r>
      <w:r>
        <w:rPr>
          <w:rFonts w:ascii="Arial Narrow" w:hAnsi="Arial Narrow" w:cs="Tahoma"/>
          <w:b/>
          <w:sz w:val="21"/>
          <w:szCs w:val="21"/>
        </w:rPr>
        <w:t>n°0203/A/MINMAP du 03 juillet 2019</w:t>
      </w:r>
      <w:r>
        <w:rPr>
          <w:rFonts w:ascii="Arial Narrow" w:hAnsi="Arial Narrow" w:cs="Tahoma"/>
          <w:sz w:val="21"/>
          <w:szCs w:val="21"/>
        </w:rPr>
        <w:t xml:space="preserve"> portant création des Commissions Régionales des Marchés Publics ;</w:t>
      </w:r>
    </w:p>
    <w:p>
      <w:pPr>
        <w:jc w:val="both"/>
        <w:rPr>
          <w:rFonts w:ascii="Arial Narrow" w:hAnsi="Arial Narrow" w:cs="Tahoma"/>
          <w:sz w:val="21"/>
          <w:szCs w:val="21"/>
        </w:rPr>
      </w:pPr>
      <w:r>
        <w:rPr>
          <w:rFonts w:ascii="Arial Narrow" w:hAnsi="Arial Narrow" w:cs="Tahoma"/>
          <w:b/>
          <w:sz w:val="21"/>
          <w:szCs w:val="21"/>
        </w:rPr>
        <w:t>9</w:t>
      </w:r>
      <w:r>
        <w:rPr>
          <w:rFonts w:ascii="Arial Narrow" w:hAnsi="Arial Narrow" w:cs="Tahoma"/>
          <w:sz w:val="21"/>
          <w:szCs w:val="21"/>
        </w:rPr>
        <w:t xml:space="preserve">. Lettre </w:t>
      </w:r>
      <w:r>
        <w:rPr>
          <w:rFonts w:ascii="Arial Narrow" w:hAnsi="Arial Narrow" w:cs="Tahoma"/>
          <w:b/>
          <w:sz w:val="21"/>
          <w:szCs w:val="21"/>
        </w:rPr>
        <w:t>N°004466/L/MINMAP/CAB du 03 juillet 2019</w:t>
      </w:r>
      <w:r>
        <w:rPr>
          <w:rFonts w:ascii="Arial Narrow" w:hAnsi="Arial Narrow" w:cs="Tahoma"/>
          <w:sz w:val="21"/>
          <w:szCs w:val="21"/>
        </w:rPr>
        <w:t xml:space="preserve"> aux magistrats municipaux relative aux mesures transitoires consécutives à la publication d’un nouveau Code des Marchés Publics ;</w:t>
      </w:r>
    </w:p>
    <w:p>
      <w:pPr>
        <w:jc w:val="both"/>
        <w:rPr>
          <w:rFonts w:ascii="Arial Narrow" w:hAnsi="Arial Narrow" w:cs="Tahoma"/>
          <w:sz w:val="21"/>
          <w:szCs w:val="21"/>
        </w:rPr>
      </w:pPr>
      <w:r>
        <w:rPr>
          <w:rFonts w:ascii="Arial Narrow" w:hAnsi="Arial Narrow" w:cs="Tahoma"/>
          <w:b/>
          <w:sz w:val="21"/>
          <w:szCs w:val="21"/>
        </w:rPr>
        <w:t>10</w:t>
      </w:r>
      <w:r>
        <w:rPr>
          <w:rFonts w:ascii="Arial Narrow" w:hAnsi="Arial Narrow" w:cs="Tahoma"/>
          <w:sz w:val="21"/>
          <w:szCs w:val="21"/>
        </w:rPr>
        <w:t xml:space="preserve">. Lettre </w:t>
      </w:r>
      <w:r>
        <w:rPr>
          <w:rFonts w:ascii="Arial Narrow" w:hAnsi="Arial Narrow" w:cs="Tahoma"/>
          <w:b/>
          <w:sz w:val="21"/>
          <w:szCs w:val="21"/>
        </w:rPr>
        <w:t>N°004479/L/MINMAP/SG/DAJ/CRL/CEA2 du 03 juillet 2019</w:t>
      </w:r>
      <w:r>
        <w:rPr>
          <w:rFonts w:ascii="Arial Narrow" w:hAnsi="Arial Narrow" w:cs="Tahoma"/>
          <w:sz w:val="21"/>
          <w:szCs w:val="21"/>
        </w:rPr>
        <w:t xml:space="preserve"> relative à la mise en place des Commissions Internes de Passation des Marchés ;</w:t>
      </w:r>
    </w:p>
    <w:p>
      <w:pPr>
        <w:jc w:val="both"/>
        <w:rPr>
          <w:rFonts w:ascii="Arial Narrow" w:hAnsi="Arial Narrow" w:cs="Tahoma"/>
          <w:sz w:val="21"/>
          <w:szCs w:val="21"/>
        </w:rPr>
      </w:pPr>
      <w:r>
        <w:rPr>
          <w:rFonts w:ascii="Arial Narrow" w:hAnsi="Arial Narrow" w:cs="Tahoma"/>
          <w:b/>
          <w:sz w:val="21"/>
          <w:szCs w:val="21"/>
        </w:rPr>
        <w:t>11</w:t>
      </w:r>
      <w:r>
        <w:rPr>
          <w:rFonts w:ascii="Arial Narrow" w:hAnsi="Arial Narrow" w:cs="Tahoma"/>
          <w:sz w:val="21"/>
          <w:szCs w:val="21"/>
        </w:rPr>
        <w:t xml:space="preserve">. Arrêté </w:t>
      </w:r>
      <w:r>
        <w:rPr>
          <w:rFonts w:ascii="Arial Narrow" w:hAnsi="Arial Narrow" w:cs="Tahoma"/>
          <w:b/>
          <w:sz w:val="21"/>
          <w:szCs w:val="21"/>
        </w:rPr>
        <w:t>n°0204/A/MINMAP/du 03 juillet 2019</w:t>
      </w:r>
      <w:r>
        <w:rPr>
          <w:rFonts w:ascii="Arial Narrow" w:hAnsi="Arial Narrow" w:cs="Tahoma"/>
          <w:sz w:val="21"/>
          <w:szCs w:val="21"/>
        </w:rPr>
        <w:t xml:space="preserve"> portant création des commissions internes de passation des marchés auprès des Communautés Urbaines, Communes et Communes d’Arrondissement. </w:t>
      </w:r>
    </w:p>
    <w:p>
      <w:pPr>
        <w:jc w:val="both"/>
        <w:rPr>
          <w:rFonts w:ascii="Arial Narrow" w:hAnsi="Arial Narrow" w:cs="Tahoma"/>
          <w:sz w:val="21"/>
          <w:szCs w:val="21"/>
        </w:rPr>
      </w:pPr>
      <w:r>
        <w:rPr>
          <w:rFonts w:ascii="Arial Narrow" w:hAnsi="Arial Narrow" w:cs="Tahoma"/>
          <w:b/>
          <w:sz w:val="21"/>
          <w:szCs w:val="21"/>
        </w:rPr>
        <w:t>12</w:t>
      </w:r>
      <w:r>
        <w:rPr>
          <w:rFonts w:ascii="Arial Narrow" w:hAnsi="Arial Narrow" w:cs="Tahoma"/>
          <w:sz w:val="21"/>
          <w:szCs w:val="21"/>
        </w:rPr>
        <w:t xml:space="preserve">. Circulaire </w:t>
      </w:r>
      <w:r>
        <w:rPr>
          <w:rFonts w:ascii="Arial Narrow" w:hAnsi="Arial Narrow" w:cs="Tahoma"/>
          <w:b/>
          <w:sz w:val="21"/>
          <w:szCs w:val="21"/>
        </w:rPr>
        <w:t>N°001/CAB/PR du 19 juin 2012</w:t>
      </w:r>
      <w:r>
        <w:rPr>
          <w:rFonts w:ascii="Arial Narrow" w:hAnsi="Arial Narrow" w:cs="Tahoma"/>
          <w:sz w:val="21"/>
          <w:szCs w:val="21"/>
        </w:rPr>
        <w:t xml:space="preserve"> relative à la passation et au contrôle de l’exécution des Marchés Publics</w:t>
      </w:r>
    </w:p>
    <w:p>
      <w:pPr>
        <w:jc w:val="both"/>
        <w:rPr>
          <w:rFonts w:ascii="Arial Narrow" w:hAnsi="Arial Narrow" w:cs="Tahoma"/>
          <w:sz w:val="21"/>
          <w:szCs w:val="21"/>
        </w:rPr>
      </w:pPr>
      <w:r>
        <w:rPr>
          <w:rFonts w:ascii="Arial Narrow" w:hAnsi="Arial Narrow" w:cs="Tahoma"/>
          <w:b/>
          <w:sz w:val="21"/>
          <w:szCs w:val="21"/>
        </w:rPr>
        <w:t>13.</w:t>
      </w:r>
      <w:r>
        <w:rPr>
          <w:rFonts w:ascii="Arial Narrow" w:hAnsi="Arial Narrow" w:cs="Tahoma"/>
          <w:sz w:val="21"/>
          <w:szCs w:val="21"/>
        </w:rPr>
        <w:t xml:space="preserve"> La lettre </w:t>
      </w:r>
      <w:r>
        <w:rPr>
          <w:rFonts w:ascii="Arial Narrow" w:hAnsi="Arial Narrow" w:cs="Tahoma"/>
          <w:b/>
          <w:sz w:val="21"/>
          <w:szCs w:val="21"/>
        </w:rPr>
        <w:t>N 00908/MINTP/DR datant de 1997</w:t>
      </w:r>
      <w:r>
        <w:rPr>
          <w:rFonts w:ascii="Arial Narrow" w:hAnsi="Arial Narrow" w:cs="Tahoma"/>
          <w:sz w:val="21"/>
          <w:szCs w:val="21"/>
        </w:rPr>
        <w:t xml:space="preserve"> du Ministère des travaux Publics portant publication des directives pour la prise en compte des impacts environnementaux dans l’entretien routier ;</w:t>
      </w:r>
    </w:p>
    <w:p>
      <w:pPr>
        <w:jc w:val="both"/>
        <w:rPr>
          <w:rFonts w:ascii="Arial Narrow" w:hAnsi="Arial Narrow" w:cs="Tahoma"/>
          <w:sz w:val="21"/>
          <w:szCs w:val="21"/>
        </w:rPr>
      </w:pPr>
      <w:r>
        <w:rPr>
          <w:rFonts w:ascii="Arial Narrow" w:hAnsi="Arial Narrow" w:cs="Tahoma"/>
          <w:b/>
          <w:sz w:val="21"/>
          <w:szCs w:val="21"/>
        </w:rPr>
        <w:t>14.</w:t>
      </w:r>
      <w:r>
        <w:rPr>
          <w:rFonts w:ascii="Arial Narrow" w:hAnsi="Arial Narrow" w:cs="Tahoma"/>
          <w:sz w:val="21"/>
          <w:szCs w:val="21"/>
        </w:rPr>
        <w:t xml:space="preserve"> Circulaire </w:t>
      </w:r>
      <w:r>
        <w:rPr>
          <w:rFonts w:ascii="Arial Narrow" w:hAnsi="Arial Narrow" w:cs="Tahoma"/>
          <w:b/>
          <w:sz w:val="21"/>
          <w:szCs w:val="21"/>
        </w:rPr>
        <w:t>n°00000456/C/MINFI du 30 Décembre 2021</w:t>
      </w:r>
      <w:r>
        <w:rPr>
          <w:rFonts w:ascii="Arial Narrow" w:hAnsi="Arial Narrow" w:cs="Tahoma"/>
          <w:sz w:val="21"/>
          <w:szCs w:val="21"/>
        </w:rPr>
        <w:t xml:space="preserve"> portant Instructions relatives à l’Exécution des Lois de Finances, au Suivi et au Contrôle de l’Exécution du Budget de et des Autres Entités Publiques pour l’Exercice 2022 ;</w:t>
      </w:r>
    </w:p>
    <w:p>
      <w:pPr>
        <w:numPr>
          <w:ilvl w:val="0"/>
          <w:numId w:val="78"/>
        </w:numPr>
        <w:tabs>
          <w:tab w:val="clear" w:pos="510"/>
        </w:tabs>
        <w:spacing w:before="60"/>
        <w:ind w:left="567" w:hanging="283"/>
        <w:jc w:val="both"/>
        <w:rPr>
          <w:rFonts w:ascii="Arial Narrow" w:hAnsi="Arial Narrow" w:cs="Tahoma"/>
          <w:sz w:val="21"/>
          <w:szCs w:val="21"/>
        </w:rPr>
      </w:pPr>
      <w:r>
        <w:rPr>
          <w:rFonts w:ascii="Arial Narrow" w:hAnsi="Arial Narrow" w:cs="Tahoma"/>
          <w:sz w:val="21"/>
          <w:szCs w:val="21"/>
        </w:rPr>
        <w:t>les DTU pour les travaux de bâtiment ;</w:t>
      </w:r>
    </w:p>
    <w:p>
      <w:pPr>
        <w:numPr>
          <w:ilvl w:val="0"/>
          <w:numId w:val="78"/>
        </w:numPr>
        <w:tabs>
          <w:tab w:val="clear" w:pos="510"/>
        </w:tabs>
        <w:spacing w:before="60"/>
        <w:ind w:left="567" w:hanging="283"/>
        <w:jc w:val="both"/>
        <w:rPr>
          <w:rFonts w:ascii="Arial Narrow" w:hAnsi="Arial Narrow" w:cs="Tahoma"/>
          <w:sz w:val="21"/>
          <w:szCs w:val="21"/>
        </w:rPr>
      </w:pPr>
      <w:r>
        <w:rPr>
          <w:rFonts w:ascii="Arial Narrow" w:hAnsi="Arial Narrow" w:cs="Tahoma"/>
          <w:sz w:val="21"/>
          <w:szCs w:val="21"/>
        </w:rPr>
        <w:t>d’autres textes spécifiques au domaine concerné par la présente Lettre-commande.</w:t>
      </w:r>
    </w:p>
    <w:p>
      <w:pPr>
        <w:numPr>
          <w:ilvl w:val="0"/>
          <w:numId w:val="75"/>
        </w:numPr>
        <w:tabs>
          <w:tab w:val="clear" w:pos="510"/>
        </w:tabs>
        <w:spacing w:before="120" w:after="120"/>
        <w:ind w:left="0" w:firstLine="0"/>
        <w:jc w:val="both"/>
        <w:rPr>
          <w:rFonts w:ascii="Arial Narrow" w:hAnsi="Arial Narrow" w:cs="Tahoma"/>
          <w:b/>
          <w:bCs/>
          <w:sz w:val="21"/>
          <w:szCs w:val="21"/>
        </w:rPr>
      </w:pPr>
      <w:r>
        <w:rPr>
          <w:rFonts w:ascii="Arial Narrow" w:hAnsi="Arial Narrow" w:cs="Tahoma"/>
          <w:b/>
          <w:bCs/>
          <w:sz w:val="21"/>
          <w:szCs w:val="21"/>
        </w:rPr>
        <w:t>DEFINITIONS ET ATTRIBUTIONS (CCAG Article 2 complété)</w:t>
      </w:r>
    </w:p>
    <w:p>
      <w:pPr>
        <w:jc w:val="both"/>
        <w:rPr>
          <w:rFonts w:ascii="Arial Narrow" w:hAnsi="Arial Narrow" w:cs="Tahoma"/>
          <w:sz w:val="21"/>
          <w:szCs w:val="21"/>
        </w:rPr>
      </w:pPr>
      <w:r>
        <w:rPr>
          <w:rFonts w:ascii="Arial Narrow" w:hAnsi="Arial Narrow" w:cs="Tahoma"/>
          <w:sz w:val="21"/>
          <w:szCs w:val="21"/>
        </w:rPr>
        <w:t>Pour l’application des dispositions de la présente Lettre-commande, il est à préciser que :</w:t>
      </w:r>
    </w:p>
    <w:p>
      <w:pPr>
        <w:numPr>
          <w:ilvl w:val="0"/>
          <w:numId w:val="79"/>
        </w:numPr>
        <w:tabs>
          <w:tab w:val="left" w:pos="993"/>
        </w:tabs>
        <w:ind w:left="709" w:firstLine="0"/>
        <w:jc w:val="both"/>
        <w:rPr>
          <w:rFonts w:ascii="Arial Narrow" w:hAnsi="Arial Narrow" w:cs="Tahoma"/>
          <w:sz w:val="21"/>
          <w:szCs w:val="21"/>
        </w:rPr>
      </w:pPr>
      <w:r>
        <w:rPr>
          <w:rFonts w:ascii="Arial Narrow" w:hAnsi="Arial Narrow" w:cs="Tahoma"/>
          <w:b/>
          <w:sz w:val="21"/>
          <w:szCs w:val="21"/>
        </w:rPr>
        <w:t>Le Maître d’Ouvrage</w:t>
      </w:r>
      <w:r>
        <w:rPr>
          <w:rFonts w:ascii="Arial Narrow" w:hAnsi="Arial Narrow" w:cs="Tahoma"/>
          <w:sz w:val="21"/>
          <w:szCs w:val="21"/>
        </w:rPr>
        <w:t xml:space="preserve"> est le Maire de la Commune de BIWONG-BULU ;</w:t>
      </w:r>
    </w:p>
    <w:p>
      <w:pPr>
        <w:numPr>
          <w:ilvl w:val="0"/>
          <w:numId w:val="79"/>
        </w:numPr>
        <w:tabs>
          <w:tab w:val="left" w:pos="993"/>
        </w:tabs>
        <w:ind w:left="709" w:firstLine="0"/>
        <w:jc w:val="both"/>
        <w:rPr>
          <w:rFonts w:ascii="Arial Narrow" w:hAnsi="Arial Narrow" w:cs="Tahoma"/>
          <w:sz w:val="21"/>
          <w:szCs w:val="21"/>
        </w:rPr>
      </w:pPr>
      <w:r>
        <w:rPr>
          <w:rFonts w:ascii="Arial Narrow" w:hAnsi="Arial Narrow" w:cs="Tahoma"/>
          <w:b/>
          <w:sz w:val="21"/>
          <w:szCs w:val="21"/>
        </w:rPr>
        <w:t>L’Autorité Contractante</w:t>
      </w:r>
      <w:r>
        <w:rPr>
          <w:rFonts w:ascii="Arial Narrow" w:hAnsi="Arial Narrow" w:cs="Tahoma"/>
          <w:sz w:val="21"/>
          <w:szCs w:val="21"/>
        </w:rPr>
        <w:t xml:space="preserve"> est le Maire de la Commune de BIWONG-BULU ;</w:t>
      </w:r>
    </w:p>
    <w:p>
      <w:pPr>
        <w:numPr>
          <w:ilvl w:val="0"/>
          <w:numId w:val="79"/>
        </w:numPr>
        <w:tabs>
          <w:tab w:val="left" w:pos="993"/>
        </w:tabs>
        <w:ind w:left="709" w:firstLine="0"/>
        <w:jc w:val="both"/>
        <w:rPr>
          <w:rFonts w:ascii="Arial Narrow" w:hAnsi="Arial Narrow" w:cs="Tahoma"/>
          <w:sz w:val="21"/>
          <w:szCs w:val="21"/>
        </w:rPr>
      </w:pPr>
      <w:r>
        <w:rPr>
          <w:rFonts w:ascii="Arial Narrow" w:hAnsi="Arial Narrow" w:cs="Tahoma"/>
          <w:b/>
          <w:sz w:val="21"/>
          <w:szCs w:val="21"/>
        </w:rPr>
        <w:t>Le Chef de Service du Marché</w:t>
      </w:r>
      <w:r>
        <w:rPr>
          <w:rFonts w:ascii="Arial Narrow" w:hAnsi="Arial Narrow" w:cs="Tahoma"/>
          <w:sz w:val="21"/>
          <w:szCs w:val="21"/>
        </w:rPr>
        <w:t xml:space="preserve"> est le Chef service technique  de la Commune de BIWONG-BULU ;</w:t>
      </w:r>
    </w:p>
    <w:p>
      <w:pPr>
        <w:numPr>
          <w:ilvl w:val="0"/>
          <w:numId w:val="79"/>
        </w:numPr>
        <w:tabs>
          <w:tab w:val="clear" w:pos="1333"/>
        </w:tabs>
        <w:ind w:left="993" w:hanging="284"/>
        <w:jc w:val="both"/>
        <w:rPr>
          <w:rFonts w:ascii="Arial Narrow" w:hAnsi="Arial Narrow" w:cs="Tahoma"/>
          <w:sz w:val="21"/>
          <w:szCs w:val="21"/>
        </w:rPr>
      </w:pPr>
      <w:r>
        <w:rPr>
          <w:rFonts w:ascii="Arial Narrow" w:hAnsi="Arial Narrow" w:cs="Tahoma"/>
          <w:b/>
          <w:sz w:val="21"/>
          <w:szCs w:val="21"/>
        </w:rPr>
        <w:t>La Commission de Passation des Marchés</w:t>
      </w:r>
      <w:r>
        <w:rPr>
          <w:rFonts w:ascii="Arial Narrow" w:hAnsi="Arial Narrow" w:cs="Tahoma"/>
          <w:sz w:val="21"/>
          <w:szCs w:val="21"/>
        </w:rPr>
        <w:t xml:space="preserve"> est la Commission Interne de Passation des Marchés auprès de la Commune de Biwong-Bulu ;</w:t>
      </w:r>
    </w:p>
    <w:p>
      <w:pPr>
        <w:numPr>
          <w:ilvl w:val="0"/>
          <w:numId w:val="79"/>
        </w:numPr>
        <w:tabs>
          <w:tab w:val="clear" w:pos="1333"/>
        </w:tabs>
        <w:ind w:left="993" w:hanging="284"/>
        <w:jc w:val="both"/>
        <w:rPr>
          <w:rFonts w:ascii="Arial Narrow" w:hAnsi="Arial Narrow" w:cs="Tahoma"/>
          <w:sz w:val="21"/>
          <w:szCs w:val="21"/>
        </w:rPr>
      </w:pPr>
      <w:r>
        <w:rPr>
          <w:rFonts w:ascii="Arial Narrow" w:hAnsi="Arial Narrow" w:cs="Tahoma"/>
          <w:b/>
          <w:sz w:val="21"/>
          <w:szCs w:val="21"/>
        </w:rPr>
        <w:t>Le contrôle est assuré par la Délégation Départementale des Marchés Publics du MVILA. Ce contrôle se fait de manière inopiné ;</w:t>
      </w:r>
    </w:p>
    <w:p>
      <w:pPr>
        <w:numPr>
          <w:ilvl w:val="0"/>
          <w:numId w:val="79"/>
        </w:numPr>
        <w:tabs>
          <w:tab w:val="clear" w:pos="1333"/>
        </w:tabs>
        <w:ind w:left="993" w:hanging="284"/>
        <w:jc w:val="both"/>
        <w:rPr>
          <w:rFonts w:ascii="Arial Narrow" w:hAnsi="Arial Narrow" w:cs="Tahoma"/>
          <w:sz w:val="21"/>
          <w:szCs w:val="21"/>
        </w:rPr>
      </w:pPr>
      <w:r>
        <w:rPr>
          <w:rFonts w:ascii="Arial Narrow" w:hAnsi="Arial Narrow" w:cs="Tahoma"/>
          <w:b/>
          <w:sz w:val="21"/>
          <w:szCs w:val="21"/>
        </w:rPr>
        <w:t>L’Ingénieur du Marché</w:t>
      </w:r>
      <w:r>
        <w:rPr>
          <w:rFonts w:ascii="Arial Narrow" w:hAnsi="Arial Narrow" w:cs="Tahoma"/>
          <w:sz w:val="21"/>
          <w:szCs w:val="21"/>
        </w:rPr>
        <w:t>, ci-après désigné l’Ingénieur, est le Délégué Départemental des Travaux Publics du MVILA. Il est chargé d’assurer la supervision du chantier, la surveillance et le contrôle des travaux ;</w:t>
      </w:r>
    </w:p>
    <w:p>
      <w:pPr>
        <w:numPr>
          <w:ilvl w:val="0"/>
          <w:numId w:val="79"/>
        </w:numPr>
        <w:tabs>
          <w:tab w:val="clear" w:pos="1333"/>
        </w:tabs>
        <w:ind w:left="993" w:hanging="284"/>
        <w:jc w:val="both"/>
        <w:rPr>
          <w:rFonts w:ascii="Arial Narrow" w:hAnsi="Arial Narrow" w:cs="Tahoma"/>
          <w:sz w:val="21"/>
          <w:szCs w:val="21"/>
        </w:rPr>
      </w:pPr>
      <w:r>
        <w:rPr>
          <w:rFonts w:ascii="Trebuchet MS" w:hAnsi="Trebuchet MS" w:cs="Arial"/>
          <w:b/>
        </w:rPr>
        <w:t xml:space="preserve">Le Maître d’Œuvre </w:t>
      </w:r>
      <w:r>
        <w:rPr>
          <w:rFonts w:ascii="Arial Narrow" w:hAnsi="Arial Narrow" w:cs="Tahoma"/>
          <w:sz w:val="21"/>
          <w:szCs w:val="21"/>
        </w:rPr>
        <w:t>est le Chef service technique à la DDTP du Mvila ci-après désigné Maître d’Œuvre ; il s’agit d’une maîtrise d’œuvre publique</w:t>
      </w:r>
    </w:p>
    <w:p>
      <w:pPr>
        <w:numPr>
          <w:ilvl w:val="0"/>
          <w:numId w:val="79"/>
        </w:numPr>
        <w:tabs>
          <w:tab w:val="left" w:pos="993"/>
        </w:tabs>
        <w:ind w:left="709" w:firstLine="0"/>
        <w:jc w:val="both"/>
        <w:rPr>
          <w:rFonts w:ascii="Arial Narrow" w:hAnsi="Arial Narrow" w:cs="Tahoma"/>
          <w:sz w:val="21"/>
          <w:szCs w:val="21"/>
        </w:rPr>
      </w:pPr>
      <w:r>
        <w:rPr>
          <w:rFonts w:ascii="Arial Narrow" w:hAnsi="Arial Narrow" w:cs="Tahoma"/>
          <w:b/>
          <w:sz w:val="21"/>
          <w:szCs w:val="21"/>
        </w:rPr>
        <w:t>Le mot « Entrepreneur »</w:t>
      </w:r>
      <w:r>
        <w:rPr>
          <w:rFonts w:ascii="Arial Narrow" w:hAnsi="Arial Narrow" w:cs="Tahoma"/>
          <w:sz w:val="21"/>
          <w:szCs w:val="21"/>
        </w:rPr>
        <w:t xml:space="preserve"> désigne la ou les personnes, firmes ou sociétés dont la soumission a été acceptée.</w:t>
      </w:r>
    </w:p>
    <w:p>
      <w:pPr>
        <w:numPr>
          <w:ilvl w:val="0"/>
          <w:numId w:val="79"/>
        </w:numPr>
        <w:tabs>
          <w:tab w:val="clear" w:pos="1333"/>
        </w:tabs>
        <w:ind w:left="993" w:hanging="284"/>
        <w:jc w:val="both"/>
        <w:rPr>
          <w:rFonts w:ascii="Arial Narrow" w:hAnsi="Arial Narrow" w:cs="Tahoma"/>
          <w:sz w:val="21"/>
          <w:szCs w:val="21"/>
        </w:rPr>
      </w:pPr>
      <w:r>
        <w:rPr>
          <w:rFonts w:ascii="Arial Narrow" w:hAnsi="Arial Narrow" w:cs="Tahoma"/>
          <w:sz w:val="21"/>
          <w:szCs w:val="21"/>
        </w:rPr>
        <w:t xml:space="preserve">les « Travaux » désignent l’exécution des travaux de construction d’un atelier de menuiserie à réaliser dans le cadre de la présente Lettre-commande. </w:t>
      </w:r>
    </w:p>
    <w:p>
      <w:pPr>
        <w:numPr>
          <w:ilvl w:val="0"/>
          <w:numId w:val="79"/>
        </w:numPr>
        <w:tabs>
          <w:tab w:val="clear" w:pos="1333"/>
        </w:tabs>
        <w:ind w:left="993" w:hanging="284"/>
        <w:jc w:val="both"/>
        <w:rPr>
          <w:rFonts w:ascii="Arial Narrow" w:hAnsi="Arial Narrow" w:cs="Tahoma"/>
          <w:sz w:val="21"/>
          <w:szCs w:val="21"/>
        </w:rPr>
      </w:pPr>
      <w:r>
        <w:rPr>
          <w:rFonts w:ascii="Arial Narrow" w:hAnsi="Arial Narrow" w:cs="Tahoma"/>
          <w:b/>
          <w:sz w:val="21"/>
          <w:szCs w:val="21"/>
        </w:rPr>
        <w:t>Le « Chantier » désigne</w:t>
      </w:r>
      <w:r>
        <w:rPr>
          <w:rFonts w:ascii="Arial Narrow" w:hAnsi="Arial Narrow" w:cs="Tahoma"/>
          <w:sz w:val="21"/>
          <w:szCs w:val="21"/>
        </w:rPr>
        <w:t xml:space="preserv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pPr>
        <w:spacing w:before="100" w:beforeAutospacing="1"/>
        <w:rPr>
          <w:rFonts w:ascii="Arial Narrow" w:hAnsi="Arial Narrow" w:cs="Tahoma"/>
          <w:b/>
          <w:sz w:val="21"/>
          <w:szCs w:val="21"/>
        </w:rPr>
      </w:pPr>
      <w:r>
        <w:rPr>
          <w:rFonts w:ascii="Arial Narrow" w:hAnsi="Arial Narrow" w:cs="Tahoma"/>
          <w:b/>
          <w:sz w:val="21"/>
          <w:szCs w:val="21"/>
          <w:u w:val="single"/>
        </w:rPr>
        <w:t>CHAPITRE II :</w:t>
      </w:r>
      <w:r>
        <w:rPr>
          <w:rFonts w:ascii="Arial Narrow" w:hAnsi="Arial Narrow" w:cs="Tahoma"/>
          <w:b/>
          <w:sz w:val="21"/>
          <w:szCs w:val="21"/>
        </w:rPr>
        <w:t xml:space="preserve"> EXECUTION DES TRAVAUX</w:t>
      </w:r>
    </w:p>
    <w:p>
      <w:pPr>
        <w:numPr>
          <w:ilvl w:val="0"/>
          <w:numId w:val="75"/>
        </w:numPr>
        <w:spacing w:before="240" w:after="120"/>
        <w:ind w:left="0" w:firstLine="0"/>
        <w:jc w:val="both"/>
        <w:rPr>
          <w:rFonts w:ascii="Arial Narrow" w:hAnsi="Arial Narrow" w:cs="Tahoma"/>
          <w:b/>
          <w:bCs/>
          <w:sz w:val="21"/>
          <w:szCs w:val="21"/>
        </w:rPr>
      </w:pPr>
      <w:r>
        <w:rPr>
          <w:rFonts w:ascii="Arial Narrow" w:hAnsi="Arial Narrow" w:cs="Tahoma"/>
          <w:b/>
          <w:bCs/>
          <w:sz w:val="21"/>
          <w:szCs w:val="21"/>
        </w:rPr>
        <w:t>DELAI D’EXECUTION (CCAG Article 38)</w:t>
      </w:r>
    </w:p>
    <w:p>
      <w:pPr>
        <w:spacing w:line="276" w:lineRule="auto"/>
        <w:jc w:val="both"/>
        <w:rPr>
          <w:rFonts w:ascii="Arial Narrow" w:hAnsi="Arial Narrow" w:cs="Tahoma"/>
          <w:sz w:val="21"/>
          <w:szCs w:val="21"/>
        </w:rPr>
      </w:pPr>
      <w:r>
        <w:rPr>
          <w:rFonts w:ascii="Arial Narrow" w:hAnsi="Arial Narrow" w:cs="Tahoma"/>
          <w:sz w:val="21"/>
          <w:szCs w:val="21"/>
        </w:rPr>
        <w:t>6.1. Le délai maximum d’exécution des travaux objet de la présente Lettre-commande est de</w:t>
      </w:r>
      <w:r>
        <w:rPr>
          <w:rFonts w:ascii="Arial Narrow" w:hAnsi="Arial Narrow" w:cs="Tahoma"/>
          <w:b/>
          <w:sz w:val="21"/>
          <w:szCs w:val="21"/>
        </w:rPr>
        <w:t>_____ (____) mois</w:t>
      </w:r>
      <w:r>
        <w:rPr>
          <w:rFonts w:ascii="Arial Narrow" w:hAnsi="Arial Narrow" w:cs="Tahoma"/>
          <w:sz w:val="21"/>
          <w:szCs w:val="21"/>
        </w:rPr>
        <w:t>, incluant toutes les contraintes liées à l’enclavement et aux contraintes particulières du site relatives aux conditions climatiques et aux moyens d’accès sur place.</w:t>
      </w:r>
    </w:p>
    <w:p>
      <w:pPr>
        <w:spacing w:before="120"/>
        <w:jc w:val="both"/>
        <w:rPr>
          <w:rFonts w:ascii="Arial Narrow" w:hAnsi="Arial Narrow" w:cs="Tahoma"/>
          <w:sz w:val="21"/>
          <w:szCs w:val="21"/>
        </w:rPr>
      </w:pPr>
      <w:r>
        <w:rPr>
          <w:rFonts w:ascii="Arial Narrow" w:hAnsi="Arial Narrow" w:cs="Tahoma"/>
          <w:sz w:val="21"/>
          <w:szCs w:val="21"/>
        </w:rPr>
        <w:t>6.2. Ce délai court à compter de la date de notification de l’ordre de service de commencer les travaux.</w:t>
      </w:r>
    </w:p>
    <w:p>
      <w:pPr>
        <w:numPr>
          <w:ilvl w:val="0"/>
          <w:numId w:val="75"/>
        </w:numPr>
        <w:spacing w:before="240" w:after="120"/>
        <w:ind w:left="0" w:firstLine="0"/>
        <w:jc w:val="both"/>
        <w:rPr>
          <w:rFonts w:ascii="Arial Narrow" w:hAnsi="Arial Narrow" w:cs="Tahoma"/>
          <w:b/>
          <w:bCs/>
          <w:sz w:val="21"/>
          <w:szCs w:val="21"/>
        </w:rPr>
      </w:pPr>
      <w:r>
        <w:rPr>
          <w:rFonts w:ascii="Arial Narrow" w:hAnsi="Arial Narrow" w:cs="Tahoma"/>
          <w:b/>
          <w:bCs/>
          <w:sz w:val="21"/>
          <w:szCs w:val="21"/>
        </w:rPr>
        <w:t> COMMUNICATION (CCAG Article 6 et 10 complétés)</w:t>
      </w:r>
    </w:p>
    <w:p>
      <w:pPr>
        <w:spacing w:line="276" w:lineRule="auto"/>
        <w:jc w:val="both"/>
        <w:rPr>
          <w:rFonts w:ascii="Arial Narrow" w:hAnsi="Arial Narrow" w:cs="Tahoma"/>
          <w:sz w:val="21"/>
          <w:szCs w:val="21"/>
        </w:rPr>
      </w:pPr>
      <w:r>
        <w:rPr>
          <w:rFonts w:ascii="Arial Narrow" w:hAnsi="Arial Narrow" w:cs="Tahoma"/>
          <w:sz w:val="21"/>
          <w:szCs w:val="21"/>
        </w:rPr>
        <w:t>7.1. Toutes les notifications et communications écrites dans le cadre de la présente Lettre-commande devront être faites aux adresses suivantes :</w:t>
      </w:r>
    </w:p>
    <w:p>
      <w:pPr>
        <w:numPr>
          <w:ilvl w:val="0"/>
          <w:numId w:val="79"/>
        </w:numPr>
        <w:tabs>
          <w:tab w:val="left" w:pos="993"/>
        </w:tabs>
        <w:spacing w:line="276" w:lineRule="auto"/>
        <w:ind w:left="709" w:firstLine="0"/>
        <w:jc w:val="both"/>
        <w:rPr>
          <w:rFonts w:ascii="Arial Narrow" w:hAnsi="Arial Narrow" w:cs="Tahoma"/>
          <w:sz w:val="21"/>
          <w:szCs w:val="21"/>
        </w:rPr>
      </w:pPr>
      <w:r>
        <w:rPr>
          <w:rFonts w:ascii="Arial Narrow" w:hAnsi="Arial Narrow" w:cs="Tahoma"/>
          <w:sz w:val="21"/>
          <w:szCs w:val="21"/>
        </w:rPr>
        <w:t>Dans le cas où l’Entrepreneur est le destinataire :…………………………………….</w:t>
      </w:r>
    </w:p>
    <w:p>
      <w:pPr>
        <w:spacing w:line="276" w:lineRule="auto"/>
        <w:ind w:left="709"/>
        <w:jc w:val="both"/>
        <w:rPr>
          <w:rFonts w:ascii="Arial Narrow" w:hAnsi="Arial Narrow" w:cs="Tahoma"/>
          <w:sz w:val="21"/>
          <w:szCs w:val="21"/>
        </w:rPr>
      </w:pPr>
      <w:r>
        <w:rPr>
          <w:rFonts w:ascii="Arial Narrow" w:hAnsi="Arial Narrow" w:cs="Tahoma"/>
          <w:sz w:val="21"/>
          <w:szCs w:val="21"/>
        </w:rPr>
        <w:t xml:space="preserve">passé le délai de quinze (15) jours fixé à l’article 6.1 du CCAG pour faire connaître au Chef de Service son domicile, et dès achèvement des travaux, les correspondances seront valablement adressées à la Mairie de la Commune de BIWONG-BULU où s’exécutent les travaux.  </w:t>
      </w:r>
    </w:p>
    <w:p>
      <w:pPr>
        <w:numPr>
          <w:ilvl w:val="0"/>
          <w:numId w:val="79"/>
        </w:numPr>
        <w:tabs>
          <w:tab w:val="left" w:pos="993"/>
        </w:tabs>
        <w:spacing w:line="276" w:lineRule="auto"/>
        <w:ind w:left="709" w:firstLine="0"/>
        <w:jc w:val="both"/>
        <w:rPr>
          <w:rFonts w:ascii="Arial Narrow" w:hAnsi="Arial Narrow" w:cs="Tahoma"/>
          <w:sz w:val="21"/>
          <w:szCs w:val="21"/>
        </w:rPr>
      </w:pPr>
      <w:r>
        <w:rPr>
          <w:rFonts w:ascii="Arial Narrow" w:hAnsi="Arial Narrow" w:cs="Tahoma"/>
          <w:sz w:val="21"/>
          <w:szCs w:val="21"/>
        </w:rPr>
        <w:t xml:space="preserve"> Dans le cas où le Chef de Service est le destinataire :</w:t>
      </w:r>
    </w:p>
    <w:p>
      <w:pPr>
        <w:numPr>
          <w:ilvl w:val="1"/>
          <w:numId w:val="79"/>
        </w:numPr>
        <w:spacing w:line="276" w:lineRule="auto"/>
        <w:jc w:val="both"/>
        <w:rPr>
          <w:rFonts w:ascii="Arial Narrow" w:hAnsi="Arial Narrow" w:cs="Tahoma"/>
          <w:sz w:val="21"/>
          <w:szCs w:val="21"/>
        </w:rPr>
      </w:pPr>
      <w:r>
        <w:rPr>
          <w:rFonts w:ascii="Arial Narrow" w:hAnsi="Arial Narrow" w:cs="Tahoma"/>
          <w:sz w:val="21"/>
          <w:szCs w:val="21"/>
        </w:rPr>
        <w:t>Monsieur le Secrétaire Général de la Commune de BIWONG-BULU ; avec copies adressées dans les mêmes délais, à l’Ingénieur et à l’Autorité Contractante et au Délégué Départemental des Marchés Publics du MVILA ;</w:t>
      </w:r>
    </w:p>
    <w:p>
      <w:pPr>
        <w:numPr>
          <w:ilvl w:val="0"/>
          <w:numId w:val="79"/>
        </w:numPr>
        <w:tabs>
          <w:tab w:val="left" w:pos="993"/>
        </w:tabs>
        <w:spacing w:line="276" w:lineRule="auto"/>
        <w:ind w:left="709" w:firstLine="0"/>
        <w:jc w:val="both"/>
        <w:rPr>
          <w:rFonts w:ascii="Arial Narrow" w:hAnsi="Arial Narrow" w:cs="Tahoma"/>
          <w:sz w:val="21"/>
          <w:szCs w:val="21"/>
        </w:rPr>
      </w:pPr>
      <w:r>
        <w:rPr>
          <w:rFonts w:ascii="Arial Narrow" w:hAnsi="Arial Narrow" w:cs="Tahoma"/>
          <w:sz w:val="21"/>
          <w:szCs w:val="21"/>
        </w:rPr>
        <w:t>Dans le cas où l’Autorité Contractante est le destinataire :</w:t>
      </w:r>
    </w:p>
    <w:p>
      <w:pPr>
        <w:numPr>
          <w:ilvl w:val="1"/>
          <w:numId w:val="79"/>
        </w:numPr>
        <w:spacing w:line="276" w:lineRule="auto"/>
        <w:jc w:val="both"/>
        <w:rPr>
          <w:rFonts w:ascii="Arial Narrow" w:hAnsi="Arial Narrow" w:cs="Tahoma"/>
          <w:sz w:val="21"/>
          <w:szCs w:val="21"/>
        </w:rPr>
      </w:pPr>
      <w:r>
        <w:rPr>
          <w:rFonts w:ascii="Arial Narrow" w:hAnsi="Arial Narrow" w:cs="Tahoma"/>
          <w:sz w:val="21"/>
          <w:szCs w:val="21"/>
        </w:rPr>
        <w:t>Monsieur le Maire de la Commune de BIWONG-BULU avec copies adressées dans les mêmes délais au Chef de Service,  à l’Ingénieur et au Délégué Départemental des Marchés Publics du MVILA .</w:t>
      </w:r>
    </w:p>
    <w:p>
      <w:pPr>
        <w:spacing w:before="120"/>
        <w:jc w:val="both"/>
        <w:rPr>
          <w:rFonts w:ascii="Arial Narrow" w:hAnsi="Arial Narrow" w:cs="Tahoma"/>
          <w:sz w:val="21"/>
          <w:szCs w:val="21"/>
        </w:rPr>
      </w:pPr>
      <w:r>
        <w:rPr>
          <w:rFonts w:ascii="Arial Narrow" w:hAnsi="Arial Narrow" w:cs="Tahoma"/>
          <w:sz w:val="21"/>
          <w:szCs w:val="21"/>
        </w:rPr>
        <w:t>7.2. L’Entrepreneur adressera toutes notifications écrites ou correspondances à l’Ingénieur, avec copie au Chef de Service, à l’Autorité Contractante et au Délégué Départemental des Marchés Publics du MVILA.</w:t>
      </w:r>
    </w:p>
    <w:p>
      <w:pPr>
        <w:numPr>
          <w:ilvl w:val="0"/>
          <w:numId w:val="75"/>
        </w:numPr>
        <w:spacing w:before="240" w:after="120"/>
        <w:ind w:left="0" w:firstLine="0"/>
        <w:jc w:val="both"/>
        <w:rPr>
          <w:rFonts w:ascii="Arial Narrow" w:hAnsi="Arial Narrow" w:cs="Tahoma"/>
          <w:b/>
          <w:bCs/>
          <w:sz w:val="21"/>
          <w:szCs w:val="21"/>
        </w:rPr>
      </w:pPr>
      <w:r>
        <w:rPr>
          <w:rFonts w:ascii="Arial Narrow" w:hAnsi="Arial Narrow" w:cs="Tahoma"/>
          <w:b/>
          <w:bCs/>
          <w:sz w:val="21"/>
          <w:szCs w:val="21"/>
        </w:rPr>
        <w:t> ORDRE DE SERVICE (CCAG Article 8)</w:t>
      </w:r>
    </w:p>
    <w:p>
      <w:pPr>
        <w:jc w:val="both"/>
        <w:rPr>
          <w:rFonts w:ascii="Arial Narrow" w:hAnsi="Arial Narrow" w:cs="Tahoma"/>
          <w:sz w:val="21"/>
          <w:szCs w:val="21"/>
        </w:rPr>
      </w:pPr>
      <w:r>
        <w:rPr>
          <w:rFonts w:ascii="Arial Narrow" w:hAnsi="Arial Narrow" w:cs="Tahoma"/>
          <w:sz w:val="21"/>
          <w:szCs w:val="21"/>
        </w:rPr>
        <w:t>8.1. L’Ordre de Service de commencer les travaux est signé par l’Autorité Contractante et notifié par l’Ingénieur du Marché avec copie au Délégué Départemental des Marchés Publics du MVILA.</w:t>
      </w:r>
    </w:p>
    <w:p>
      <w:pPr>
        <w:jc w:val="both"/>
        <w:rPr>
          <w:rFonts w:ascii="Arial Narrow" w:hAnsi="Arial Narrow" w:cs="Tahoma"/>
          <w:sz w:val="21"/>
          <w:szCs w:val="21"/>
        </w:rPr>
      </w:pPr>
      <w:r>
        <w:rPr>
          <w:rFonts w:ascii="Arial Narrow" w:hAnsi="Arial Narrow" w:cs="Tahoma"/>
          <w:sz w:val="21"/>
          <w:szCs w:val="21"/>
        </w:rPr>
        <w:tab/>
      </w:r>
      <w:r>
        <w:rPr>
          <w:rFonts w:ascii="Arial Narrow" w:hAnsi="Arial Narrow" w:cs="Tahoma"/>
          <w:b/>
          <w:i/>
          <w:sz w:val="22"/>
          <w:szCs w:val="21"/>
        </w:rPr>
        <w:t>NB : en cas de non présentation du cocontractant pour se faire notifier après 20 jours,  l’Ordre de Service sera considéré comme notifié 20 jours après la signature de l’Ingénieur</w:t>
      </w:r>
    </w:p>
    <w:p>
      <w:pPr>
        <w:spacing w:before="120"/>
        <w:jc w:val="both"/>
        <w:rPr>
          <w:rFonts w:ascii="Arial Narrow" w:hAnsi="Arial Narrow" w:cs="Tahoma"/>
          <w:sz w:val="21"/>
          <w:szCs w:val="21"/>
        </w:rPr>
      </w:pPr>
      <w:r>
        <w:rPr>
          <w:rFonts w:ascii="Arial Narrow" w:hAnsi="Arial Narrow" w:cs="Tahoma"/>
          <w:sz w:val="21"/>
          <w:szCs w:val="21"/>
        </w:rPr>
        <w:t xml:space="preserve"> 8.2. Les Ordres de Services à incidence financière ou susceptibles de modifier les délais seront signés par l’Autorité Contractante et notifié par le Chef de Service du Marché avec copie au Délégué Départemental des Marchés Publics du MVILA.</w:t>
      </w:r>
    </w:p>
    <w:p>
      <w:pPr>
        <w:spacing w:before="120"/>
        <w:jc w:val="both"/>
        <w:rPr>
          <w:rFonts w:ascii="Arial Narrow" w:hAnsi="Arial Narrow" w:cs="Tahoma"/>
          <w:sz w:val="21"/>
          <w:szCs w:val="21"/>
        </w:rPr>
      </w:pPr>
      <w:r>
        <w:rPr>
          <w:rFonts w:ascii="Arial Narrow" w:hAnsi="Arial Narrow" w:cs="Tahoma"/>
          <w:sz w:val="21"/>
          <w:szCs w:val="21"/>
        </w:rPr>
        <w:t xml:space="preserve"> 8.3. Les Ordres de Service à caractères technique liés au déroulement normal du chantier et sans incidence ni sur le montant, ni sur le délai des travaux seront signés et notifiés par l’Ingénieur du Marché.</w:t>
      </w:r>
    </w:p>
    <w:p>
      <w:pPr>
        <w:spacing w:before="120"/>
        <w:jc w:val="both"/>
        <w:rPr>
          <w:rFonts w:ascii="Arial Narrow" w:hAnsi="Arial Narrow" w:cs="Tahoma"/>
          <w:sz w:val="21"/>
          <w:szCs w:val="21"/>
        </w:rPr>
      </w:pPr>
      <w:r>
        <w:rPr>
          <w:rFonts w:ascii="Arial Narrow" w:hAnsi="Arial Narrow" w:cs="Tahoma"/>
          <w:sz w:val="21"/>
          <w:szCs w:val="21"/>
        </w:rPr>
        <w:t>8.4. Les Ordres de Service valant mise en demeure seront signés par l’Autorité Contractante et notifié par le Chef de Service du Marché avec copie au Délégué Départemental des Marchés Publics du MVILA.</w:t>
      </w:r>
    </w:p>
    <w:p>
      <w:pPr>
        <w:spacing w:before="120"/>
        <w:jc w:val="both"/>
        <w:rPr>
          <w:rFonts w:ascii="Arial Narrow" w:hAnsi="Arial Narrow" w:cs="Tahoma"/>
          <w:sz w:val="21"/>
          <w:szCs w:val="21"/>
        </w:rPr>
      </w:pPr>
      <w:r>
        <w:rPr>
          <w:rFonts w:ascii="Arial Narrow" w:hAnsi="Arial Narrow" w:cs="Tahoma"/>
          <w:sz w:val="21"/>
          <w:szCs w:val="21"/>
        </w:rPr>
        <w:t xml:space="preserve"> 8.5. L’Entrepreneur dispose d’un délai de quinze (15) jours pour émettre des réserves sur tout Ordre de Service reçu. Le fait d’émettre des réserves ne dispense pas l’entreprise d’exécuter les ordres de service reçus.</w:t>
      </w:r>
    </w:p>
    <w:p>
      <w:pPr>
        <w:numPr>
          <w:ilvl w:val="0"/>
          <w:numId w:val="75"/>
        </w:numPr>
        <w:spacing w:before="120" w:after="120"/>
        <w:ind w:left="0" w:firstLine="0"/>
        <w:jc w:val="both"/>
        <w:rPr>
          <w:rFonts w:ascii="Arial Narrow" w:hAnsi="Arial Narrow" w:cs="Tahoma"/>
          <w:b/>
          <w:bCs/>
          <w:sz w:val="21"/>
          <w:szCs w:val="21"/>
        </w:rPr>
      </w:pPr>
      <w:r>
        <w:rPr>
          <w:rFonts w:ascii="Arial Narrow" w:hAnsi="Arial Narrow" w:cs="Tahoma"/>
          <w:b/>
          <w:bCs/>
          <w:sz w:val="21"/>
          <w:szCs w:val="21"/>
        </w:rPr>
        <w:t>ROLE ET RESPONSABILITE DU COCONTRACTANT (CCAG Article 40)</w:t>
      </w:r>
    </w:p>
    <w:p>
      <w:pPr>
        <w:pStyle w:val="395"/>
        <w:numPr>
          <w:ilvl w:val="1"/>
          <w:numId w:val="80"/>
        </w:numPr>
        <w:tabs>
          <w:tab w:val="left" w:pos="426"/>
        </w:tabs>
        <w:spacing w:after="0"/>
        <w:ind w:left="0" w:firstLine="0"/>
        <w:rPr>
          <w:rFonts w:ascii="Arial Narrow" w:hAnsi="Arial Narrow" w:cs="Times New Roman"/>
          <w:sz w:val="21"/>
          <w:szCs w:val="21"/>
        </w:rPr>
      </w:pPr>
      <w:r>
        <w:rPr>
          <w:rFonts w:ascii="Arial Narrow" w:hAnsi="Arial Narrow" w:cs="Times New Roman"/>
          <w:sz w:val="21"/>
          <w:szCs w:val="21"/>
        </w:rPr>
        <w:t>Le planning détaillé et général d’avancement des travaux sera communiqué à l’Ingénieur en cinq (5) exemplaires à chaque début de mois.</w:t>
      </w:r>
    </w:p>
    <w:p>
      <w:pPr>
        <w:pStyle w:val="395"/>
        <w:numPr>
          <w:ilvl w:val="1"/>
          <w:numId w:val="80"/>
        </w:numPr>
        <w:tabs>
          <w:tab w:val="left" w:pos="426"/>
        </w:tabs>
        <w:spacing w:before="120" w:after="0"/>
        <w:ind w:left="0" w:firstLine="0"/>
        <w:rPr>
          <w:rFonts w:ascii="Arial Narrow" w:hAnsi="Arial Narrow" w:cs="Times New Roman"/>
          <w:sz w:val="21"/>
          <w:szCs w:val="21"/>
        </w:rPr>
      </w:pPr>
      <w:r>
        <w:rPr>
          <w:rFonts w:ascii="Arial Narrow" w:hAnsi="Arial Narrow" w:cs="Times New Roman"/>
          <w:sz w:val="21"/>
          <w:szCs w:val="21"/>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pPr>
        <w:pStyle w:val="395"/>
        <w:numPr>
          <w:ilvl w:val="1"/>
          <w:numId w:val="80"/>
        </w:numPr>
        <w:tabs>
          <w:tab w:val="left" w:pos="426"/>
        </w:tabs>
        <w:spacing w:before="120" w:after="0"/>
        <w:ind w:left="0" w:firstLine="0"/>
        <w:rPr>
          <w:rFonts w:ascii="Arial Narrow" w:hAnsi="Arial Narrow" w:cs="Times New Roman"/>
          <w:sz w:val="21"/>
          <w:szCs w:val="21"/>
        </w:rPr>
      </w:pPr>
      <w:r>
        <w:rPr>
          <w:rFonts w:ascii="Arial Narrow" w:hAnsi="Arial Narrow" w:cs="Times New Roman"/>
          <w:sz w:val="21"/>
          <w:szCs w:val="21"/>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pPr>
        <w:pStyle w:val="395"/>
        <w:numPr>
          <w:ilvl w:val="1"/>
          <w:numId w:val="80"/>
        </w:numPr>
        <w:tabs>
          <w:tab w:val="left" w:pos="426"/>
        </w:tabs>
        <w:spacing w:before="120" w:after="0"/>
        <w:ind w:left="0" w:firstLine="0"/>
        <w:rPr>
          <w:rFonts w:ascii="Arial Narrow" w:hAnsi="Arial Narrow" w:cs="Times New Roman"/>
          <w:sz w:val="21"/>
          <w:szCs w:val="21"/>
        </w:rPr>
      </w:pPr>
      <w:r>
        <w:rPr>
          <w:rFonts w:ascii="Arial Narrow" w:hAnsi="Arial Narrow" w:cs="Times New Roman"/>
          <w:sz w:val="21"/>
          <w:szCs w:val="21"/>
        </w:rPr>
        <w:t>Les travaux seront exécutés conformément aux plans et spécifications techniques selon les règles de l’art conformément aux techniques et pratiques en République du Cameroun.</w:t>
      </w:r>
    </w:p>
    <w:p>
      <w:pPr>
        <w:pStyle w:val="395"/>
        <w:tabs>
          <w:tab w:val="left" w:pos="426"/>
        </w:tabs>
        <w:spacing w:before="120" w:after="0"/>
        <w:ind w:left="0" w:firstLine="0"/>
        <w:rPr>
          <w:rFonts w:ascii="Arial Narrow" w:hAnsi="Arial Narrow" w:cs="Times New Roman"/>
          <w:sz w:val="21"/>
          <w:szCs w:val="21"/>
        </w:rPr>
      </w:pPr>
      <w:r>
        <w:rPr>
          <w:rFonts w:ascii="Arial Narrow" w:hAnsi="Arial Narrow" w:cs="Times New Roman"/>
          <w:sz w:val="21"/>
          <w:szCs w:val="21"/>
        </w:rPr>
        <w:t>A cet effet, le cocontractant devra prendre toutes les mesures pour fournir tous les moyens nécessaires et engager tout le personnel spécialisé.</w:t>
      </w:r>
    </w:p>
    <w:p>
      <w:pPr>
        <w:pStyle w:val="395"/>
        <w:numPr>
          <w:ilvl w:val="1"/>
          <w:numId w:val="80"/>
        </w:numPr>
        <w:tabs>
          <w:tab w:val="left" w:pos="426"/>
        </w:tabs>
        <w:spacing w:before="120" w:after="0"/>
        <w:ind w:left="0" w:firstLine="0"/>
        <w:rPr>
          <w:rFonts w:ascii="Arial Narrow" w:hAnsi="Arial Narrow" w:cs="Times New Roman"/>
          <w:sz w:val="21"/>
          <w:szCs w:val="21"/>
        </w:rPr>
      </w:pPr>
      <w:r>
        <w:rPr>
          <w:rFonts w:ascii="Arial Narrow" w:hAnsi="Arial Narrow" w:cs="Times New Roman"/>
          <w:sz w:val="21"/>
          <w:szCs w:val="21"/>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pPr>
        <w:pStyle w:val="395"/>
        <w:numPr>
          <w:ilvl w:val="1"/>
          <w:numId w:val="80"/>
        </w:numPr>
        <w:tabs>
          <w:tab w:val="left" w:pos="426"/>
        </w:tabs>
        <w:spacing w:before="120" w:after="0"/>
        <w:ind w:left="0" w:firstLine="0"/>
        <w:rPr>
          <w:rFonts w:ascii="Arial Narrow" w:hAnsi="Arial Narrow" w:cs="Times New Roman"/>
          <w:sz w:val="21"/>
          <w:szCs w:val="21"/>
        </w:rPr>
      </w:pPr>
      <w:r>
        <w:rPr>
          <w:rFonts w:ascii="Arial Narrow" w:hAnsi="Arial Narrow" w:cs="Times New Roman"/>
          <w:sz w:val="21"/>
          <w:szCs w:val="21"/>
        </w:rPr>
        <w:t>L’Entrepreneur devra assurer la protection et la sécurité des ouvrages existants pendant l’exécution des travaux.</w:t>
      </w:r>
    </w:p>
    <w:p>
      <w:pPr>
        <w:pStyle w:val="395"/>
        <w:numPr>
          <w:ilvl w:val="1"/>
          <w:numId w:val="80"/>
        </w:numPr>
        <w:tabs>
          <w:tab w:val="left" w:pos="426"/>
        </w:tabs>
        <w:spacing w:before="120" w:after="0"/>
        <w:ind w:left="0" w:firstLine="0"/>
        <w:rPr>
          <w:rFonts w:ascii="Arial Narrow" w:hAnsi="Arial Narrow" w:cs="Times New Roman"/>
          <w:sz w:val="21"/>
          <w:szCs w:val="21"/>
        </w:rPr>
      </w:pPr>
      <w:r>
        <w:rPr>
          <w:rFonts w:ascii="Arial Narrow" w:hAnsi="Arial Narrow" w:cs="Times New Roman"/>
          <w:sz w:val="21"/>
          <w:szCs w:val="21"/>
        </w:rPr>
        <w:t>L’Entrepreneur devra tenir constamment à jour un planning d’avancement des travaux et le communiquer régulièrement à l’Ingénieur.</w:t>
      </w:r>
    </w:p>
    <w:p>
      <w:pPr>
        <w:numPr>
          <w:ilvl w:val="0"/>
          <w:numId w:val="75"/>
        </w:numPr>
        <w:spacing w:before="240" w:after="120"/>
        <w:ind w:left="0" w:firstLine="0"/>
        <w:jc w:val="both"/>
        <w:rPr>
          <w:rFonts w:ascii="Arial Narrow" w:hAnsi="Arial Narrow" w:cs="Tahoma"/>
          <w:b/>
          <w:bCs/>
          <w:sz w:val="21"/>
          <w:szCs w:val="21"/>
        </w:rPr>
      </w:pPr>
      <w:r>
        <w:rPr>
          <w:rFonts w:ascii="Arial Narrow" w:hAnsi="Arial Narrow" w:cs="Tahoma"/>
          <w:b/>
          <w:bCs/>
          <w:sz w:val="21"/>
          <w:szCs w:val="21"/>
        </w:rPr>
        <w:t>SOUS TRAITANCE (CCAG Article 54)</w:t>
      </w:r>
    </w:p>
    <w:p>
      <w:pPr>
        <w:numPr>
          <w:ilvl w:val="1"/>
          <w:numId w:val="81"/>
        </w:numPr>
        <w:tabs>
          <w:tab w:val="left" w:pos="567"/>
        </w:tabs>
        <w:ind w:left="0" w:firstLine="0"/>
        <w:jc w:val="both"/>
        <w:rPr>
          <w:rFonts w:ascii="Arial Narrow" w:hAnsi="Arial Narrow" w:cs="Tahoma"/>
          <w:sz w:val="21"/>
          <w:szCs w:val="21"/>
        </w:rPr>
      </w:pPr>
      <w:r>
        <w:rPr>
          <w:rFonts w:ascii="Arial Narrow" w:hAnsi="Arial Narrow" w:cs="Tahoma"/>
          <w:sz w:val="21"/>
          <w:szCs w:val="21"/>
        </w:rPr>
        <w:t>La présente Lettre-commande prévoit la possibilité pour l’attributaire de faire exécuter une partie des travaux par un ou des sous-traitants.</w:t>
      </w:r>
    </w:p>
    <w:p>
      <w:pPr>
        <w:numPr>
          <w:ilvl w:val="1"/>
          <w:numId w:val="81"/>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L’attributaire ne pourra confier des travaux en sous-traitance sans l’accord préalable du Maître d’Ouvrage, représenté par le Chef de Service du Marché. Cette autorisation n’affranchit l’attributaire d’aucune de ses obligations contractuelles.</w:t>
      </w:r>
    </w:p>
    <w:p>
      <w:pPr>
        <w:numPr>
          <w:ilvl w:val="1"/>
          <w:numId w:val="81"/>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 xml:space="preserve">L’attributaire doit s’assurer que les sous-traitants sont en règle avec l’Administration Camerounaise. </w:t>
      </w:r>
    </w:p>
    <w:p>
      <w:pPr>
        <w:numPr>
          <w:ilvl w:val="1"/>
          <w:numId w:val="81"/>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Le non-respect des dispositions ci-dessus constitue un motif de résiliation du marché.</w:t>
      </w:r>
    </w:p>
    <w:p>
      <w:pPr>
        <w:numPr>
          <w:ilvl w:val="1"/>
          <w:numId w:val="81"/>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 xml:space="preserve">En cas d’autorisation, la </w:t>
      </w:r>
      <w:r>
        <w:rPr>
          <w:rFonts w:ascii="Arial Narrow" w:hAnsi="Arial Narrow"/>
          <w:sz w:val="21"/>
          <w:szCs w:val="21"/>
        </w:rPr>
        <w:t>part sous-traitée des travaux ne doit pas excéder trente pourcent (30%) du montant de la Lettre-commande.</w:t>
      </w:r>
    </w:p>
    <w:p>
      <w:pPr>
        <w:numPr>
          <w:ilvl w:val="1"/>
          <w:numId w:val="81"/>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Les sous-traitants devront satisfaire aux mêmes conditions techniques et financières que le titulaire du marché. Ils exécuteront les travaux sous la seule et pleine responsabilité de l’attributaire</w:t>
      </w:r>
    </w:p>
    <w:p>
      <w:pPr>
        <w:numPr>
          <w:ilvl w:val="1"/>
          <w:numId w:val="81"/>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En tout état de cause, l’attributaire restera vis à vis du Maître d’ouvrage représenté par le Chef de Service du Marché, seul responsable de l’exécution du contrôle conformément aux obligations contractuelles.</w:t>
      </w:r>
    </w:p>
    <w:p>
      <w:pPr>
        <w:numPr>
          <w:ilvl w:val="0"/>
          <w:numId w:val="75"/>
        </w:numPr>
        <w:spacing w:before="240" w:after="120"/>
        <w:ind w:left="0" w:firstLine="0"/>
        <w:jc w:val="both"/>
        <w:rPr>
          <w:rFonts w:ascii="Arial Narrow" w:hAnsi="Arial Narrow" w:cs="Tahoma"/>
          <w:b/>
          <w:bCs/>
          <w:sz w:val="21"/>
          <w:szCs w:val="21"/>
        </w:rPr>
      </w:pPr>
      <w:r>
        <w:rPr>
          <w:rFonts w:ascii="Arial Narrow" w:hAnsi="Arial Narrow" w:cs="Tahoma"/>
          <w:b/>
          <w:bCs/>
          <w:sz w:val="21"/>
          <w:szCs w:val="21"/>
        </w:rPr>
        <w:t>PROJET D’EXECUTION (CCAG Article 49)</w:t>
      </w:r>
    </w:p>
    <w:p>
      <w:pPr>
        <w:numPr>
          <w:ilvl w:val="1"/>
          <w:numId w:val="82"/>
        </w:numPr>
        <w:tabs>
          <w:tab w:val="left" w:pos="567"/>
        </w:tabs>
        <w:ind w:left="0" w:firstLine="0"/>
        <w:jc w:val="both"/>
        <w:rPr>
          <w:rFonts w:ascii="Arial Narrow" w:hAnsi="Arial Narrow" w:cs="Tahoma"/>
          <w:sz w:val="21"/>
          <w:szCs w:val="21"/>
        </w:rPr>
      </w:pPr>
      <w:r>
        <w:rPr>
          <w:rFonts w:ascii="Arial Narrow" w:hAnsi="Arial Narrow" w:cs="Tahoma"/>
          <w:sz w:val="21"/>
          <w:szCs w:val="21"/>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pPr>
        <w:numPr>
          <w:ilvl w:val="1"/>
          <w:numId w:val="82"/>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Le projet d’exécution est soumis au visa préalable de l’Ingénieur du Marché. Il dispose d’un délai maximum de 72 heures pour viser ou rejeter en motivant son rejet le projet d’exécution.</w:t>
      </w:r>
    </w:p>
    <w:p>
      <w:pPr>
        <w:tabs>
          <w:tab w:val="left" w:pos="567"/>
        </w:tabs>
        <w:spacing w:before="120"/>
        <w:jc w:val="both"/>
        <w:rPr>
          <w:rFonts w:ascii="Arial Narrow" w:hAnsi="Arial Narrow" w:cs="Tahoma"/>
          <w:sz w:val="21"/>
          <w:szCs w:val="21"/>
        </w:rPr>
      </w:pPr>
      <w:r>
        <w:rPr>
          <w:rFonts w:ascii="Arial Narrow" w:hAnsi="Arial Narrow" w:cs="Tahoma"/>
          <w:sz w:val="21"/>
          <w:szCs w:val="21"/>
        </w:rPr>
        <w:t>Après visa, le projet d’exécution est transmis au Chef de Service du Marché pour approbation. Le Chef de Service du Marché dispose d’un délai maximum de 72 heures pour approuver ou rejeter le projet d’exécution</w:t>
      </w:r>
    </w:p>
    <w:p>
      <w:pPr>
        <w:tabs>
          <w:tab w:val="left" w:pos="567"/>
        </w:tabs>
        <w:spacing w:before="120"/>
        <w:jc w:val="both"/>
        <w:rPr>
          <w:rFonts w:ascii="Arial Narrow" w:hAnsi="Arial Narrow" w:cs="Tahoma"/>
          <w:sz w:val="21"/>
          <w:szCs w:val="21"/>
        </w:rPr>
      </w:pPr>
      <w:r>
        <w:rPr>
          <w:rFonts w:ascii="Arial Narrow" w:hAnsi="Arial Narrow" w:cs="Tahoma"/>
          <w:sz w:val="21"/>
          <w:szCs w:val="21"/>
        </w:rPr>
        <w:t>Après approbation, le projet d’exécution est transmis à l’Autorité Contractante pour validation. L’Autorité Contractante dispose d’un délai maximum de 72 heures pour valider ou rejeter le projet d’exécution.</w:t>
      </w:r>
    </w:p>
    <w:p>
      <w:pPr>
        <w:numPr>
          <w:ilvl w:val="1"/>
          <w:numId w:val="82"/>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Le visa de l’Ingénieur du Marché, l’approbation du Chef de Service du Marché et la validation de l’Autorité Contractante n’atténuent en rien la responsabilité du Cocontractant pour la conception des ouvrages et l’exécution des travaux correspondants.</w:t>
      </w:r>
    </w:p>
    <w:p>
      <w:pPr>
        <w:numPr>
          <w:ilvl w:val="1"/>
          <w:numId w:val="82"/>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 xml:space="preserve">Avant la réception provisoire, le Cocontractant remet à l’Ingénieur du Marché </w:t>
      </w:r>
      <w:r>
        <w:rPr>
          <w:rFonts w:ascii="Arial Narrow" w:hAnsi="Arial Narrow" w:cs="Tahoma"/>
          <w:b/>
          <w:sz w:val="21"/>
          <w:szCs w:val="21"/>
        </w:rPr>
        <w:t>cinq (05) exemplaires</w:t>
      </w:r>
      <w:r>
        <w:rPr>
          <w:rFonts w:ascii="Arial Narrow" w:hAnsi="Arial Narrow" w:cs="Tahoma"/>
          <w:sz w:val="21"/>
          <w:szCs w:val="21"/>
        </w:rPr>
        <w:t xml:space="preserve"> des plans de récolement des ouvrages réalisés, dont un original et quatre copies.</w:t>
      </w:r>
    </w:p>
    <w:p>
      <w:pPr>
        <w:tabs>
          <w:tab w:val="left" w:pos="567"/>
        </w:tabs>
        <w:spacing w:before="120"/>
        <w:jc w:val="both"/>
        <w:rPr>
          <w:rFonts w:ascii="Arial Narrow" w:hAnsi="Arial Narrow" w:cs="Tahoma"/>
          <w:b/>
          <w:sz w:val="21"/>
          <w:szCs w:val="21"/>
        </w:rPr>
      </w:pPr>
      <w:r>
        <w:rPr>
          <w:rFonts w:ascii="Arial Narrow" w:hAnsi="Arial Narrow" w:cs="Tahoma"/>
          <w:b/>
          <w:sz w:val="21"/>
          <w:szCs w:val="21"/>
        </w:rPr>
        <w:t>NB :</w:t>
      </w:r>
      <w:r>
        <w:rPr>
          <w:rFonts w:ascii="Arial Narrow" w:hAnsi="Arial Narrow" w:cs="Tahoma"/>
          <w:sz w:val="21"/>
          <w:szCs w:val="21"/>
        </w:rPr>
        <w:t xml:space="preserve"> une copie de chaque document doit être transmis au Délégué Départemental des Marchés Publics du MVILA</w:t>
      </w:r>
    </w:p>
    <w:p>
      <w:pPr>
        <w:numPr>
          <w:ilvl w:val="0"/>
          <w:numId w:val="75"/>
        </w:numPr>
        <w:spacing w:before="240" w:after="120"/>
        <w:ind w:left="0" w:firstLine="0"/>
        <w:jc w:val="both"/>
        <w:rPr>
          <w:rFonts w:ascii="Arial Narrow" w:hAnsi="Arial Narrow" w:cs="Tahoma"/>
          <w:b/>
          <w:bCs/>
          <w:sz w:val="21"/>
          <w:szCs w:val="21"/>
        </w:rPr>
      </w:pPr>
      <w:r>
        <w:rPr>
          <w:rFonts w:ascii="Arial Narrow" w:hAnsi="Arial Narrow" w:cs="Tahoma"/>
          <w:b/>
          <w:bCs/>
          <w:sz w:val="21"/>
          <w:szCs w:val="21"/>
        </w:rPr>
        <w:t>MATERIEL ET PERSONNEL A METTRE EN PLACE (CCAG Article 15 complété)</w:t>
      </w:r>
    </w:p>
    <w:p>
      <w:pPr>
        <w:numPr>
          <w:ilvl w:val="1"/>
          <w:numId w:val="83"/>
        </w:numPr>
        <w:tabs>
          <w:tab w:val="left" w:pos="567"/>
        </w:tabs>
        <w:ind w:left="0" w:firstLine="0"/>
        <w:jc w:val="both"/>
        <w:rPr>
          <w:rFonts w:ascii="Arial Narrow" w:hAnsi="Arial Narrow" w:cs="Tahoma"/>
          <w:sz w:val="21"/>
          <w:szCs w:val="21"/>
        </w:rPr>
      </w:pPr>
      <w:r>
        <w:rPr>
          <w:rFonts w:ascii="Arial Narrow" w:hAnsi="Arial Narrow" w:cs="Tahoma"/>
          <w:sz w:val="21"/>
          <w:szCs w:val="21"/>
        </w:rPr>
        <w:t>Le Cocontractant s’engage à mobiliser toutes les ressources humaines et matérielles nécessaires à la bonne exécution des travaux suivant les règles de l’art et conformément aux stipulations du CCTP contenu dans le Dossier d’Appel d’Offres.</w:t>
      </w:r>
    </w:p>
    <w:p>
      <w:pPr>
        <w:numPr>
          <w:ilvl w:val="1"/>
          <w:numId w:val="83"/>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Le Marché est exécuté dans le respect du contenu de l’offre technique, financière et en personnel qualifié, fournie par le Cocontractant et à l’origine de l’adjudication.</w:t>
      </w:r>
    </w:p>
    <w:p>
      <w:pPr>
        <w:numPr>
          <w:ilvl w:val="1"/>
          <w:numId w:val="83"/>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pPr>
        <w:numPr>
          <w:ilvl w:val="1"/>
          <w:numId w:val="83"/>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pPr>
        <w:numPr>
          <w:ilvl w:val="0"/>
          <w:numId w:val="75"/>
        </w:numPr>
        <w:spacing w:before="240" w:after="120"/>
        <w:ind w:left="0" w:firstLine="0"/>
        <w:jc w:val="both"/>
        <w:rPr>
          <w:rFonts w:ascii="Arial Narrow" w:hAnsi="Arial Narrow" w:cs="Tahoma"/>
          <w:b/>
          <w:bCs/>
          <w:sz w:val="21"/>
          <w:szCs w:val="21"/>
        </w:rPr>
      </w:pPr>
      <w:r>
        <w:rPr>
          <w:rFonts w:ascii="Arial Narrow" w:hAnsi="Arial Narrow" w:cs="Tahoma"/>
          <w:b/>
          <w:bCs/>
          <w:sz w:val="21"/>
          <w:szCs w:val="21"/>
        </w:rPr>
        <w:t>LEGISLATION CONCERNANT LA MAIN D’ŒUVRE (CCAG Article 14)</w:t>
      </w:r>
    </w:p>
    <w:p>
      <w:pPr>
        <w:jc w:val="both"/>
        <w:rPr>
          <w:rFonts w:ascii="Arial Narrow" w:hAnsi="Arial Narrow" w:cs="Tahoma"/>
          <w:sz w:val="21"/>
          <w:szCs w:val="21"/>
        </w:rPr>
      </w:pPr>
      <w:r>
        <w:rPr>
          <w:rFonts w:ascii="Arial Narrow" w:hAnsi="Arial Narrow" w:cs="Tahoma"/>
          <w:sz w:val="21"/>
          <w:szCs w:val="21"/>
        </w:rPr>
        <w:t xml:space="preserve">Le Cocontractant est tenu de se conformer à la législation en vigueur au Cameroun concernant l’emploi de la main d’œuvre.  Il recrute en priorité le personnel local à qualification équivalente. </w:t>
      </w:r>
    </w:p>
    <w:p>
      <w:pPr>
        <w:numPr>
          <w:ilvl w:val="0"/>
          <w:numId w:val="75"/>
        </w:numPr>
        <w:spacing w:before="240" w:after="120"/>
        <w:ind w:left="0" w:firstLine="0"/>
        <w:jc w:val="both"/>
        <w:rPr>
          <w:rFonts w:ascii="Arial Narrow" w:hAnsi="Arial Narrow" w:cs="Tahoma"/>
          <w:b/>
          <w:bCs/>
          <w:sz w:val="21"/>
          <w:szCs w:val="21"/>
        </w:rPr>
      </w:pPr>
      <w:r>
        <w:rPr>
          <w:rFonts w:ascii="Arial Narrow" w:hAnsi="Arial Narrow" w:cs="Tahoma"/>
          <w:b/>
          <w:bCs/>
          <w:sz w:val="21"/>
          <w:szCs w:val="21"/>
        </w:rPr>
        <w:t>REMPLACEMENT DU PERSONNEL D’ENCADREMENT</w:t>
      </w:r>
    </w:p>
    <w:p>
      <w:pPr>
        <w:numPr>
          <w:ilvl w:val="1"/>
          <w:numId w:val="84"/>
        </w:numPr>
        <w:tabs>
          <w:tab w:val="left" w:pos="567"/>
        </w:tabs>
        <w:ind w:left="0" w:firstLine="0"/>
        <w:jc w:val="both"/>
        <w:rPr>
          <w:rFonts w:ascii="Arial Narrow" w:hAnsi="Arial Narrow" w:cs="Tahoma"/>
          <w:sz w:val="21"/>
          <w:szCs w:val="21"/>
        </w:rPr>
      </w:pPr>
      <w:r>
        <w:rPr>
          <w:rFonts w:ascii="Arial Narrow" w:hAnsi="Arial Narrow" w:cs="Tahoma"/>
          <w:sz w:val="21"/>
          <w:szCs w:val="21"/>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Pr>
          <w:rFonts w:ascii="Arial Narrow" w:hAnsi="Arial Narrow" w:cs="Tahoma"/>
          <w:sz w:val="21"/>
          <w:szCs w:val="21"/>
          <w:vertAlign w:val="superscript"/>
        </w:rPr>
        <w:t>ème</w:t>
      </w:r>
      <w:r>
        <w:rPr>
          <w:rFonts w:ascii="Arial Narrow" w:hAnsi="Arial Narrow" w:cs="Tahoma"/>
          <w:sz w:val="21"/>
          <w:szCs w:val="21"/>
        </w:rPr>
        <w:t xml:space="preserve"> du montant de la Lettre-commande.</w:t>
      </w:r>
    </w:p>
    <w:p>
      <w:pPr>
        <w:numPr>
          <w:ilvl w:val="1"/>
          <w:numId w:val="84"/>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En tout état de cause et sauf cas de force majeure, le Cocontractant ne peut remplacer plus de 50% de son personnel sans s’exposer à la résiliation de la Lettre-commande.</w:t>
      </w:r>
    </w:p>
    <w:p>
      <w:pPr>
        <w:numPr>
          <w:ilvl w:val="1"/>
          <w:numId w:val="84"/>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Si le Maître d’œuvre exige le remplacement d’un personnel du Cocontractant, suite à une faute grave dûment constatée sur le chantier par les deux parties, le Cocontractant, doit pourvoir à son remplacement immédiat et à ses propres frais.</w:t>
      </w:r>
    </w:p>
    <w:p>
      <w:pPr>
        <w:numPr>
          <w:ilvl w:val="0"/>
          <w:numId w:val="75"/>
        </w:numPr>
        <w:spacing w:before="240" w:after="120"/>
        <w:ind w:left="0" w:firstLine="0"/>
        <w:jc w:val="both"/>
        <w:rPr>
          <w:rFonts w:ascii="Arial Narrow" w:hAnsi="Arial Narrow" w:cs="Tahoma"/>
          <w:b/>
          <w:bCs/>
          <w:sz w:val="21"/>
          <w:szCs w:val="21"/>
        </w:rPr>
      </w:pPr>
      <w:r>
        <w:rPr>
          <w:rFonts w:ascii="Arial Narrow" w:hAnsi="Arial Narrow" w:cs="Tahoma"/>
          <w:b/>
          <w:bCs/>
          <w:sz w:val="21"/>
          <w:szCs w:val="21"/>
        </w:rPr>
        <w:t>MODIFICATION DES OUVRAGES</w:t>
      </w:r>
    </w:p>
    <w:p>
      <w:pPr>
        <w:jc w:val="both"/>
        <w:rPr>
          <w:rFonts w:ascii="Arial Narrow" w:hAnsi="Arial Narrow" w:cs="Tahoma"/>
          <w:sz w:val="21"/>
          <w:szCs w:val="21"/>
        </w:rPr>
      </w:pPr>
      <w:r>
        <w:rPr>
          <w:rFonts w:ascii="Arial Narrow" w:hAnsi="Arial Narrow" w:cs="Tahoma"/>
          <w:sz w:val="21"/>
          <w:szCs w:val="21"/>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pPr>
        <w:numPr>
          <w:ilvl w:val="0"/>
          <w:numId w:val="75"/>
        </w:numPr>
        <w:spacing w:before="240" w:after="120"/>
        <w:ind w:left="0" w:firstLine="0"/>
        <w:jc w:val="both"/>
        <w:rPr>
          <w:rFonts w:ascii="Arial Narrow" w:hAnsi="Arial Narrow" w:cs="Tahoma"/>
          <w:b/>
          <w:bCs/>
          <w:sz w:val="21"/>
          <w:szCs w:val="21"/>
        </w:rPr>
      </w:pPr>
      <w:r>
        <w:rPr>
          <w:rFonts w:ascii="Arial Narrow" w:hAnsi="Arial Narrow" w:cs="Tahoma"/>
          <w:b/>
          <w:bCs/>
          <w:sz w:val="21"/>
          <w:szCs w:val="21"/>
        </w:rPr>
        <w:t>MATERIAUX (CCAG Article 53)</w:t>
      </w:r>
    </w:p>
    <w:p>
      <w:pPr>
        <w:numPr>
          <w:ilvl w:val="1"/>
          <w:numId w:val="85"/>
        </w:numPr>
        <w:tabs>
          <w:tab w:val="left" w:pos="567"/>
        </w:tabs>
        <w:ind w:left="0" w:firstLine="0"/>
        <w:jc w:val="both"/>
        <w:rPr>
          <w:rFonts w:ascii="Arial Narrow" w:hAnsi="Arial Narrow" w:cs="Tahoma"/>
          <w:sz w:val="21"/>
          <w:szCs w:val="21"/>
        </w:rPr>
      </w:pPr>
      <w:r>
        <w:rPr>
          <w:rFonts w:ascii="Arial Narrow" w:hAnsi="Arial Narrow" w:cs="Tahoma"/>
          <w:sz w:val="21"/>
          <w:szCs w:val="21"/>
        </w:rPr>
        <w:t>Le Cocontractant recherche à ses frais les lieux d’extraction des matériaux nécessaires à la réalisation des travaux.</w:t>
      </w:r>
    </w:p>
    <w:p>
      <w:pPr>
        <w:numPr>
          <w:ilvl w:val="1"/>
          <w:numId w:val="85"/>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 xml:space="preserve">Les matériaux doivent être conformes aux spécifications du CCTP. Ils sont soumis aux essais ou épreuves que le Maître d’œuvre juge utiles de prescrire suivant les spécifications du marché. </w:t>
      </w:r>
    </w:p>
    <w:p>
      <w:pPr>
        <w:numPr>
          <w:ilvl w:val="1"/>
          <w:numId w:val="85"/>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pPr>
        <w:numPr>
          <w:ilvl w:val="0"/>
          <w:numId w:val="75"/>
        </w:numPr>
        <w:spacing w:before="240" w:after="120"/>
        <w:ind w:left="0" w:firstLine="0"/>
        <w:jc w:val="both"/>
        <w:rPr>
          <w:rFonts w:ascii="Arial Narrow" w:hAnsi="Arial Narrow" w:cs="Tahoma"/>
          <w:b/>
          <w:bCs/>
          <w:sz w:val="21"/>
          <w:szCs w:val="21"/>
        </w:rPr>
      </w:pPr>
      <w:r>
        <w:rPr>
          <w:rFonts w:ascii="Arial Narrow" w:hAnsi="Arial Narrow" w:cs="Tahoma"/>
          <w:b/>
          <w:bCs/>
          <w:sz w:val="21"/>
          <w:szCs w:val="21"/>
        </w:rPr>
        <w:t>DEMOLITION DES OUVRAGES DEFECTUEUX ET ENLEVEMENT DES MATERIAUX REFUSES</w:t>
      </w:r>
    </w:p>
    <w:p>
      <w:pPr>
        <w:numPr>
          <w:ilvl w:val="1"/>
          <w:numId w:val="86"/>
        </w:numPr>
        <w:tabs>
          <w:tab w:val="left" w:pos="567"/>
        </w:tabs>
        <w:ind w:left="0" w:firstLine="0"/>
        <w:jc w:val="both"/>
        <w:rPr>
          <w:rFonts w:ascii="Arial Narrow" w:hAnsi="Arial Narrow" w:cs="Tahoma"/>
          <w:sz w:val="21"/>
          <w:szCs w:val="21"/>
        </w:rPr>
      </w:pPr>
      <w:r>
        <w:rPr>
          <w:rFonts w:ascii="Arial Narrow" w:hAnsi="Arial Narrow" w:cs="Tahoma"/>
          <w:sz w:val="21"/>
          <w:szCs w:val="21"/>
        </w:rPr>
        <w:t>L’Ingénieur du Marché a le pouvoir d’ordonner par écrit :</w:t>
      </w:r>
    </w:p>
    <w:p>
      <w:pPr>
        <w:numPr>
          <w:ilvl w:val="0"/>
          <w:numId w:val="87"/>
        </w:numPr>
        <w:jc w:val="both"/>
        <w:rPr>
          <w:rFonts w:ascii="Arial Narrow" w:hAnsi="Arial Narrow" w:cs="Tahoma"/>
          <w:sz w:val="21"/>
          <w:szCs w:val="21"/>
        </w:rPr>
      </w:pPr>
      <w:r>
        <w:rPr>
          <w:rFonts w:ascii="Arial Narrow" w:hAnsi="Arial Narrow" w:cs="Tahoma"/>
          <w:sz w:val="21"/>
          <w:szCs w:val="21"/>
        </w:rPr>
        <w:t>L’enlèvement du chantier dans un délai de quarante-huit (48) heures, de tous les matériaux réputés non conformes aux exigences du marché et leur remplacement par d’autres matériaux convenables et approuvés si nécessaires après essais de laboratoire ;</w:t>
      </w:r>
    </w:p>
    <w:p>
      <w:pPr>
        <w:numPr>
          <w:ilvl w:val="0"/>
          <w:numId w:val="87"/>
        </w:numPr>
        <w:jc w:val="both"/>
        <w:rPr>
          <w:rFonts w:ascii="Arial Narrow" w:hAnsi="Arial Narrow" w:cs="Tahoma"/>
          <w:sz w:val="21"/>
          <w:szCs w:val="21"/>
        </w:rPr>
      </w:pPr>
      <w:r>
        <w:rPr>
          <w:rFonts w:ascii="Arial Narrow" w:hAnsi="Arial Narrow" w:cs="Tahoma"/>
          <w:sz w:val="21"/>
          <w:szCs w:val="21"/>
        </w:rPr>
        <w:t>La démolition et la reconstruction conformément aux stipulations du marché, de tout ouvrage ou partie d’ouvrage non conforme aux exigences du marché, tant en ce qui concerne le mode d’exécution que les matériaux utilisés ;</w:t>
      </w:r>
    </w:p>
    <w:p>
      <w:pPr>
        <w:numPr>
          <w:ilvl w:val="1"/>
          <w:numId w:val="86"/>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En cas de non-conformité, les dépenses sont entièrement à la charge du Cocontractant.</w:t>
      </w:r>
    </w:p>
    <w:p>
      <w:pPr>
        <w:numPr>
          <w:ilvl w:val="0"/>
          <w:numId w:val="75"/>
        </w:numPr>
        <w:spacing w:before="240" w:after="120"/>
        <w:ind w:left="0" w:firstLine="0"/>
        <w:jc w:val="both"/>
        <w:rPr>
          <w:rFonts w:ascii="Arial Narrow" w:hAnsi="Arial Narrow" w:cs="Tahoma"/>
          <w:b/>
          <w:bCs/>
          <w:sz w:val="21"/>
          <w:szCs w:val="21"/>
        </w:rPr>
      </w:pPr>
      <w:r>
        <w:rPr>
          <w:rFonts w:ascii="Arial Narrow" w:hAnsi="Arial Narrow" w:cs="Tahoma"/>
          <w:b/>
          <w:bCs/>
          <w:sz w:val="21"/>
          <w:szCs w:val="21"/>
        </w:rPr>
        <w:t>BREVET D’INVENTION</w:t>
      </w:r>
    </w:p>
    <w:p>
      <w:pPr>
        <w:jc w:val="both"/>
        <w:rPr>
          <w:rFonts w:ascii="Arial Narrow" w:hAnsi="Arial Narrow" w:cs="Tahoma"/>
          <w:sz w:val="21"/>
          <w:szCs w:val="21"/>
        </w:rPr>
      </w:pPr>
      <w:r>
        <w:rPr>
          <w:rFonts w:ascii="Arial Narrow" w:hAnsi="Arial Narrow" w:cs="Tahoma"/>
          <w:sz w:val="21"/>
          <w:szCs w:val="21"/>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pPr>
        <w:numPr>
          <w:ilvl w:val="0"/>
          <w:numId w:val="75"/>
        </w:numPr>
        <w:spacing w:before="240" w:after="120"/>
        <w:ind w:left="0" w:firstLine="0"/>
        <w:jc w:val="both"/>
        <w:rPr>
          <w:rFonts w:ascii="Arial Narrow" w:hAnsi="Arial Narrow" w:cs="Tahoma"/>
          <w:b/>
          <w:bCs/>
          <w:sz w:val="21"/>
          <w:szCs w:val="21"/>
        </w:rPr>
      </w:pPr>
      <w:r>
        <w:rPr>
          <w:rFonts w:ascii="Arial Narrow" w:hAnsi="Arial Narrow" w:cs="Tahoma"/>
          <w:b/>
          <w:bCs/>
          <w:sz w:val="21"/>
          <w:szCs w:val="21"/>
        </w:rPr>
        <w:t>PHASAGE DES TRAVAUX</w:t>
      </w:r>
    </w:p>
    <w:p>
      <w:pPr>
        <w:jc w:val="both"/>
        <w:rPr>
          <w:rFonts w:ascii="Arial Narrow" w:hAnsi="Arial Narrow" w:cs="Tahoma"/>
          <w:sz w:val="21"/>
          <w:szCs w:val="21"/>
        </w:rPr>
      </w:pPr>
      <w:r>
        <w:rPr>
          <w:rFonts w:ascii="Arial Narrow" w:hAnsi="Arial Narrow" w:cs="Tahoma"/>
          <w:sz w:val="21"/>
          <w:szCs w:val="21"/>
        </w:rPr>
        <w:t>Le Cocontractant doit respecter le séquençage des différentes phases des travaux décrites dans sa soumission, de façon à faciliter le contrôle des ouvrages et le respect des délais impartis prévus dans le chronogramme des travaux.</w:t>
      </w:r>
    </w:p>
    <w:p>
      <w:pPr>
        <w:numPr>
          <w:ilvl w:val="0"/>
          <w:numId w:val="75"/>
        </w:numPr>
        <w:spacing w:before="120" w:after="120"/>
        <w:ind w:left="0" w:firstLine="0"/>
        <w:jc w:val="both"/>
        <w:rPr>
          <w:rFonts w:ascii="Arial Narrow" w:hAnsi="Arial Narrow" w:cs="Tahoma"/>
          <w:b/>
          <w:bCs/>
          <w:sz w:val="21"/>
          <w:szCs w:val="21"/>
        </w:rPr>
      </w:pPr>
      <w:r>
        <w:rPr>
          <w:rFonts w:ascii="Arial Narrow" w:hAnsi="Arial Narrow" w:cs="Tahoma"/>
          <w:b/>
          <w:bCs/>
          <w:sz w:val="21"/>
          <w:szCs w:val="21"/>
        </w:rPr>
        <w:t>ACCES AU CHANTIER (CCAG Article 44 complété)</w:t>
      </w:r>
    </w:p>
    <w:p>
      <w:pPr>
        <w:numPr>
          <w:ilvl w:val="1"/>
          <w:numId w:val="88"/>
        </w:numPr>
        <w:tabs>
          <w:tab w:val="left" w:pos="567"/>
        </w:tabs>
        <w:ind w:left="0" w:firstLine="0"/>
        <w:jc w:val="both"/>
        <w:rPr>
          <w:rFonts w:ascii="Arial Narrow" w:hAnsi="Arial Narrow" w:cs="Tahoma"/>
          <w:sz w:val="21"/>
          <w:szCs w:val="21"/>
        </w:rPr>
      </w:pPr>
      <w:r>
        <w:rPr>
          <w:rFonts w:ascii="Arial Narrow" w:hAnsi="Arial Narrow" w:cs="Tahoma"/>
          <w:sz w:val="21"/>
          <w:szCs w:val="21"/>
        </w:rPr>
        <w:t>Le Maître d’Ouvrage, le Chef de Service du Marché, l’Ingénieur du Marché et toute personne dûment autorisée par ces derniers, peuvent à tout moment accéder au chantier et aux lieux d’extraction des matériaux, de fabrication ou d’approvisionnement des produits manufacturés et outillages utilisés pour les travaux.</w:t>
      </w:r>
    </w:p>
    <w:p>
      <w:pPr>
        <w:numPr>
          <w:ilvl w:val="1"/>
          <w:numId w:val="88"/>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Par ailleurs, dans le cadre de la mission de vérification de l’effectivité des travaux, les personnes dûment autorisée par l’Autorité Contractante peuvent à tout moment accéder au chantier et à toutes informations y relatives.</w:t>
      </w:r>
    </w:p>
    <w:p>
      <w:pPr>
        <w:numPr>
          <w:ilvl w:val="0"/>
          <w:numId w:val="75"/>
        </w:numPr>
        <w:spacing w:before="240" w:after="120"/>
        <w:ind w:left="0" w:firstLine="0"/>
        <w:jc w:val="both"/>
        <w:rPr>
          <w:rFonts w:ascii="Arial Narrow" w:hAnsi="Arial Narrow" w:cs="Tahoma"/>
          <w:b/>
          <w:bCs/>
          <w:sz w:val="21"/>
          <w:szCs w:val="21"/>
        </w:rPr>
      </w:pPr>
      <w:r>
        <w:rPr>
          <w:rFonts w:ascii="Arial Narrow" w:hAnsi="Arial Narrow" w:cs="Tahoma"/>
          <w:b/>
          <w:bCs/>
          <w:sz w:val="21"/>
          <w:szCs w:val="21"/>
        </w:rPr>
        <w:t xml:space="preserve">ATTRIBUTIONS DE L’INGENIEUR </w:t>
      </w:r>
    </w:p>
    <w:p>
      <w:pPr>
        <w:numPr>
          <w:ilvl w:val="1"/>
          <w:numId w:val="89"/>
        </w:numPr>
        <w:tabs>
          <w:tab w:val="left" w:pos="567"/>
        </w:tabs>
        <w:ind w:left="0" w:firstLine="0"/>
        <w:jc w:val="both"/>
        <w:rPr>
          <w:rFonts w:ascii="Arial Narrow" w:hAnsi="Arial Narrow" w:cs="Tahoma"/>
          <w:sz w:val="21"/>
          <w:szCs w:val="21"/>
        </w:rPr>
      </w:pPr>
      <w:r>
        <w:rPr>
          <w:rFonts w:ascii="Arial Narrow" w:hAnsi="Arial Narrow" w:cs="Tahoma"/>
          <w:sz w:val="21"/>
          <w:szCs w:val="21"/>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pPr>
        <w:numPr>
          <w:ilvl w:val="1"/>
          <w:numId w:val="89"/>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L’Ingénieur exerce les fonctions suivantes :</w:t>
      </w:r>
    </w:p>
    <w:p>
      <w:pPr>
        <w:numPr>
          <w:ilvl w:val="0"/>
          <w:numId w:val="90"/>
        </w:numPr>
        <w:tabs>
          <w:tab w:val="clear" w:pos="1020"/>
        </w:tabs>
        <w:ind w:left="567" w:hanging="283"/>
        <w:jc w:val="both"/>
        <w:rPr>
          <w:rFonts w:ascii="Arial Narrow" w:hAnsi="Arial Narrow" w:cs="Tahoma"/>
          <w:sz w:val="21"/>
          <w:szCs w:val="21"/>
        </w:rPr>
      </w:pPr>
      <w:r>
        <w:rPr>
          <w:rFonts w:ascii="Arial Narrow" w:hAnsi="Arial Narrow" w:cs="Tahoma"/>
          <w:sz w:val="21"/>
          <w:szCs w:val="21"/>
        </w:rPr>
        <w:t>la vérification du projet d’exécution, notamment des pièces graphiques et des notes de calcul et la transmission motivée au Chef de Service du Marché;</w:t>
      </w:r>
    </w:p>
    <w:p>
      <w:pPr>
        <w:numPr>
          <w:ilvl w:val="0"/>
          <w:numId w:val="90"/>
        </w:numPr>
        <w:tabs>
          <w:tab w:val="clear" w:pos="1020"/>
        </w:tabs>
        <w:ind w:left="567" w:hanging="283"/>
        <w:jc w:val="both"/>
        <w:rPr>
          <w:rFonts w:ascii="Arial Narrow" w:hAnsi="Arial Narrow" w:cs="Tahoma"/>
          <w:sz w:val="21"/>
          <w:szCs w:val="21"/>
        </w:rPr>
      </w:pPr>
      <w:r>
        <w:rPr>
          <w:rFonts w:ascii="Arial Narrow" w:hAnsi="Arial Narrow" w:cs="Tahoma"/>
          <w:sz w:val="21"/>
          <w:szCs w:val="21"/>
        </w:rPr>
        <w:t>le contrôle et l’approbation de l’implantation des ouvrages ;</w:t>
      </w:r>
    </w:p>
    <w:p>
      <w:pPr>
        <w:numPr>
          <w:ilvl w:val="0"/>
          <w:numId w:val="90"/>
        </w:numPr>
        <w:tabs>
          <w:tab w:val="clear" w:pos="1020"/>
        </w:tabs>
        <w:ind w:left="567" w:hanging="283"/>
        <w:jc w:val="both"/>
        <w:rPr>
          <w:rFonts w:ascii="Arial Narrow" w:hAnsi="Arial Narrow" w:cs="Tahoma"/>
          <w:sz w:val="21"/>
          <w:szCs w:val="21"/>
        </w:rPr>
      </w:pPr>
      <w:r>
        <w:rPr>
          <w:rFonts w:ascii="Arial Narrow" w:hAnsi="Arial Narrow" w:cs="Tahoma"/>
          <w:sz w:val="21"/>
          <w:szCs w:val="21"/>
        </w:rPr>
        <w:t>le contrôle et l’approbation des matériaux, matériels et équipements du bâtiment utilisés dans la mise en œuvre des ouvrages ;</w:t>
      </w:r>
    </w:p>
    <w:p>
      <w:pPr>
        <w:numPr>
          <w:ilvl w:val="0"/>
          <w:numId w:val="90"/>
        </w:numPr>
        <w:tabs>
          <w:tab w:val="clear" w:pos="1020"/>
        </w:tabs>
        <w:ind w:left="567" w:hanging="283"/>
        <w:jc w:val="both"/>
        <w:rPr>
          <w:rFonts w:ascii="Arial Narrow" w:hAnsi="Arial Narrow" w:cs="Tahoma"/>
          <w:sz w:val="21"/>
          <w:szCs w:val="21"/>
        </w:rPr>
      </w:pPr>
      <w:r>
        <w:rPr>
          <w:rFonts w:ascii="Arial Narrow" w:hAnsi="Arial Narrow" w:cs="Tahoma"/>
          <w:sz w:val="21"/>
          <w:szCs w:val="21"/>
        </w:rPr>
        <w:t>le contrôle de la qualité de la mise en œuvre des ouvrages effectuée par le Cocontractant ;</w:t>
      </w:r>
    </w:p>
    <w:p>
      <w:pPr>
        <w:numPr>
          <w:ilvl w:val="0"/>
          <w:numId w:val="90"/>
        </w:numPr>
        <w:tabs>
          <w:tab w:val="clear" w:pos="1020"/>
        </w:tabs>
        <w:ind w:left="567" w:hanging="283"/>
        <w:jc w:val="both"/>
        <w:rPr>
          <w:rFonts w:ascii="Arial Narrow" w:hAnsi="Arial Narrow" w:cs="Tahoma"/>
          <w:sz w:val="21"/>
          <w:szCs w:val="21"/>
        </w:rPr>
      </w:pPr>
      <w:r>
        <w:rPr>
          <w:rFonts w:ascii="Arial Narrow" w:hAnsi="Arial Narrow" w:cs="Tahoma"/>
          <w:sz w:val="21"/>
          <w:szCs w:val="21"/>
        </w:rPr>
        <w:t>la prise en attachement des travaux et des approvisionnements présentés par le Cocontractant ;</w:t>
      </w:r>
    </w:p>
    <w:p>
      <w:pPr>
        <w:numPr>
          <w:ilvl w:val="0"/>
          <w:numId w:val="90"/>
        </w:numPr>
        <w:tabs>
          <w:tab w:val="clear" w:pos="1020"/>
        </w:tabs>
        <w:ind w:left="567" w:hanging="283"/>
        <w:jc w:val="both"/>
        <w:rPr>
          <w:rFonts w:ascii="Arial Narrow" w:hAnsi="Arial Narrow" w:cs="Tahoma"/>
          <w:sz w:val="21"/>
          <w:szCs w:val="21"/>
        </w:rPr>
      </w:pPr>
      <w:r>
        <w:rPr>
          <w:rFonts w:ascii="Arial Narrow" w:hAnsi="Arial Narrow" w:cs="Tahoma"/>
          <w:sz w:val="21"/>
          <w:szCs w:val="21"/>
        </w:rPr>
        <w:t xml:space="preserve">la préparation des opérations de réception provisoire ou définitive à la demande du Cocontractant ; </w:t>
      </w:r>
    </w:p>
    <w:p>
      <w:pPr>
        <w:numPr>
          <w:ilvl w:val="0"/>
          <w:numId w:val="90"/>
        </w:numPr>
        <w:tabs>
          <w:tab w:val="clear" w:pos="1020"/>
        </w:tabs>
        <w:ind w:left="567" w:hanging="283"/>
        <w:jc w:val="both"/>
        <w:rPr>
          <w:rFonts w:ascii="Arial Narrow" w:hAnsi="Arial Narrow" w:cs="Tahoma"/>
          <w:sz w:val="21"/>
          <w:szCs w:val="21"/>
        </w:rPr>
      </w:pPr>
      <w:r>
        <w:rPr>
          <w:rFonts w:ascii="Arial Narrow" w:hAnsi="Arial Narrow" w:cs="Tahoma"/>
          <w:sz w:val="21"/>
          <w:szCs w:val="21"/>
        </w:rPr>
        <w:t>la préparation des décomptes et des situations mensuelles provisoires des travaux et leur transmission au Chef de Service du Marché ;</w:t>
      </w:r>
    </w:p>
    <w:p>
      <w:pPr>
        <w:numPr>
          <w:ilvl w:val="0"/>
          <w:numId w:val="90"/>
        </w:numPr>
        <w:tabs>
          <w:tab w:val="clear" w:pos="1020"/>
        </w:tabs>
        <w:ind w:left="567" w:hanging="283"/>
        <w:jc w:val="both"/>
        <w:rPr>
          <w:rFonts w:ascii="Arial Narrow" w:hAnsi="Arial Narrow" w:cs="Tahoma"/>
          <w:sz w:val="21"/>
          <w:szCs w:val="21"/>
        </w:rPr>
      </w:pPr>
      <w:r>
        <w:rPr>
          <w:rFonts w:ascii="Arial Narrow" w:hAnsi="Arial Narrow" w:cs="Tahoma"/>
          <w:sz w:val="21"/>
          <w:szCs w:val="21"/>
        </w:rPr>
        <w:t xml:space="preserve">l’identification et la formulation de solution techniques relatives à la résolution des problèmes techniques rencontrés par le Cocontractant dans la mise en œuvre des ouvrages ; </w:t>
      </w:r>
    </w:p>
    <w:p>
      <w:pPr>
        <w:numPr>
          <w:ilvl w:val="0"/>
          <w:numId w:val="90"/>
        </w:numPr>
        <w:tabs>
          <w:tab w:val="clear" w:pos="1020"/>
        </w:tabs>
        <w:ind w:left="567" w:hanging="283"/>
        <w:jc w:val="both"/>
        <w:rPr>
          <w:rFonts w:ascii="Arial Narrow" w:hAnsi="Arial Narrow" w:cs="Tahoma"/>
          <w:sz w:val="21"/>
          <w:szCs w:val="21"/>
        </w:rPr>
      </w:pPr>
      <w:r>
        <w:rPr>
          <w:rFonts w:ascii="Arial Narrow" w:hAnsi="Arial Narrow" w:cs="Tahoma"/>
          <w:sz w:val="21"/>
          <w:szCs w:val="21"/>
        </w:rPr>
        <w:t>le contrôle des délais de réalisation conformément au chronogramme contractuel d’exécution des travaux.</w:t>
      </w:r>
    </w:p>
    <w:p>
      <w:pPr>
        <w:numPr>
          <w:ilvl w:val="1"/>
          <w:numId w:val="89"/>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pPr>
        <w:numPr>
          <w:ilvl w:val="1"/>
          <w:numId w:val="89"/>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La Brigade de Contrôle de l’Exécution des Marchés Publics de la Délégation Départementale des Marchés Publics du LOM et DJEREM procède à des contrôles inopinés du marché en cours d’exécution, en vue de s’assurer du respect des clauses de la Lettre-commande et des règles de l’art.A ce titre, elle constate les infractions, établit des procès-verbaux de constats et communique les observations formulées ou Chef de service du Marché avec copie à l’Ingénieur du Marchés et ou cocontractante.</w:t>
      </w:r>
    </w:p>
    <w:p>
      <w:pPr>
        <w:numPr>
          <w:ilvl w:val="1"/>
          <w:numId w:val="89"/>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A la demande de l’Autorité Contractante ou de l’Ingénieur, des constats contradictoires peuvent être effectués en présence du Cocontractant pour évaluer ou réévaluer les quantités réelles de certains ouvrages sur la base de la Lettre-commande.</w:t>
      </w:r>
    </w:p>
    <w:p>
      <w:pPr>
        <w:numPr>
          <w:ilvl w:val="0"/>
          <w:numId w:val="75"/>
        </w:numPr>
        <w:spacing w:before="240" w:after="120"/>
        <w:ind w:left="0" w:firstLine="0"/>
        <w:jc w:val="both"/>
        <w:rPr>
          <w:rFonts w:ascii="Arial Narrow" w:hAnsi="Arial Narrow" w:cs="Tahoma"/>
          <w:b/>
          <w:bCs/>
          <w:sz w:val="21"/>
          <w:szCs w:val="21"/>
        </w:rPr>
      </w:pPr>
      <w:r>
        <w:rPr>
          <w:rFonts w:ascii="Arial Narrow" w:hAnsi="Arial Narrow" w:cs="Tahoma"/>
          <w:b/>
          <w:bCs/>
          <w:sz w:val="21"/>
          <w:szCs w:val="21"/>
        </w:rPr>
        <w:t>REUNIONS DE CHANTIER (CCAG Article 57)</w:t>
      </w:r>
    </w:p>
    <w:p>
      <w:pPr>
        <w:numPr>
          <w:ilvl w:val="1"/>
          <w:numId w:val="91"/>
        </w:numPr>
        <w:tabs>
          <w:tab w:val="left" w:pos="567"/>
        </w:tabs>
        <w:ind w:left="0" w:firstLine="0"/>
        <w:jc w:val="both"/>
        <w:rPr>
          <w:rFonts w:ascii="Arial Narrow" w:hAnsi="Arial Narrow" w:cs="Tahoma"/>
          <w:sz w:val="21"/>
          <w:szCs w:val="21"/>
        </w:rPr>
      </w:pPr>
      <w:r>
        <w:rPr>
          <w:rFonts w:ascii="Arial Narrow" w:hAnsi="Arial Narrow" w:cs="Tahoma"/>
          <w:sz w:val="21"/>
          <w:szCs w:val="21"/>
        </w:rPr>
        <w:t>Les réunions de chantier sont programmées de façon hebdomadaire à l’initiative de l’Ingénieur.</w:t>
      </w:r>
    </w:p>
    <w:p>
      <w:pPr>
        <w:numPr>
          <w:ilvl w:val="1"/>
          <w:numId w:val="91"/>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 xml:space="preserve">La participation du Cocontractant aux réunions de chantier est obligatoire. </w:t>
      </w:r>
    </w:p>
    <w:p>
      <w:pPr>
        <w:numPr>
          <w:ilvl w:val="1"/>
          <w:numId w:val="91"/>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Chaque réunion de chantier fait l’objet d’un procès-verbal signé par les participants et transmis à l’Autorité Contractante à la diligence de l’Ingénieur du Marché.</w:t>
      </w:r>
    </w:p>
    <w:p>
      <w:pPr>
        <w:numPr>
          <w:ilvl w:val="0"/>
          <w:numId w:val="75"/>
        </w:numPr>
        <w:spacing w:before="120" w:after="120"/>
        <w:ind w:left="0" w:firstLine="0"/>
        <w:jc w:val="both"/>
        <w:rPr>
          <w:rFonts w:ascii="Arial Narrow" w:hAnsi="Arial Narrow" w:cs="Tahoma"/>
          <w:b/>
          <w:bCs/>
          <w:sz w:val="21"/>
          <w:szCs w:val="21"/>
        </w:rPr>
      </w:pPr>
      <w:r>
        <w:rPr>
          <w:rFonts w:ascii="Arial Narrow" w:hAnsi="Arial Narrow" w:cs="Tahoma"/>
          <w:b/>
          <w:bCs/>
          <w:sz w:val="21"/>
          <w:szCs w:val="21"/>
        </w:rPr>
        <w:t>JOURNAL DE CHANTIER (CCAG Article 56 complété)</w:t>
      </w:r>
    </w:p>
    <w:p>
      <w:pPr>
        <w:numPr>
          <w:ilvl w:val="1"/>
          <w:numId w:val="92"/>
        </w:numPr>
        <w:tabs>
          <w:tab w:val="left" w:pos="567"/>
        </w:tabs>
        <w:ind w:left="0" w:firstLine="0"/>
        <w:jc w:val="both"/>
        <w:rPr>
          <w:rFonts w:ascii="Arial Narrow" w:hAnsi="Arial Narrow" w:cs="Tahoma"/>
          <w:sz w:val="21"/>
          <w:szCs w:val="21"/>
        </w:rPr>
      </w:pPr>
      <w:r>
        <w:rPr>
          <w:rFonts w:ascii="Arial Narrow" w:hAnsi="Arial Narrow" w:cs="Tahoma"/>
          <w:sz w:val="21"/>
          <w:szCs w:val="21"/>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pPr>
        <w:numPr>
          <w:ilvl w:val="0"/>
          <w:numId w:val="90"/>
        </w:numPr>
        <w:jc w:val="both"/>
        <w:rPr>
          <w:rFonts w:ascii="Arial Narrow" w:hAnsi="Arial Narrow" w:cs="Tahoma"/>
          <w:sz w:val="21"/>
          <w:szCs w:val="21"/>
        </w:rPr>
      </w:pPr>
      <w:r>
        <w:rPr>
          <w:rFonts w:ascii="Arial Narrow" w:hAnsi="Arial Narrow" w:cs="Tahoma"/>
          <w:sz w:val="21"/>
          <w:szCs w:val="21"/>
        </w:rPr>
        <w:t>les conditions atmosphériques ;</w:t>
      </w:r>
    </w:p>
    <w:p>
      <w:pPr>
        <w:numPr>
          <w:ilvl w:val="0"/>
          <w:numId w:val="90"/>
        </w:numPr>
        <w:jc w:val="both"/>
        <w:rPr>
          <w:rFonts w:ascii="Arial Narrow" w:hAnsi="Arial Narrow" w:cs="Tahoma"/>
          <w:sz w:val="21"/>
          <w:szCs w:val="21"/>
        </w:rPr>
      </w:pPr>
      <w:r>
        <w:rPr>
          <w:rFonts w:ascii="Arial Narrow" w:hAnsi="Arial Narrow" w:cs="Tahoma"/>
          <w:sz w:val="21"/>
          <w:szCs w:val="21"/>
        </w:rPr>
        <w:t xml:space="preserve">l’avancement des travaux ; </w:t>
      </w:r>
    </w:p>
    <w:p>
      <w:pPr>
        <w:numPr>
          <w:ilvl w:val="0"/>
          <w:numId w:val="90"/>
        </w:numPr>
        <w:jc w:val="both"/>
        <w:rPr>
          <w:rFonts w:ascii="Arial Narrow" w:hAnsi="Arial Narrow" w:cs="Tahoma"/>
          <w:sz w:val="21"/>
          <w:szCs w:val="21"/>
        </w:rPr>
      </w:pPr>
      <w:r>
        <w:rPr>
          <w:rFonts w:ascii="Arial Narrow" w:hAnsi="Arial Narrow" w:cs="Tahoma"/>
          <w:sz w:val="21"/>
          <w:szCs w:val="21"/>
        </w:rPr>
        <w:t>le personnel présent sur le chantier ;</w:t>
      </w:r>
    </w:p>
    <w:p>
      <w:pPr>
        <w:numPr>
          <w:ilvl w:val="0"/>
          <w:numId w:val="90"/>
        </w:numPr>
        <w:jc w:val="both"/>
        <w:rPr>
          <w:rFonts w:ascii="Arial Narrow" w:hAnsi="Arial Narrow" w:cs="Tahoma"/>
          <w:sz w:val="21"/>
          <w:szCs w:val="21"/>
        </w:rPr>
      </w:pPr>
      <w:r>
        <w:rPr>
          <w:rFonts w:ascii="Arial Narrow" w:hAnsi="Arial Narrow" w:cs="Tahoma"/>
          <w:sz w:val="21"/>
          <w:szCs w:val="21"/>
        </w:rPr>
        <w:t>les réceptions de matériaux et agréments de toutes sortes ;</w:t>
      </w:r>
    </w:p>
    <w:p>
      <w:pPr>
        <w:numPr>
          <w:ilvl w:val="0"/>
          <w:numId w:val="90"/>
        </w:numPr>
        <w:jc w:val="both"/>
        <w:rPr>
          <w:rFonts w:ascii="Arial Narrow" w:hAnsi="Arial Narrow" w:cs="Tahoma"/>
          <w:sz w:val="21"/>
          <w:szCs w:val="21"/>
        </w:rPr>
      </w:pPr>
      <w:r>
        <w:rPr>
          <w:rFonts w:ascii="Arial Narrow" w:hAnsi="Arial Narrow" w:cs="Tahoma"/>
          <w:sz w:val="21"/>
          <w:szCs w:val="21"/>
        </w:rPr>
        <w:t>les travaux exécutés dans la journée, les quantités mises en œuvre et le matériel employé ;</w:t>
      </w:r>
    </w:p>
    <w:p>
      <w:pPr>
        <w:numPr>
          <w:ilvl w:val="0"/>
          <w:numId w:val="90"/>
        </w:numPr>
        <w:jc w:val="both"/>
        <w:rPr>
          <w:rFonts w:ascii="Arial Narrow" w:hAnsi="Arial Narrow" w:cs="Tahoma"/>
          <w:sz w:val="21"/>
          <w:szCs w:val="21"/>
        </w:rPr>
      </w:pPr>
      <w:r>
        <w:rPr>
          <w:rFonts w:ascii="Arial Narrow" w:hAnsi="Arial Narrow" w:cs="Tahoma"/>
          <w:sz w:val="21"/>
          <w:szCs w:val="21"/>
        </w:rPr>
        <w:t xml:space="preserve">les prestations réalisées par les sous-traitants ; </w:t>
      </w:r>
    </w:p>
    <w:p>
      <w:pPr>
        <w:numPr>
          <w:ilvl w:val="0"/>
          <w:numId w:val="90"/>
        </w:numPr>
        <w:jc w:val="both"/>
        <w:rPr>
          <w:rFonts w:ascii="Arial Narrow" w:hAnsi="Arial Narrow" w:cs="Tahoma"/>
          <w:sz w:val="21"/>
          <w:szCs w:val="21"/>
        </w:rPr>
      </w:pPr>
      <w:r>
        <w:rPr>
          <w:rFonts w:ascii="Arial Narrow" w:hAnsi="Arial Narrow" w:cs="Tahoma"/>
          <w:sz w:val="21"/>
          <w:szCs w:val="21"/>
        </w:rPr>
        <w:t>les incidents dans la mise en œuvre des ouvrages et les solutions techniques mises en œuvre ;</w:t>
      </w:r>
    </w:p>
    <w:p>
      <w:pPr>
        <w:numPr>
          <w:ilvl w:val="0"/>
          <w:numId w:val="90"/>
        </w:numPr>
        <w:jc w:val="both"/>
        <w:rPr>
          <w:rFonts w:ascii="Arial Narrow" w:hAnsi="Arial Narrow" w:cs="Tahoma"/>
          <w:sz w:val="21"/>
          <w:szCs w:val="21"/>
        </w:rPr>
      </w:pPr>
      <w:r>
        <w:rPr>
          <w:rFonts w:ascii="Arial Narrow" w:hAnsi="Arial Narrow" w:cs="Tahoma"/>
          <w:sz w:val="21"/>
          <w:szCs w:val="21"/>
        </w:rPr>
        <w:t>les prescriptions, les non conformités et les incidents relevés par l’Ingénieur, ainsi que les observations susceptibles de donner lieu à réclamations de sa part ;</w:t>
      </w:r>
    </w:p>
    <w:p>
      <w:pPr>
        <w:numPr>
          <w:ilvl w:val="0"/>
          <w:numId w:val="90"/>
        </w:numPr>
        <w:jc w:val="both"/>
        <w:rPr>
          <w:rFonts w:ascii="Arial Narrow" w:hAnsi="Arial Narrow" w:cs="Tahoma"/>
          <w:sz w:val="21"/>
          <w:szCs w:val="21"/>
        </w:rPr>
      </w:pPr>
      <w:r>
        <w:rPr>
          <w:rFonts w:ascii="Arial Narrow" w:hAnsi="Arial Narrow" w:cs="Tahoma"/>
          <w:sz w:val="21"/>
          <w:szCs w:val="21"/>
        </w:rPr>
        <w:t>les observations de toute nature relevées par l’Ingénieur ou le Cocontractant, et relatives à la qualité de la mise en œuvre, aux matériaux fournis, au personnel employé ou au chronogramme des travaux ;</w:t>
      </w:r>
    </w:p>
    <w:p>
      <w:pPr>
        <w:numPr>
          <w:ilvl w:val="0"/>
          <w:numId w:val="90"/>
        </w:numPr>
        <w:jc w:val="both"/>
        <w:rPr>
          <w:rFonts w:ascii="Arial Narrow" w:hAnsi="Arial Narrow" w:cs="Tahoma"/>
          <w:sz w:val="21"/>
          <w:szCs w:val="21"/>
        </w:rPr>
      </w:pPr>
      <w:r>
        <w:rPr>
          <w:rFonts w:ascii="Arial Narrow" w:hAnsi="Arial Narrow" w:cs="Tahoma"/>
          <w:sz w:val="21"/>
          <w:szCs w:val="21"/>
        </w:rPr>
        <w:t>les opérations administratives relatives à l’exécution et au règlement de la Lettre-commande (notifications, résultats d’essais, attachements) ;</w:t>
      </w:r>
    </w:p>
    <w:p>
      <w:pPr>
        <w:numPr>
          <w:ilvl w:val="0"/>
          <w:numId w:val="90"/>
        </w:numPr>
        <w:jc w:val="both"/>
        <w:rPr>
          <w:rFonts w:ascii="Arial Narrow" w:hAnsi="Arial Narrow" w:cs="Tahoma"/>
          <w:sz w:val="21"/>
          <w:szCs w:val="21"/>
        </w:rPr>
      </w:pPr>
      <w:r>
        <w:rPr>
          <w:rFonts w:ascii="Arial Narrow" w:hAnsi="Arial Narrow" w:cs="Tahoma"/>
          <w:sz w:val="21"/>
          <w:szCs w:val="21"/>
        </w:rPr>
        <w:t>les visites officielles.</w:t>
      </w:r>
    </w:p>
    <w:p>
      <w:pPr>
        <w:numPr>
          <w:ilvl w:val="1"/>
          <w:numId w:val="92"/>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 xml:space="preserve">Le journal est signé contradictoirement par l’Ingénieur et le responsable des travaux représentant le Cocontractant, à chaque visite du chantier ; il est visé systématiquement lors des réunions de chantiers. </w:t>
      </w:r>
    </w:p>
    <w:p>
      <w:pPr>
        <w:numPr>
          <w:ilvl w:val="1"/>
          <w:numId w:val="92"/>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 xml:space="preserve">En cas de réclamation du Cocontractant, il ne peut être fait état que des évènements ou documents mentionnés en temps utiles dans le journal de chantier. </w:t>
      </w:r>
    </w:p>
    <w:p>
      <w:pPr>
        <w:numPr>
          <w:ilvl w:val="1"/>
          <w:numId w:val="92"/>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 xml:space="preserve">Tout refus de présentation du journal de chantier à l’Autorité Contractante, à l’Ingénieur ou à leurs représentants, et toute tentative de falsification, ou de destruction partielle ou totale de ce document peut aboutir à la suspension des paiements et à la résiliation du de la Lettre-commande. En tout état de cause le Cocontractant ne peut se prévaloir de l’impossibilité de fournir le journal de chantier.  </w:t>
      </w:r>
    </w:p>
    <w:p>
      <w:pPr>
        <w:numPr>
          <w:ilvl w:val="0"/>
          <w:numId w:val="75"/>
        </w:numPr>
        <w:spacing w:before="240" w:after="120"/>
        <w:ind w:left="0" w:firstLine="0"/>
        <w:jc w:val="both"/>
        <w:rPr>
          <w:rFonts w:ascii="Arial Narrow" w:hAnsi="Arial Narrow" w:cs="Tahoma"/>
          <w:b/>
          <w:bCs/>
          <w:sz w:val="21"/>
          <w:szCs w:val="21"/>
        </w:rPr>
      </w:pPr>
      <w:r>
        <w:rPr>
          <w:rFonts w:ascii="Arial Narrow" w:hAnsi="Arial Narrow" w:cs="Tahoma"/>
          <w:b/>
          <w:bCs/>
          <w:sz w:val="21"/>
          <w:szCs w:val="21"/>
        </w:rPr>
        <w:t>MISE A DISPOSITION DES LIEUX (CCAG Article 42 complété)</w:t>
      </w:r>
    </w:p>
    <w:p>
      <w:pPr>
        <w:numPr>
          <w:ilvl w:val="1"/>
          <w:numId w:val="93"/>
        </w:numPr>
        <w:tabs>
          <w:tab w:val="left" w:pos="567"/>
        </w:tabs>
        <w:ind w:left="0" w:firstLine="0"/>
        <w:jc w:val="both"/>
        <w:rPr>
          <w:rFonts w:ascii="Arial Narrow" w:hAnsi="Arial Narrow" w:cs="Tahoma"/>
          <w:sz w:val="21"/>
          <w:szCs w:val="21"/>
        </w:rPr>
      </w:pPr>
      <w:r>
        <w:rPr>
          <w:rFonts w:ascii="Arial Narrow" w:hAnsi="Arial Narrow" w:cs="Tahoma"/>
          <w:sz w:val="21"/>
          <w:szCs w:val="21"/>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pPr>
        <w:numPr>
          <w:ilvl w:val="1"/>
          <w:numId w:val="93"/>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pPr>
        <w:numPr>
          <w:ilvl w:val="0"/>
          <w:numId w:val="75"/>
        </w:numPr>
        <w:spacing w:before="240" w:after="120"/>
        <w:ind w:left="0" w:firstLine="0"/>
        <w:jc w:val="both"/>
        <w:rPr>
          <w:rFonts w:ascii="Arial Narrow" w:hAnsi="Arial Narrow" w:cs="Tahoma"/>
          <w:b/>
          <w:bCs/>
          <w:sz w:val="21"/>
          <w:szCs w:val="21"/>
        </w:rPr>
      </w:pPr>
      <w:r>
        <w:rPr>
          <w:rFonts w:ascii="Arial Narrow" w:hAnsi="Arial Narrow" w:cs="Tahoma"/>
          <w:b/>
          <w:bCs/>
          <w:sz w:val="21"/>
          <w:szCs w:val="21"/>
        </w:rPr>
        <w:t>MESURES DE SECURITE (CCAG Article 48)</w:t>
      </w:r>
    </w:p>
    <w:p>
      <w:pPr>
        <w:numPr>
          <w:ilvl w:val="1"/>
          <w:numId w:val="94"/>
        </w:numPr>
        <w:tabs>
          <w:tab w:val="left" w:pos="567"/>
        </w:tabs>
        <w:ind w:left="0" w:firstLine="0"/>
        <w:jc w:val="both"/>
        <w:rPr>
          <w:rFonts w:ascii="Arial Narrow" w:hAnsi="Arial Narrow" w:cs="Tahoma"/>
          <w:sz w:val="21"/>
          <w:szCs w:val="21"/>
        </w:rPr>
      </w:pPr>
      <w:r>
        <w:rPr>
          <w:rFonts w:ascii="Arial Narrow" w:hAnsi="Arial Narrow" w:cs="Tahoma"/>
          <w:sz w:val="21"/>
          <w:szCs w:val="21"/>
        </w:rPr>
        <w:t xml:space="preserve">Le Cocontractant prend toutes les dispositions nécessaires pour assurer la protection du personnel employé et des visiteurs sur le chantier, conformément à la réglementation en vigueur. </w:t>
      </w:r>
    </w:p>
    <w:p>
      <w:pPr>
        <w:numPr>
          <w:ilvl w:val="1"/>
          <w:numId w:val="94"/>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pPr>
        <w:numPr>
          <w:ilvl w:val="0"/>
          <w:numId w:val="75"/>
        </w:numPr>
        <w:spacing w:before="240" w:after="120"/>
        <w:ind w:left="0" w:firstLine="0"/>
        <w:jc w:val="both"/>
        <w:rPr>
          <w:rFonts w:ascii="Arial Narrow" w:hAnsi="Arial Narrow" w:cs="Tahoma"/>
          <w:b/>
          <w:bCs/>
          <w:sz w:val="21"/>
          <w:szCs w:val="21"/>
        </w:rPr>
      </w:pPr>
      <w:r>
        <w:rPr>
          <w:rFonts w:ascii="Arial Narrow" w:hAnsi="Arial Narrow" w:cs="Tahoma"/>
          <w:b/>
          <w:bCs/>
          <w:sz w:val="21"/>
          <w:szCs w:val="21"/>
        </w:rPr>
        <w:t>PROTECTION DE L’ENVIRONNEMENT (CCAG Article 16)</w:t>
      </w:r>
    </w:p>
    <w:p>
      <w:pPr>
        <w:numPr>
          <w:ilvl w:val="1"/>
          <w:numId w:val="95"/>
        </w:numPr>
        <w:tabs>
          <w:tab w:val="left" w:pos="567"/>
        </w:tabs>
        <w:ind w:left="0" w:firstLine="0"/>
        <w:jc w:val="both"/>
        <w:rPr>
          <w:rFonts w:ascii="Arial Narrow" w:hAnsi="Arial Narrow" w:cs="Tahoma"/>
          <w:sz w:val="21"/>
          <w:szCs w:val="21"/>
        </w:rPr>
      </w:pPr>
      <w:r>
        <w:rPr>
          <w:rFonts w:ascii="Arial Narrow" w:hAnsi="Arial Narrow" w:cs="Tahoma"/>
          <w:sz w:val="21"/>
          <w:szCs w:val="21"/>
        </w:rPr>
        <w:t>Le Cocontractant est tenu de se conformer aux textes régissant la protection de l’environnement en vigueur au Cameroun et notamment la loi cadre n°096/12 du 03 août 1996 sur la gestion de l’environnement.</w:t>
      </w:r>
    </w:p>
    <w:p>
      <w:pPr>
        <w:numPr>
          <w:ilvl w:val="1"/>
          <w:numId w:val="95"/>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Il doit se conformer aux prescriptions du CCTP en la matière.</w:t>
      </w:r>
    </w:p>
    <w:p>
      <w:pPr>
        <w:numPr>
          <w:ilvl w:val="0"/>
          <w:numId w:val="75"/>
        </w:numPr>
        <w:spacing w:before="120" w:after="120"/>
        <w:ind w:left="0" w:firstLine="0"/>
        <w:jc w:val="both"/>
        <w:rPr>
          <w:rFonts w:ascii="Arial Narrow" w:hAnsi="Arial Narrow" w:cs="Tahoma"/>
          <w:b/>
          <w:bCs/>
          <w:sz w:val="21"/>
          <w:szCs w:val="21"/>
        </w:rPr>
      </w:pPr>
      <w:r>
        <w:rPr>
          <w:rFonts w:ascii="Arial Narrow" w:hAnsi="Arial Narrow" w:cs="Tahoma"/>
          <w:b/>
          <w:bCs/>
          <w:sz w:val="21"/>
          <w:szCs w:val="21"/>
        </w:rPr>
        <w:t xml:space="preserve">REMISE EN ETAT DES LIEUX </w:t>
      </w:r>
      <w:r>
        <w:rPr>
          <w:rFonts w:ascii="Arial Narrow" w:hAnsi="Arial Narrow"/>
          <w:b/>
          <w:sz w:val="21"/>
          <w:szCs w:val="21"/>
        </w:rPr>
        <w:t>(CCAG Article 69)</w:t>
      </w:r>
    </w:p>
    <w:p>
      <w:pPr>
        <w:jc w:val="both"/>
        <w:rPr>
          <w:rFonts w:ascii="Arial Narrow" w:hAnsi="Arial Narrow" w:cs="Tahoma"/>
          <w:sz w:val="21"/>
          <w:szCs w:val="21"/>
        </w:rPr>
      </w:pPr>
      <w:r>
        <w:rPr>
          <w:rFonts w:ascii="Arial Narrow" w:hAnsi="Arial Narrow" w:cs="Tahoma"/>
          <w:sz w:val="21"/>
          <w:szCs w:val="21"/>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pPr>
        <w:spacing w:before="240" w:after="120"/>
        <w:jc w:val="both"/>
        <w:rPr>
          <w:rFonts w:ascii="Arial Narrow" w:hAnsi="Arial Narrow" w:cs="Tahoma"/>
          <w:b/>
          <w:bCs/>
          <w:sz w:val="21"/>
          <w:szCs w:val="21"/>
        </w:rPr>
      </w:pPr>
      <w:r>
        <w:rPr>
          <w:rFonts w:ascii="Arial Narrow" w:hAnsi="Arial Narrow" w:cs="Tahoma"/>
          <w:b/>
          <w:bCs/>
          <w:sz w:val="21"/>
          <w:szCs w:val="21"/>
          <w:u w:val="single"/>
        </w:rPr>
        <w:t>CHAPITRE III</w:t>
      </w:r>
      <w:r>
        <w:rPr>
          <w:rFonts w:ascii="Arial Narrow" w:hAnsi="Arial Narrow" w:cs="Tahoma"/>
          <w:b/>
          <w:bCs/>
          <w:sz w:val="21"/>
          <w:szCs w:val="21"/>
        </w:rPr>
        <w:t> : RECEPTION DES TRAVAUX</w:t>
      </w:r>
    </w:p>
    <w:p>
      <w:pPr>
        <w:numPr>
          <w:ilvl w:val="0"/>
          <w:numId w:val="75"/>
        </w:numPr>
        <w:spacing w:before="120" w:after="120"/>
        <w:ind w:left="0" w:firstLine="0"/>
        <w:jc w:val="both"/>
        <w:rPr>
          <w:rFonts w:ascii="Arial Narrow" w:hAnsi="Arial Narrow" w:cs="Tahoma"/>
          <w:b/>
          <w:bCs/>
          <w:sz w:val="21"/>
          <w:szCs w:val="21"/>
        </w:rPr>
      </w:pPr>
      <w:r>
        <w:rPr>
          <w:rFonts w:ascii="Arial Narrow" w:hAnsi="Arial Narrow" w:cs="Tahoma"/>
          <w:b/>
          <w:bCs/>
          <w:sz w:val="21"/>
          <w:szCs w:val="21"/>
        </w:rPr>
        <w:t xml:space="preserve">RECEPTION PROVISOIRE </w:t>
      </w:r>
      <w:r>
        <w:rPr>
          <w:rFonts w:ascii="Arial Narrow" w:hAnsi="Arial Narrow"/>
          <w:b/>
          <w:sz w:val="21"/>
          <w:szCs w:val="21"/>
        </w:rPr>
        <w:t>(CCAG Article 67)</w:t>
      </w:r>
    </w:p>
    <w:p>
      <w:pPr>
        <w:numPr>
          <w:ilvl w:val="1"/>
          <w:numId w:val="96"/>
        </w:numPr>
        <w:tabs>
          <w:tab w:val="left" w:pos="567"/>
        </w:tabs>
        <w:ind w:left="0" w:firstLine="0"/>
        <w:jc w:val="both"/>
        <w:rPr>
          <w:rFonts w:ascii="Arial Narrow" w:hAnsi="Arial Narrow" w:cs="Tahoma"/>
          <w:sz w:val="21"/>
          <w:szCs w:val="21"/>
        </w:rPr>
      </w:pPr>
      <w:r>
        <w:rPr>
          <w:rFonts w:ascii="Arial Narrow" w:hAnsi="Arial Narrow" w:cs="Tahoma"/>
          <w:sz w:val="21"/>
          <w:szCs w:val="21"/>
        </w:rPr>
        <w:t>Avant la réception provisoire, l’entrepreneur demande par écrit à l’Autorité Contractante avec copie au Chef de service du marché, l’Ingénieur et au Délégué Départemental des Marchés Publics du MVILA, l’organisation d’une visite technique préalable à la réception.</w:t>
      </w:r>
    </w:p>
    <w:p>
      <w:pPr>
        <w:numPr>
          <w:ilvl w:val="1"/>
          <w:numId w:val="96"/>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Cette visite technique préalable à la réception effectuée contradictoirement par l’Ingénieur du Marché ou son représentant, le représentant de l’Autorité Contractante et le cocontractant porte sur:</w:t>
      </w:r>
    </w:p>
    <w:p>
      <w:pPr>
        <w:numPr>
          <w:ilvl w:val="0"/>
          <w:numId w:val="90"/>
        </w:numPr>
        <w:jc w:val="both"/>
        <w:rPr>
          <w:rFonts w:ascii="Arial Narrow" w:hAnsi="Arial Narrow" w:cs="Tahoma"/>
          <w:sz w:val="21"/>
          <w:szCs w:val="21"/>
        </w:rPr>
      </w:pPr>
      <w:r>
        <w:rPr>
          <w:rFonts w:ascii="Arial Narrow" w:hAnsi="Arial Narrow" w:cs="Tahoma"/>
          <w:sz w:val="21"/>
          <w:szCs w:val="21"/>
        </w:rPr>
        <w:t>la reconnaissance qualitative et quantitative des ouvrages exécutés ;</w:t>
      </w:r>
    </w:p>
    <w:p>
      <w:pPr>
        <w:numPr>
          <w:ilvl w:val="0"/>
          <w:numId w:val="90"/>
        </w:numPr>
        <w:jc w:val="both"/>
        <w:rPr>
          <w:rFonts w:ascii="Arial Narrow" w:hAnsi="Arial Narrow" w:cs="Tahoma"/>
          <w:sz w:val="21"/>
          <w:szCs w:val="21"/>
        </w:rPr>
      </w:pPr>
      <w:r>
        <w:rPr>
          <w:rFonts w:ascii="Arial Narrow" w:hAnsi="Arial Narrow" w:cs="Tahoma"/>
          <w:sz w:val="21"/>
          <w:szCs w:val="21"/>
        </w:rPr>
        <w:t>la constatation des quantités effectivement réalisés ;</w:t>
      </w:r>
    </w:p>
    <w:p>
      <w:pPr>
        <w:numPr>
          <w:ilvl w:val="0"/>
          <w:numId w:val="90"/>
        </w:numPr>
        <w:jc w:val="both"/>
        <w:rPr>
          <w:rFonts w:ascii="Arial Narrow" w:hAnsi="Arial Narrow" w:cs="Tahoma"/>
          <w:sz w:val="21"/>
          <w:szCs w:val="21"/>
        </w:rPr>
      </w:pPr>
      <w:r>
        <w:rPr>
          <w:rFonts w:ascii="Arial Narrow" w:hAnsi="Arial Narrow" w:cs="Tahoma"/>
          <w:sz w:val="21"/>
          <w:szCs w:val="21"/>
        </w:rPr>
        <w:t>la constatation de l’achèvement des travaux conformément aux termes de la Lettre-commande, ou de la non-exécution ou du non-respect partiel ou total des prestations prévues dans la Lettre-commande ;</w:t>
      </w:r>
    </w:p>
    <w:p>
      <w:pPr>
        <w:numPr>
          <w:ilvl w:val="0"/>
          <w:numId w:val="90"/>
        </w:numPr>
        <w:jc w:val="both"/>
        <w:rPr>
          <w:rFonts w:ascii="Arial Narrow" w:hAnsi="Arial Narrow" w:cs="Tahoma"/>
          <w:sz w:val="21"/>
          <w:szCs w:val="21"/>
        </w:rPr>
      </w:pPr>
      <w:r>
        <w:rPr>
          <w:rFonts w:ascii="Arial Narrow" w:hAnsi="Arial Narrow" w:cs="Tahoma"/>
          <w:sz w:val="21"/>
          <w:szCs w:val="21"/>
        </w:rPr>
        <w:t>La notification des réserves éventuelles et des délais de mise en conformité ;</w:t>
      </w:r>
    </w:p>
    <w:p>
      <w:pPr>
        <w:numPr>
          <w:ilvl w:val="0"/>
          <w:numId w:val="90"/>
        </w:numPr>
        <w:jc w:val="both"/>
        <w:rPr>
          <w:rFonts w:ascii="Arial Narrow" w:hAnsi="Arial Narrow" w:cs="Tahoma"/>
          <w:sz w:val="21"/>
          <w:szCs w:val="21"/>
        </w:rPr>
      </w:pPr>
      <w:r>
        <w:rPr>
          <w:rFonts w:ascii="Arial Narrow" w:hAnsi="Arial Narrow" w:cs="Tahoma"/>
          <w:sz w:val="21"/>
          <w:szCs w:val="21"/>
        </w:rPr>
        <w:t>la constatation du repli des installations de chantier et de la remise en état des lieux.</w:t>
      </w:r>
    </w:p>
    <w:p>
      <w:pPr>
        <w:numPr>
          <w:ilvl w:val="1"/>
          <w:numId w:val="96"/>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Ces opérations font l’objet d’un procès-verbal dressé sur le champ et signé contradictoirement par l’Ingénieur, le Cocontractant, et représentant de l’Autorité Contractante. Les délais de levée des réserves au plus tard avant la réception provisoire des travaux, sont fixés de commun accord avec le Cocontractant.</w:t>
      </w:r>
    </w:p>
    <w:p>
      <w:pPr>
        <w:numPr>
          <w:ilvl w:val="1"/>
          <w:numId w:val="96"/>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La réception provisoire est effectuée, à la demande du Cocontractant adressée au Maître d’Ouvrage, en cas d’exécution satisfaisante des prestations prévues dans la Lettre-commande, exécution constatée par un procès-verbal de levée des réserves contenues dans le procès-verbal de la Commission de pré réception technique.</w:t>
      </w:r>
    </w:p>
    <w:p>
      <w:pPr>
        <w:numPr>
          <w:ilvl w:val="1"/>
          <w:numId w:val="96"/>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Le Cocontractant est convoqué à la réception par courrier au moins cinq (5) jours avant la date de la réception. Il est tenu d’y assister (ou de s’y faire représenter).</w:t>
      </w:r>
    </w:p>
    <w:p>
      <w:pPr>
        <w:numPr>
          <w:ilvl w:val="1"/>
          <w:numId w:val="96"/>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Il prend part à la réception. Son absence équivaut à l’acceptation sans réserve des conclusions de la Commission de réception.</w:t>
      </w:r>
    </w:p>
    <w:p>
      <w:pPr>
        <w:numPr>
          <w:ilvl w:val="1"/>
          <w:numId w:val="96"/>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Après la visite du chantier, la Commission examine le procès-verbal de la Commission de pré réception technique et procède à la réception provisoire des travaux s’il y a lieu.</w:t>
      </w:r>
    </w:p>
    <w:p>
      <w:pPr>
        <w:numPr>
          <w:ilvl w:val="1"/>
          <w:numId w:val="96"/>
        </w:numPr>
        <w:tabs>
          <w:tab w:val="left" w:pos="567"/>
        </w:tabs>
        <w:spacing w:before="120" w:after="120"/>
        <w:ind w:left="0" w:firstLine="0"/>
        <w:jc w:val="both"/>
        <w:rPr>
          <w:rFonts w:ascii="Arial Narrow" w:hAnsi="Arial Narrow" w:cs="Tahoma"/>
          <w:sz w:val="21"/>
          <w:szCs w:val="21"/>
        </w:rPr>
      </w:pPr>
      <w:r>
        <w:rPr>
          <w:rFonts w:ascii="Arial Narrow" w:hAnsi="Arial Narrow" w:cs="Tahoma"/>
          <w:sz w:val="21"/>
          <w:szCs w:val="21"/>
        </w:rPr>
        <w:t>Le procès-verbal signé séance tenante par tous les membres de la commission, prononce soit :</w:t>
      </w:r>
    </w:p>
    <w:p>
      <w:pPr>
        <w:numPr>
          <w:ilvl w:val="0"/>
          <w:numId w:val="90"/>
        </w:numPr>
        <w:jc w:val="both"/>
        <w:rPr>
          <w:rFonts w:ascii="Arial Narrow" w:hAnsi="Arial Narrow" w:cs="Tahoma"/>
          <w:sz w:val="21"/>
          <w:szCs w:val="21"/>
        </w:rPr>
      </w:pPr>
      <w:r>
        <w:rPr>
          <w:rFonts w:ascii="Arial Narrow" w:hAnsi="Arial Narrow" w:cs="Tahoma"/>
          <w:sz w:val="21"/>
          <w:szCs w:val="21"/>
        </w:rPr>
        <w:t>la réception provisoire des travaux sans réserve ;</w:t>
      </w:r>
    </w:p>
    <w:p>
      <w:pPr>
        <w:numPr>
          <w:ilvl w:val="0"/>
          <w:numId w:val="90"/>
        </w:numPr>
        <w:jc w:val="both"/>
        <w:rPr>
          <w:rFonts w:ascii="Arial Narrow" w:hAnsi="Arial Narrow" w:cs="Tahoma"/>
          <w:sz w:val="21"/>
          <w:szCs w:val="21"/>
        </w:rPr>
      </w:pPr>
      <w:r>
        <w:rPr>
          <w:rFonts w:ascii="Arial Narrow" w:hAnsi="Arial Narrow" w:cs="Tahoma"/>
          <w:sz w:val="21"/>
          <w:szCs w:val="21"/>
        </w:rPr>
        <w:t>le refus de réceptionner les travaux.</w:t>
      </w:r>
    </w:p>
    <w:p>
      <w:pPr>
        <w:numPr>
          <w:ilvl w:val="1"/>
          <w:numId w:val="96"/>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Le procès-verbal de réception provisoire précise ou fixe la date d’achèvement des travaux.</w:t>
      </w:r>
    </w:p>
    <w:p>
      <w:pPr>
        <w:numPr>
          <w:ilvl w:val="0"/>
          <w:numId w:val="75"/>
        </w:numPr>
        <w:spacing w:before="240" w:after="120"/>
        <w:ind w:left="0" w:firstLine="0"/>
        <w:jc w:val="both"/>
        <w:rPr>
          <w:rFonts w:ascii="Arial Narrow" w:hAnsi="Arial Narrow" w:cs="Tahoma"/>
          <w:b/>
          <w:bCs/>
          <w:sz w:val="21"/>
          <w:szCs w:val="21"/>
        </w:rPr>
      </w:pPr>
      <w:r>
        <w:rPr>
          <w:rFonts w:ascii="Arial Narrow" w:hAnsi="Arial Narrow" w:cs="Tahoma"/>
          <w:b/>
          <w:bCs/>
          <w:sz w:val="21"/>
          <w:szCs w:val="21"/>
        </w:rPr>
        <w:t xml:space="preserve">DELAI DE GARANTIE </w:t>
      </w:r>
      <w:r>
        <w:rPr>
          <w:rFonts w:ascii="Arial Narrow" w:hAnsi="Arial Narrow"/>
          <w:b/>
          <w:sz w:val="21"/>
          <w:szCs w:val="21"/>
        </w:rPr>
        <w:t>(CCAG Article 70)</w:t>
      </w:r>
    </w:p>
    <w:p>
      <w:pPr>
        <w:numPr>
          <w:ilvl w:val="1"/>
          <w:numId w:val="97"/>
        </w:numPr>
        <w:tabs>
          <w:tab w:val="left" w:pos="567"/>
        </w:tabs>
        <w:ind w:left="0" w:firstLine="0"/>
        <w:jc w:val="both"/>
        <w:rPr>
          <w:rFonts w:ascii="Arial Narrow" w:hAnsi="Arial Narrow" w:cs="Tahoma"/>
          <w:sz w:val="21"/>
          <w:szCs w:val="21"/>
        </w:rPr>
      </w:pPr>
      <w:r>
        <w:rPr>
          <w:rFonts w:ascii="Arial Narrow" w:hAnsi="Arial Narrow" w:cs="Tahoma"/>
          <w:sz w:val="21"/>
          <w:szCs w:val="21"/>
        </w:rPr>
        <w:t>Le délai de garantie concerne les travaux relatifs à l’ouvrage et aux équipements du bâtiment éventuellement installés.</w:t>
      </w:r>
    </w:p>
    <w:p>
      <w:pPr>
        <w:numPr>
          <w:ilvl w:val="1"/>
          <w:numId w:val="97"/>
        </w:numPr>
        <w:tabs>
          <w:tab w:val="left" w:pos="567"/>
        </w:tabs>
        <w:ind w:left="0" w:firstLine="0"/>
        <w:jc w:val="both"/>
        <w:rPr>
          <w:rFonts w:ascii="Arial Narrow" w:hAnsi="Arial Narrow" w:cs="Tahoma"/>
          <w:sz w:val="21"/>
          <w:szCs w:val="21"/>
        </w:rPr>
      </w:pPr>
      <w:r>
        <w:rPr>
          <w:rFonts w:ascii="Arial Narrow" w:hAnsi="Arial Narrow" w:cs="Tahoma"/>
          <w:sz w:val="21"/>
          <w:szCs w:val="21"/>
        </w:rPr>
        <w:t xml:space="preserve">Ce délai est fixé à </w:t>
      </w:r>
      <w:r>
        <w:rPr>
          <w:rFonts w:ascii="Arial Narrow" w:hAnsi="Arial Narrow" w:cs="Tahoma"/>
          <w:b/>
          <w:sz w:val="21"/>
          <w:szCs w:val="21"/>
        </w:rPr>
        <w:t>un (01) an</w:t>
      </w:r>
      <w:r>
        <w:rPr>
          <w:rFonts w:ascii="Arial Narrow" w:hAnsi="Arial Narrow" w:cs="Tahoma"/>
          <w:sz w:val="21"/>
          <w:szCs w:val="21"/>
        </w:rPr>
        <w:t xml:space="preserve"> et court à compter de la date de réception provisoire des travaux.</w:t>
      </w:r>
    </w:p>
    <w:p>
      <w:pPr>
        <w:numPr>
          <w:ilvl w:val="0"/>
          <w:numId w:val="75"/>
        </w:numPr>
        <w:spacing w:before="120" w:after="120"/>
        <w:ind w:left="0" w:firstLine="0"/>
        <w:jc w:val="both"/>
        <w:rPr>
          <w:rFonts w:ascii="Arial Narrow" w:hAnsi="Arial Narrow" w:cs="Tahoma"/>
          <w:b/>
          <w:bCs/>
          <w:sz w:val="21"/>
          <w:szCs w:val="21"/>
        </w:rPr>
      </w:pPr>
      <w:r>
        <w:rPr>
          <w:rFonts w:ascii="Arial Narrow" w:hAnsi="Arial Narrow" w:cs="Tahoma"/>
          <w:b/>
          <w:bCs/>
          <w:sz w:val="21"/>
          <w:szCs w:val="21"/>
        </w:rPr>
        <w:t>ENTRETIEN PENDANT LA PERIODE DE GARANTIE (CCAG Article 71)</w:t>
      </w:r>
    </w:p>
    <w:p>
      <w:pPr>
        <w:numPr>
          <w:ilvl w:val="1"/>
          <w:numId w:val="98"/>
        </w:numPr>
        <w:tabs>
          <w:tab w:val="left" w:pos="567"/>
        </w:tabs>
        <w:spacing w:line="276" w:lineRule="auto"/>
        <w:ind w:left="0" w:firstLine="0"/>
        <w:jc w:val="both"/>
        <w:rPr>
          <w:rFonts w:ascii="Arial Narrow" w:hAnsi="Arial Narrow" w:cs="Tahoma"/>
          <w:sz w:val="21"/>
          <w:szCs w:val="21"/>
        </w:rPr>
      </w:pPr>
      <w:r>
        <w:rPr>
          <w:rFonts w:ascii="Arial Narrow" w:hAnsi="Arial Narrow" w:cs="Tahoma"/>
          <w:sz w:val="21"/>
          <w:szCs w:val="21"/>
        </w:rPr>
        <w:t>Pendant la période de garantie, le Cocontractant exécute à ses frais et en temps utile, tous les travaux nécessaires pour remédier aux désordres qui peuvent apparaître sur les ouvrages et qui relèvent de malfaçons.</w:t>
      </w:r>
    </w:p>
    <w:p>
      <w:pPr>
        <w:numPr>
          <w:ilvl w:val="1"/>
          <w:numId w:val="98"/>
        </w:numPr>
        <w:tabs>
          <w:tab w:val="left" w:pos="567"/>
        </w:tabs>
        <w:spacing w:before="120" w:line="276" w:lineRule="auto"/>
        <w:ind w:left="0" w:firstLine="0"/>
        <w:jc w:val="both"/>
        <w:rPr>
          <w:rFonts w:ascii="Arial Narrow" w:hAnsi="Arial Narrow" w:cs="Tahoma"/>
          <w:sz w:val="21"/>
          <w:szCs w:val="21"/>
        </w:rPr>
      </w:pPr>
      <w:r>
        <w:rPr>
          <w:rFonts w:ascii="Arial Narrow" w:hAnsi="Arial Narrow" w:cs="Tahoma"/>
          <w:sz w:val="21"/>
          <w:szCs w:val="21"/>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d’Ouvrages a la possibilité de faire exécuter les travaux aux frais du Cocontractant.</w:t>
      </w:r>
    </w:p>
    <w:p>
      <w:pPr>
        <w:numPr>
          <w:ilvl w:val="0"/>
          <w:numId w:val="75"/>
        </w:numPr>
        <w:spacing w:before="120"/>
        <w:ind w:left="0" w:firstLine="0"/>
        <w:jc w:val="both"/>
        <w:rPr>
          <w:rFonts w:ascii="Arial Narrow" w:hAnsi="Arial Narrow" w:cs="Tahoma"/>
          <w:b/>
          <w:bCs/>
          <w:sz w:val="21"/>
          <w:szCs w:val="21"/>
        </w:rPr>
      </w:pPr>
      <w:r>
        <w:rPr>
          <w:rFonts w:ascii="Arial Narrow" w:hAnsi="Arial Narrow" w:cs="Tahoma"/>
          <w:b/>
          <w:bCs/>
          <w:sz w:val="21"/>
          <w:szCs w:val="21"/>
        </w:rPr>
        <w:t>RECEPTION DEFINITIVE (CCAG Article 72)</w:t>
      </w:r>
    </w:p>
    <w:p>
      <w:pPr>
        <w:numPr>
          <w:ilvl w:val="1"/>
          <w:numId w:val="99"/>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 xml:space="preserve">Après la visite des ouvrages, la Commission de réception, examine le procès-verbal de réception provisoire et vérifie la levée effective d’éventuelles réserves. Elle procède à la réception définitive des travaux s’il y a lieu. </w:t>
      </w:r>
    </w:p>
    <w:p>
      <w:pPr>
        <w:numPr>
          <w:ilvl w:val="1"/>
          <w:numId w:val="99"/>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Le procès-verbal signé séance tenante par tous les membres de la commission, prononce soit :</w:t>
      </w:r>
    </w:p>
    <w:p>
      <w:pPr>
        <w:numPr>
          <w:ilvl w:val="0"/>
          <w:numId w:val="90"/>
        </w:numPr>
        <w:jc w:val="both"/>
        <w:rPr>
          <w:rFonts w:ascii="Arial Narrow" w:hAnsi="Arial Narrow" w:cs="Tahoma"/>
          <w:sz w:val="21"/>
          <w:szCs w:val="21"/>
        </w:rPr>
      </w:pPr>
      <w:r>
        <w:rPr>
          <w:rFonts w:ascii="Arial Narrow" w:hAnsi="Arial Narrow" w:cs="Tahoma"/>
          <w:sz w:val="21"/>
          <w:szCs w:val="21"/>
        </w:rPr>
        <w:t>la réception définitive des travaux sans réserve ;</w:t>
      </w:r>
    </w:p>
    <w:p>
      <w:pPr>
        <w:numPr>
          <w:ilvl w:val="0"/>
          <w:numId w:val="90"/>
        </w:numPr>
        <w:jc w:val="both"/>
        <w:rPr>
          <w:rFonts w:ascii="Arial Narrow" w:hAnsi="Arial Narrow" w:cs="Tahoma"/>
          <w:sz w:val="21"/>
          <w:szCs w:val="21"/>
        </w:rPr>
      </w:pPr>
      <w:r>
        <w:rPr>
          <w:rFonts w:ascii="Arial Narrow" w:hAnsi="Arial Narrow" w:cs="Tahoma"/>
          <w:sz w:val="21"/>
          <w:szCs w:val="21"/>
        </w:rPr>
        <w:t>la nécessité de lever les réserves dans un délai imparti, préalablement à la fixation d’une nouvelle date de réception définitive des travaux.</w:t>
      </w:r>
    </w:p>
    <w:p>
      <w:pPr>
        <w:numPr>
          <w:ilvl w:val="0"/>
          <w:numId w:val="90"/>
        </w:numPr>
        <w:jc w:val="both"/>
        <w:rPr>
          <w:rFonts w:ascii="Arial Narrow" w:hAnsi="Arial Narrow" w:cs="Tahoma"/>
          <w:sz w:val="21"/>
          <w:szCs w:val="21"/>
        </w:rPr>
      </w:pPr>
      <w:r>
        <w:rPr>
          <w:rFonts w:ascii="Arial Narrow" w:hAnsi="Arial Narrow" w:cs="Tahoma"/>
          <w:sz w:val="21"/>
          <w:szCs w:val="21"/>
        </w:rPr>
        <w:t>Tous les frais inhérents aux réceptions partielle, provisoire ou définitive des ouvrages sont à la charge du Cocontractant, y compris les travaux relatifs à la levée des réserves.</w:t>
      </w:r>
    </w:p>
    <w:p>
      <w:pPr>
        <w:numPr>
          <w:ilvl w:val="0"/>
          <w:numId w:val="75"/>
        </w:numPr>
        <w:spacing w:before="240"/>
        <w:ind w:left="0" w:firstLine="0"/>
        <w:jc w:val="both"/>
        <w:rPr>
          <w:rFonts w:ascii="Arial Narrow" w:hAnsi="Arial Narrow" w:cs="Tahoma"/>
          <w:b/>
          <w:bCs/>
          <w:sz w:val="21"/>
          <w:szCs w:val="21"/>
        </w:rPr>
      </w:pPr>
      <w:r>
        <w:rPr>
          <w:rFonts w:ascii="Arial Narrow" w:hAnsi="Arial Narrow" w:cs="Tahoma"/>
          <w:b/>
          <w:bCs/>
          <w:sz w:val="21"/>
          <w:szCs w:val="21"/>
        </w:rPr>
        <w:t>COMMISSION DE RECEPTION</w:t>
      </w:r>
    </w:p>
    <w:p>
      <w:pPr>
        <w:numPr>
          <w:ilvl w:val="1"/>
          <w:numId w:val="100"/>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La commission de réception est composée ainsi qu’il suit :</w:t>
      </w:r>
    </w:p>
    <w:p>
      <w:pPr>
        <w:numPr>
          <w:ilvl w:val="0"/>
          <w:numId w:val="101"/>
        </w:numPr>
        <w:tabs>
          <w:tab w:val="left" w:pos="900"/>
          <w:tab w:val="left" w:pos="1080"/>
        </w:tabs>
        <w:spacing w:after="60"/>
        <w:ind w:left="567" w:firstLine="0"/>
        <w:jc w:val="both"/>
        <w:rPr>
          <w:rFonts w:ascii="Arial Narrow" w:hAnsi="Arial Narrow" w:cs="Tahoma"/>
          <w:bCs/>
          <w:sz w:val="21"/>
          <w:szCs w:val="21"/>
        </w:rPr>
      </w:pPr>
      <w:r>
        <w:rPr>
          <w:rFonts w:ascii="Arial Narrow" w:hAnsi="Arial Narrow" w:cs="Tahoma"/>
          <w:sz w:val="21"/>
          <w:szCs w:val="21"/>
          <w:u w:val="single"/>
        </w:rPr>
        <w:t>Président</w:t>
      </w:r>
      <w:r>
        <w:rPr>
          <w:rFonts w:ascii="Arial Narrow" w:hAnsi="Arial Narrow" w:cs="Tahoma"/>
          <w:sz w:val="21"/>
          <w:szCs w:val="21"/>
        </w:rPr>
        <w:t xml:space="preserve"> : </w:t>
      </w:r>
    </w:p>
    <w:p>
      <w:pPr>
        <w:numPr>
          <w:ilvl w:val="0"/>
          <w:numId w:val="90"/>
        </w:numPr>
        <w:tabs>
          <w:tab w:val="clear" w:pos="1020"/>
        </w:tabs>
        <w:ind w:hanging="27"/>
        <w:jc w:val="both"/>
        <w:rPr>
          <w:rFonts w:ascii="Arial Narrow" w:hAnsi="Arial Narrow" w:cs="Tahoma"/>
          <w:sz w:val="21"/>
          <w:szCs w:val="21"/>
        </w:rPr>
      </w:pPr>
      <w:r>
        <w:rPr>
          <w:rFonts w:ascii="Arial Narrow" w:hAnsi="Arial Narrow" w:cs="Tahoma"/>
          <w:sz w:val="21"/>
          <w:szCs w:val="21"/>
        </w:rPr>
        <w:t>Le Maître d’Ouvrage ou son représentant ;</w:t>
      </w:r>
    </w:p>
    <w:p>
      <w:pPr>
        <w:numPr>
          <w:ilvl w:val="0"/>
          <w:numId w:val="101"/>
        </w:numPr>
        <w:tabs>
          <w:tab w:val="left" w:pos="900"/>
          <w:tab w:val="left" w:pos="1080"/>
        </w:tabs>
        <w:spacing w:after="60"/>
        <w:ind w:left="567" w:firstLine="0"/>
        <w:jc w:val="both"/>
        <w:rPr>
          <w:rFonts w:ascii="Arial Narrow" w:hAnsi="Arial Narrow" w:cs="Tahoma"/>
          <w:sz w:val="21"/>
          <w:szCs w:val="21"/>
          <w:u w:val="single"/>
        </w:rPr>
      </w:pPr>
      <w:r>
        <w:rPr>
          <w:rFonts w:ascii="Arial Narrow" w:hAnsi="Arial Narrow" w:cs="Tahoma"/>
          <w:sz w:val="21"/>
          <w:szCs w:val="21"/>
          <w:u w:val="single"/>
        </w:rPr>
        <w:t>Membres :</w:t>
      </w:r>
    </w:p>
    <w:p>
      <w:pPr>
        <w:numPr>
          <w:ilvl w:val="0"/>
          <w:numId w:val="90"/>
        </w:numPr>
        <w:tabs>
          <w:tab w:val="clear" w:pos="1020"/>
        </w:tabs>
        <w:ind w:hanging="27"/>
        <w:jc w:val="both"/>
        <w:rPr>
          <w:rFonts w:ascii="Arial Narrow" w:hAnsi="Arial Narrow" w:cs="Tahoma"/>
          <w:sz w:val="21"/>
          <w:szCs w:val="21"/>
        </w:rPr>
      </w:pPr>
      <w:r>
        <w:rPr>
          <w:rFonts w:ascii="Arial Narrow" w:hAnsi="Arial Narrow" w:cs="Tahoma"/>
          <w:sz w:val="21"/>
          <w:szCs w:val="21"/>
        </w:rPr>
        <w:t>Le Délégué Départemental des Marchés Publics du MVILA ou son représentant(en qualité d’observateur) ;</w:t>
      </w:r>
    </w:p>
    <w:p>
      <w:pPr>
        <w:numPr>
          <w:ilvl w:val="0"/>
          <w:numId w:val="90"/>
        </w:numPr>
        <w:tabs>
          <w:tab w:val="clear" w:pos="1020"/>
        </w:tabs>
        <w:ind w:hanging="27"/>
        <w:jc w:val="both"/>
        <w:rPr>
          <w:rFonts w:ascii="Arial Narrow" w:hAnsi="Arial Narrow" w:cs="Tahoma"/>
          <w:sz w:val="21"/>
          <w:szCs w:val="21"/>
        </w:rPr>
      </w:pPr>
      <w:r>
        <w:rPr>
          <w:rFonts w:ascii="Arial Narrow" w:hAnsi="Arial Narrow" w:cs="Tahoma"/>
          <w:sz w:val="21"/>
          <w:szCs w:val="21"/>
        </w:rPr>
        <w:t>Le Chef CSI D’ONDONDO  dans l’Arrondissement de Biwong-Bulu ;</w:t>
      </w:r>
    </w:p>
    <w:p>
      <w:pPr>
        <w:numPr>
          <w:ilvl w:val="0"/>
          <w:numId w:val="90"/>
        </w:numPr>
        <w:tabs>
          <w:tab w:val="clear" w:pos="1020"/>
        </w:tabs>
        <w:ind w:hanging="27"/>
        <w:jc w:val="both"/>
        <w:rPr>
          <w:rFonts w:ascii="Arial Narrow" w:hAnsi="Arial Narrow" w:cs="Tahoma"/>
          <w:sz w:val="21"/>
          <w:szCs w:val="21"/>
        </w:rPr>
      </w:pPr>
      <w:r>
        <w:rPr>
          <w:rFonts w:ascii="Arial Narrow" w:hAnsi="Arial Narrow" w:cs="Tahoma"/>
          <w:sz w:val="21"/>
          <w:szCs w:val="21"/>
        </w:rPr>
        <w:t>Le Comptable Matière de la Commune de BIWONG-BULU ;</w:t>
      </w:r>
    </w:p>
    <w:p>
      <w:pPr>
        <w:numPr>
          <w:ilvl w:val="0"/>
          <w:numId w:val="90"/>
        </w:numPr>
        <w:tabs>
          <w:tab w:val="clear" w:pos="1020"/>
        </w:tabs>
        <w:ind w:hanging="27"/>
        <w:jc w:val="both"/>
        <w:rPr>
          <w:rFonts w:ascii="Arial Narrow" w:hAnsi="Arial Narrow" w:cs="Tahoma"/>
          <w:sz w:val="21"/>
          <w:szCs w:val="21"/>
        </w:rPr>
      </w:pPr>
      <w:r>
        <w:rPr>
          <w:rFonts w:ascii="Arial Narrow" w:hAnsi="Arial Narrow" w:cs="Tahoma"/>
          <w:sz w:val="21"/>
          <w:szCs w:val="21"/>
        </w:rPr>
        <w:t>Le Chef de Service du Marchés ;</w:t>
      </w:r>
    </w:p>
    <w:p>
      <w:pPr>
        <w:numPr>
          <w:ilvl w:val="0"/>
          <w:numId w:val="90"/>
        </w:numPr>
        <w:tabs>
          <w:tab w:val="clear" w:pos="1020"/>
        </w:tabs>
        <w:ind w:hanging="27"/>
        <w:jc w:val="both"/>
        <w:rPr>
          <w:rFonts w:ascii="Arial Narrow" w:hAnsi="Arial Narrow" w:cs="Tahoma"/>
          <w:sz w:val="21"/>
          <w:szCs w:val="21"/>
        </w:rPr>
      </w:pPr>
      <w:r>
        <w:rPr>
          <w:rFonts w:ascii="Arial Narrow" w:hAnsi="Arial Narrow" w:cs="Tahoma"/>
          <w:sz w:val="21"/>
          <w:szCs w:val="21"/>
        </w:rPr>
        <w:t>Le Maître d’œuvre ;</w:t>
      </w:r>
    </w:p>
    <w:p>
      <w:pPr>
        <w:numPr>
          <w:ilvl w:val="0"/>
          <w:numId w:val="90"/>
        </w:numPr>
        <w:tabs>
          <w:tab w:val="clear" w:pos="1020"/>
        </w:tabs>
        <w:ind w:hanging="27"/>
        <w:jc w:val="both"/>
        <w:rPr>
          <w:rFonts w:ascii="Arial Narrow" w:hAnsi="Arial Narrow" w:cs="Tahoma"/>
          <w:sz w:val="21"/>
          <w:szCs w:val="21"/>
        </w:rPr>
      </w:pPr>
      <w:r>
        <w:rPr>
          <w:rFonts w:ascii="Arial Narrow" w:hAnsi="Arial Narrow" w:cs="Tahoma"/>
          <w:sz w:val="21"/>
          <w:szCs w:val="21"/>
        </w:rPr>
        <w:t>Le Cocontractant ou son représentant ;</w:t>
      </w:r>
    </w:p>
    <w:p>
      <w:pPr>
        <w:numPr>
          <w:ilvl w:val="0"/>
          <w:numId w:val="101"/>
        </w:numPr>
        <w:tabs>
          <w:tab w:val="left" w:pos="901"/>
          <w:tab w:val="left" w:pos="1080"/>
        </w:tabs>
        <w:spacing w:after="60"/>
        <w:ind w:left="567" w:firstLine="0"/>
        <w:jc w:val="both"/>
        <w:rPr>
          <w:rFonts w:ascii="Arial Narrow" w:hAnsi="Arial Narrow" w:cs="Tahoma"/>
          <w:sz w:val="21"/>
          <w:szCs w:val="21"/>
          <w:u w:val="single"/>
        </w:rPr>
      </w:pPr>
      <w:r>
        <w:rPr>
          <w:rFonts w:ascii="Arial Narrow" w:hAnsi="Arial Narrow" w:cs="Tahoma"/>
          <w:sz w:val="21"/>
          <w:szCs w:val="21"/>
          <w:u w:val="single"/>
        </w:rPr>
        <w:t xml:space="preserve">Rapporteur : </w:t>
      </w:r>
    </w:p>
    <w:p>
      <w:pPr>
        <w:numPr>
          <w:ilvl w:val="0"/>
          <w:numId w:val="90"/>
        </w:numPr>
        <w:tabs>
          <w:tab w:val="clear" w:pos="1020"/>
        </w:tabs>
        <w:ind w:hanging="27"/>
        <w:jc w:val="both"/>
        <w:rPr>
          <w:rFonts w:ascii="Arial Narrow" w:hAnsi="Arial Narrow" w:cs="Tahoma"/>
          <w:sz w:val="21"/>
          <w:szCs w:val="21"/>
        </w:rPr>
      </w:pPr>
      <w:r>
        <w:rPr>
          <w:rFonts w:ascii="Arial Narrow" w:hAnsi="Arial Narrow" w:cs="Tahoma"/>
          <w:sz w:val="21"/>
          <w:szCs w:val="21"/>
        </w:rPr>
        <w:t>L’Ingénieur du Marché.</w:t>
      </w:r>
    </w:p>
    <w:p>
      <w:pPr>
        <w:numPr>
          <w:ilvl w:val="1"/>
          <w:numId w:val="100"/>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Le Cocontractant saisit Représentant du Maître d’Ouvrage afin de lui proposer une date de réception. Une fois la date approuvée, celui-ci convoque les membres de la Commission de réception, aux fins de procéder à la réception.</w:t>
      </w:r>
    </w:p>
    <w:p>
      <w:pPr>
        <w:spacing w:before="240" w:after="120"/>
        <w:rPr>
          <w:rFonts w:ascii="Arial Narrow" w:hAnsi="Arial Narrow" w:cs="Tahoma"/>
          <w:b/>
          <w:sz w:val="21"/>
          <w:szCs w:val="21"/>
        </w:rPr>
      </w:pPr>
      <w:r>
        <w:rPr>
          <w:rFonts w:ascii="Arial Narrow" w:hAnsi="Arial Narrow" w:cs="Tahoma"/>
          <w:b/>
          <w:sz w:val="21"/>
          <w:szCs w:val="21"/>
          <w:u w:val="single"/>
        </w:rPr>
        <w:t>CHAPITRE IV</w:t>
      </w:r>
      <w:r>
        <w:rPr>
          <w:rFonts w:ascii="Arial Narrow" w:hAnsi="Arial Narrow" w:cs="Tahoma"/>
          <w:b/>
          <w:sz w:val="21"/>
          <w:szCs w:val="21"/>
        </w:rPr>
        <w:t> : DISPOSITIONS FINANCIERES</w:t>
      </w:r>
    </w:p>
    <w:p>
      <w:pPr>
        <w:numPr>
          <w:ilvl w:val="0"/>
          <w:numId w:val="75"/>
        </w:numPr>
        <w:spacing w:before="120" w:after="120"/>
        <w:ind w:left="0" w:firstLine="0"/>
        <w:jc w:val="both"/>
        <w:rPr>
          <w:rFonts w:ascii="Arial Narrow" w:hAnsi="Arial Narrow" w:cs="Tahoma"/>
          <w:b/>
          <w:bCs/>
          <w:sz w:val="21"/>
          <w:szCs w:val="21"/>
        </w:rPr>
      </w:pPr>
      <w:r>
        <w:rPr>
          <w:rFonts w:ascii="Arial Narrow" w:hAnsi="Arial Narrow" w:cs="Tahoma"/>
          <w:b/>
          <w:bCs/>
          <w:sz w:val="21"/>
          <w:szCs w:val="21"/>
        </w:rPr>
        <w:t xml:space="preserve">MONTANT DE LA LETTRE COMMANDE </w:t>
      </w:r>
      <w:r>
        <w:rPr>
          <w:rFonts w:ascii="Arial Narrow" w:hAnsi="Arial Narrow"/>
          <w:b/>
          <w:sz w:val="21"/>
          <w:szCs w:val="21"/>
        </w:rPr>
        <w:t>(CCAG Article 18 et 19 complétés)</w:t>
      </w:r>
    </w:p>
    <w:p>
      <w:pPr>
        <w:numPr>
          <w:ilvl w:val="1"/>
          <w:numId w:val="102"/>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Le montant de la présente Lettre-commande, tel qu’il ressort du devis estimatif ci-joint, est de ________ (en chiffres) _______ (en lettres) francs CFA Toutes taxes comprises (TTC) ; soit :</w:t>
      </w:r>
    </w:p>
    <w:p>
      <w:pPr>
        <w:numPr>
          <w:ilvl w:val="0"/>
          <w:numId w:val="90"/>
        </w:numPr>
        <w:spacing w:before="120"/>
        <w:jc w:val="both"/>
        <w:rPr>
          <w:rFonts w:ascii="Arial Narrow" w:hAnsi="Arial Narrow" w:cs="Tahoma"/>
          <w:sz w:val="21"/>
          <w:szCs w:val="21"/>
        </w:rPr>
      </w:pPr>
      <w:r>
        <w:rPr>
          <w:rFonts w:ascii="Arial Narrow" w:hAnsi="Arial Narrow" w:cs="Tahoma"/>
          <w:sz w:val="21"/>
          <w:szCs w:val="21"/>
        </w:rPr>
        <w:t>Montant HTVA : _______ (______) francs CFA</w:t>
      </w:r>
    </w:p>
    <w:p>
      <w:pPr>
        <w:numPr>
          <w:ilvl w:val="0"/>
          <w:numId w:val="90"/>
        </w:numPr>
        <w:spacing w:before="120"/>
        <w:jc w:val="both"/>
        <w:rPr>
          <w:rFonts w:ascii="Arial Narrow" w:hAnsi="Arial Narrow" w:cs="Tahoma"/>
          <w:sz w:val="21"/>
          <w:szCs w:val="21"/>
        </w:rPr>
      </w:pPr>
      <w:r>
        <w:rPr>
          <w:rFonts w:ascii="Arial Narrow" w:hAnsi="Arial Narrow" w:cs="Tahoma"/>
          <w:sz w:val="21"/>
          <w:szCs w:val="21"/>
        </w:rPr>
        <w:t>Montant de la TVA : __________ (_______) francs CFA</w:t>
      </w:r>
    </w:p>
    <w:p>
      <w:pPr>
        <w:numPr>
          <w:ilvl w:val="1"/>
          <w:numId w:val="102"/>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Le montant de la Lettre-commande calculé dans les conditions prévues à l’article 19 du CCAG, résulte de l’application au montant hors TVA, du taux de la taxe sur la valeur ajoutée (TVA) et du rabais éventuellement consenti par l’Entrepreneur.</w:t>
      </w:r>
    </w:p>
    <w:p>
      <w:pPr>
        <w:numPr>
          <w:ilvl w:val="0"/>
          <w:numId w:val="75"/>
        </w:numPr>
        <w:spacing w:before="240" w:after="120"/>
        <w:ind w:left="0" w:firstLine="0"/>
        <w:jc w:val="both"/>
        <w:rPr>
          <w:rFonts w:ascii="Arial Narrow" w:hAnsi="Arial Narrow" w:cs="Tahoma"/>
          <w:b/>
          <w:bCs/>
          <w:sz w:val="21"/>
          <w:szCs w:val="21"/>
        </w:rPr>
      </w:pPr>
      <w:r>
        <w:rPr>
          <w:rFonts w:ascii="Arial Narrow" w:hAnsi="Arial Narrow" w:cs="Tahoma"/>
          <w:b/>
          <w:bCs/>
          <w:sz w:val="21"/>
          <w:szCs w:val="21"/>
        </w:rPr>
        <w:t>CONSISTANCE DES PRIX</w:t>
      </w:r>
    </w:p>
    <w:p>
      <w:pPr>
        <w:numPr>
          <w:ilvl w:val="1"/>
          <w:numId w:val="103"/>
        </w:numPr>
        <w:tabs>
          <w:tab w:val="left" w:pos="567"/>
        </w:tabs>
        <w:ind w:left="0" w:firstLine="0"/>
        <w:jc w:val="both"/>
        <w:rPr>
          <w:rFonts w:ascii="Arial Narrow" w:hAnsi="Arial Narrow" w:cs="Tahoma"/>
          <w:sz w:val="21"/>
          <w:szCs w:val="21"/>
        </w:rPr>
      </w:pPr>
      <w:r>
        <w:rPr>
          <w:rFonts w:ascii="Arial Narrow" w:hAnsi="Arial Narrow" w:cs="Tahoma"/>
          <w:sz w:val="21"/>
          <w:szCs w:val="21"/>
        </w:rPr>
        <w:t>Les prix figurant au bordereau des prix unitaires sont réputés établis sur la base des conditions économiques en vigueur en République du Cameroun au mois précédant celui de la soumission.</w:t>
      </w:r>
    </w:p>
    <w:p>
      <w:pPr>
        <w:numPr>
          <w:ilvl w:val="1"/>
          <w:numId w:val="103"/>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pPr>
        <w:numPr>
          <w:ilvl w:val="0"/>
          <w:numId w:val="90"/>
        </w:numPr>
        <w:spacing w:before="60"/>
        <w:jc w:val="both"/>
        <w:rPr>
          <w:rFonts w:ascii="Arial Narrow" w:hAnsi="Arial Narrow" w:cs="Tahoma"/>
          <w:sz w:val="21"/>
          <w:szCs w:val="21"/>
        </w:rPr>
      </w:pPr>
      <w:r>
        <w:rPr>
          <w:rFonts w:ascii="Arial Narrow" w:hAnsi="Arial Narrow" w:cs="Tahoma"/>
          <w:sz w:val="21"/>
          <w:szCs w:val="21"/>
        </w:rPr>
        <w:t>les conditions de transport et d’accès au chantier à toute époque de l’année ;</w:t>
      </w:r>
    </w:p>
    <w:p>
      <w:pPr>
        <w:numPr>
          <w:ilvl w:val="0"/>
          <w:numId w:val="90"/>
        </w:numPr>
        <w:spacing w:before="60"/>
        <w:jc w:val="both"/>
        <w:rPr>
          <w:rFonts w:ascii="Arial Narrow" w:hAnsi="Arial Narrow" w:cs="Tahoma"/>
          <w:sz w:val="21"/>
          <w:szCs w:val="21"/>
        </w:rPr>
      </w:pPr>
      <w:r>
        <w:rPr>
          <w:rFonts w:ascii="Arial Narrow" w:hAnsi="Arial Narrow" w:cs="Tahoma"/>
          <w:sz w:val="21"/>
          <w:szCs w:val="21"/>
        </w:rPr>
        <w:t>la présence éventuelle de risques naturels, notamment les risques d’inondation liés au régime des pluies et des eaux dans la région ;</w:t>
      </w:r>
    </w:p>
    <w:p>
      <w:pPr>
        <w:numPr>
          <w:ilvl w:val="0"/>
          <w:numId w:val="90"/>
        </w:numPr>
        <w:spacing w:before="60"/>
        <w:jc w:val="both"/>
        <w:rPr>
          <w:rFonts w:ascii="Arial Narrow" w:hAnsi="Arial Narrow" w:cs="Tahoma"/>
          <w:sz w:val="21"/>
          <w:szCs w:val="21"/>
        </w:rPr>
      </w:pPr>
      <w:r>
        <w:rPr>
          <w:rFonts w:ascii="Arial Narrow" w:hAnsi="Arial Narrow" w:cs="Tahoma"/>
          <w:sz w:val="21"/>
          <w:szCs w:val="21"/>
        </w:rPr>
        <w:t>les sujétions liées à la situation géographique des travaux ;</w:t>
      </w:r>
    </w:p>
    <w:p>
      <w:pPr>
        <w:numPr>
          <w:ilvl w:val="0"/>
          <w:numId w:val="90"/>
        </w:numPr>
        <w:spacing w:before="60"/>
        <w:jc w:val="both"/>
        <w:rPr>
          <w:rFonts w:ascii="Arial Narrow" w:hAnsi="Arial Narrow" w:cs="Tahoma"/>
          <w:sz w:val="21"/>
          <w:szCs w:val="21"/>
        </w:rPr>
      </w:pPr>
      <w:r>
        <w:rPr>
          <w:rFonts w:ascii="Arial Narrow" w:hAnsi="Arial Narrow" w:cs="Tahoma"/>
          <w:sz w:val="21"/>
          <w:szCs w:val="21"/>
        </w:rPr>
        <w:t>les contraintes liées à la nature et à la qualité des terrains et des sols ;</w:t>
      </w:r>
    </w:p>
    <w:p>
      <w:pPr>
        <w:numPr>
          <w:ilvl w:val="0"/>
          <w:numId w:val="90"/>
        </w:numPr>
        <w:spacing w:before="60"/>
        <w:jc w:val="both"/>
        <w:rPr>
          <w:rFonts w:ascii="Arial Narrow" w:hAnsi="Arial Narrow" w:cs="Tahoma"/>
          <w:sz w:val="21"/>
          <w:szCs w:val="21"/>
        </w:rPr>
      </w:pPr>
      <w:r>
        <w:rPr>
          <w:rFonts w:ascii="Arial Narrow" w:hAnsi="Arial Narrow" w:cs="Tahoma"/>
          <w:sz w:val="21"/>
          <w:szCs w:val="21"/>
        </w:rPr>
        <w:t>les prises de contacts avec les principaux acteurs locaux (autorités administratives et traditionnelles, organisations professionnelles, etc.)</w:t>
      </w:r>
    </w:p>
    <w:p>
      <w:pPr>
        <w:numPr>
          <w:ilvl w:val="0"/>
          <w:numId w:val="75"/>
        </w:numPr>
        <w:spacing w:before="240"/>
        <w:ind w:left="0" w:firstLine="0"/>
        <w:jc w:val="both"/>
        <w:rPr>
          <w:rFonts w:ascii="Arial Narrow" w:hAnsi="Arial Narrow" w:cs="Tahoma"/>
          <w:b/>
          <w:bCs/>
          <w:sz w:val="21"/>
          <w:szCs w:val="21"/>
        </w:rPr>
      </w:pPr>
      <w:r>
        <w:rPr>
          <w:rFonts w:ascii="Arial Narrow" w:hAnsi="Arial Narrow" w:cs="Tahoma"/>
          <w:b/>
          <w:bCs/>
          <w:sz w:val="21"/>
          <w:szCs w:val="21"/>
        </w:rPr>
        <w:t>SOUS-DETAIL DES PRIX</w:t>
      </w:r>
    </w:p>
    <w:p>
      <w:pPr>
        <w:numPr>
          <w:ilvl w:val="1"/>
          <w:numId w:val="104"/>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pPr>
        <w:numPr>
          <w:ilvl w:val="1"/>
          <w:numId w:val="104"/>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pPr>
        <w:numPr>
          <w:ilvl w:val="0"/>
          <w:numId w:val="90"/>
        </w:numPr>
        <w:spacing w:before="40"/>
        <w:jc w:val="both"/>
        <w:rPr>
          <w:rFonts w:ascii="Arial Narrow" w:hAnsi="Arial Narrow" w:cs="Tahoma"/>
          <w:sz w:val="21"/>
          <w:szCs w:val="21"/>
        </w:rPr>
      </w:pPr>
      <w:r>
        <w:rPr>
          <w:rFonts w:ascii="Arial Narrow" w:hAnsi="Arial Narrow" w:cs="Tahoma"/>
          <w:sz w:val="21"/>
          <w:szCs w:val="21"/>
        </w:rPr>
        <w:t>Amenée, montage, entretien, démontage et repli de toutes les installations y compris bureaux, laboratoires, matériel de carrière éventuels, ateliers, habitation etc. ;</w:t>
      </w:r>
    </w:p>
    <w:p>
      <w:pPr>
        <w:numPr>
          <w:ilvl w:val="0"/>
          <w:numId w:val="90"/>
        </w:numPr>
        <w:spacing w:before="40"/>
        <w:jc w:val="both"/>
        <w:rPr>
          <w:rFonts w:ascii="Arial Narrow" w:hAnsi="Arial Narrow" w:cs="Tahoma"/>
          <w:sz w:val="21"/>
          <w:szCs w:val="21"/>
        </w:rPr>
      </w:pPr>
      <w:r>
        <w:rPr>
          <w:rFonts w:ascii="Arial Narrow" w:hAnsi="Arial Narrow" w:cs="Tahoma"/>
          <w:sz w:val="21"/>
          <w:szCs w:val="21"/>
        </w:rPr>
        <w:t>Amenée, fourniture, stockage et transport de tous les matériaux, ingrédient, carburant, lubrifiant, etc. ;</w:t>
      </w:r>
    </w:p>
    <w:p>
      <w:pPr>
        <w:numPr>
          <w:ilvl w:val="0"/>
          <w:numId w:val="90"/>
        </w:numPr>
        <w:spacing w:before="40"/>
        <w:jc w:val="both"/>
        <w:rPr>
          <w:rFonts w:ascii="Arial Narrow" w:hAnsi="Arial Narrow" w:cs="Tahoma"/>
          <w:sz w:val="21"/>
          <w:szCs w:val="21"/>
        </w:rPr>
      </w:pPr>
      <w:r>
        <w:rPr>
          <w:rFonts w:ascii="Arial Narrow" w:hAnsi="Arial Narrow" w:cs="Tahoma"/>
          <w:sz w:val="21"/>
          <w:szCs w:val="21"/>
        </w:rPr>
        <w:t>Entretien des ouvrages existants utilisés pour la réalisation du présent marché ;</w:t>
      </w:r>
    </w:p>
    <w:p>
      <w:pPr>
        <w:numPr>
          <w:ilvl w:val="0"/>
          <w:numId w:val="90"/>
        </w:numPr>
        <w:spacing w:before="40"/>
        <w:jc w:val="both"/>
        <w:rPr>
          <w:rFonts w:ascii="Arial Narrow" w:hAnsi="Arial Narrow" w:cs="Tahoma"/>
          <w:sz w:val="21"/>
          <w:szCs w:val="21"/>
        </w:rPr>
      </w:pPr>
      <w:r>
        <w:rPr>
          <w:rFonts w:ascii="Arial Narrow" w:hAnsi="Arial Narrow" w:cs="Tahoma"/>
          <w:sz w:val="21"/>
          <w:szCs w:val="21"/>
        </w:rPr>
        <w:t xml:space="preserve">Prospection des gîtes d’emprunt, extraction, stockage et mise en œuvre des matériaux drainage des gisements ; </w:t>
      </w:r>
    </w:p>
    <w:p>
      <w:pPr>
        <w:numPr>
          <w:ilvl w:val="0"/>
          <w:numId w:val="90"/>
        </w:numPr>
        <w:spacing w:before="40"/>
        <w:jc w:val="both"/>
        <w:rPr>
          <w:rFonts w:ascii="Arial Narrow" w:hAnsi="Arial Narrow" w:cs="Tahoma"/>
          <w:sz w:val="21"/>
          <w:szCs w:val="21"/>
        </w:rPr>
      </w:pPr>
      <w:r>
        <w:rPr>
          <w:rFonts w:ascii="Arial Narrow" w:hAnsi="Arial Narrow" w:cs="Tahoma"/>
          <w:sz w:val="21"/>
          <w:szCs w:val="21"/>
        </w:rPr>
        <w:t>Des mesures d’atténuation des impacts directs environnementaux ;</w:t>
      </w:r>
    </w:p>
    <w:p>
      <w:pPr>
        <w:numPr>
          <w:ilvl w:val="0"/>
          <w:numId w:val="90"/>
        </w:numPr>
        <w:spacing w:before="40"/>
        <w:jc w:val="both"/>
        <w:rPr>
          <w:rFonts w:ascii="Arial Narrow" w:hAnsi="Arial Narrow" w:cs="Tahoma"/>
          <w:sz w:val="21"/>
          <w:szCs w:val="21"/>
        </w:rPr>
      </w:pPr>
      <w:r>
        <w:rPr>
          <w:rFonts w:ascii="Arial Narrow" w:hAnsi="Arial Narrow" w:cs="Tahoma"/>
          <w:sz w:val="21"/>
          <w:szCs w:val="21"/>
        </w:rPr>
        <w:t>Entretien des ouvrages pendant le délai de garantie ;</w:t>
      </w:r>
    </w:p>
    <w:p>
      <w:pPr>
        <w:numPr>
          <w:ilvl w:val="0"/>
          <w:numId w:val="90"/>
        </w:numPr>
        <w:spacing w:before="40"/>
        <w:jc w:val="both"/>
        <w:rPr>
          <w:rFonts w:ascii="Arial Narrow" w:hAnsi="Arial Narrow" w:cs="Tahoma"/>
          <w:sz w:val="21"/>
          <w:szCs w:val="21"/>
        </w:rPr>
      </w:pPr>
      <w:r>
        <w:rPr>
          <w:rFonts w:ascii="Arial Narrow" w:hAnsi="Arial Narrow" w:cs="Tahoma"/>
          <w:sz w:val="21"/>
          <w:szCs w:val="21"/>
        </w:rPr>
        <w:t>Assurance y compris responsabilité civile ;</w:t>
      </w:r>
    </w:p>
    <w:p>
      <w:pPr>
        <w:numPr>
          <w:ilvl w:val="0"/>
          <w:numId w:val="90"/>
        </w:numPr>
        <w:spacing w:before="40"/>
        <w:jc w:val="both"/>
        <w:rPr>
          <w:rFonts w:ascii="Arial Narrow" w:hAnsi="Arial Narrow" w:cs="Tahoma"/>
          <w:sz w:val="21"/>
          <w:szCs w:val="21"/>
        </w:rPr>
      </w:pPr>
      <w:r>
        <w:rPr>
          <w:rFonts w:ascii="Arial Narrow" w:hAnsi="Arial Narrow" w:cs="Tahoma"/>
          <w:sz w:val="21"/>
          <w:szCs w:val="21"/>
        </w:rPr>
        <w:t>Assurance de chantier ;</w:t>
      </w:r>
    </w:p>
    <w:p>
      <w:pPr>
        <w:numPr>
          <w:ilvl w:val="0"/>
          <w:numId w:val="90"/>
        </w:numPr>
        <w:spacing w:before="40"/>
        <w:jc w:val="both"/>
        <w:rPr>
          <w:rFonts w:ascii="Arial Narrow" w:hAnsi="Arial Narrow" w:cs="Tahoma"/>
          <w:sz w:val="21"/>
          <w:szCs w:val="21"/>
        </w:rPr>
      </w:pPr>
      <w:r>
        <w:rPr>
          <w:rFonts w:ascii="Arial Narrow" w:hAnsi="Arial Narrow" w:cs="Tahoma"/>
          <w:sz w:val="21"/>
          <w:szCs w:val="21"/>
        </w:rPr>
        <w:t>Frais financier et frais généraux du chantier ;</w:t>
      </w:r>
    </w:p>
    <w:p>
      <w:pPr>
        <w:numPr>
          <w:ilvl w:val="0"/>
          <w:numId w:val="90"/>
        </w:numPr>
        <w:spacing w:before="40"/>
        <w:jc w:val="both"/>
        <w:rPr>
          <w:rFonts w:ascii="Arial Narrow" w:hAnsi="Arial Narrow" w:cs="Tahoma"/>
          <w:sz w:val="21"/>
          <w:szCs w:val="21"/>
        </w:rPr>
      </w:pPr>
      <w:r>
        <w:rPr>
          <w:rFonts w:ascii="Arial Narrow" w:hAnsi="Arial Narrow" w:cs="Tahoma"/>
          <w:sz w:val="21"/>
          <w:szCs w:val="21"/>
        </w:rPr>
        <w:t>Rémunération  pour bénéfice et aléas.</w:t>
      </w:r>
    </w:p>
    <w:p>
      <w:pPr>
        <w:numPr>
          <w:ilvl w:val="1"/>
          <w:numId w:val="104"/>
        </w:numPr>
        <w:tabs>
          <w:tab w:val="left" w:pos="567"/>
        </w:tabs>
        <w:spacing w:before="120" w:after="120"/>
        <w:ind w:left="0" w:firstLine="0"/>
        <w:jc w:val="both"/>
        <w:rPr>
          <w:rFonts w:ascii="Arial Narrow" w:hAnsi="Arial Narrow" w:cs="Tahoma"/>
          <w:sz w:val="21"/>
          <w:szCs w:val="21"/>
        </w:rPr>
      </w:pPr>
      <w:r>
        <w:rPr>
          <w:rFonts w:ascii="Arial Narrow" w:hAnsi="Arial Narrow" w:cs="Tahoma"/>
          <w:sz w:val="21"/>
          <w:szCs w:val="21"/>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pPr>
        <w:numPr>
          <w:ilvl w:val="0"/>
          <w:numId w:val="75"/>
        </w:numPr>
        <w:tabs>
          <w:tab w:val="clear" w:pos="510"/>
        </w:tabs>
        <w:spacing w:before="240" w:after="120"/>
        <w:ind w:left="1418" w:hanging="1418"/>
        <w:jc w:val="both"/>
        <w:rPr>
          <w:rFonts w:ascii="Arial Narrow" w:hAnsi="Arial Narrow" w:cs="Tahoma"/>
          <w:b/>
          <w:bCs/>
          <w:sz w:val="21"/>
          <w:szCs w:val="21"/>
        </w:rPr>
      </w:pPr>
      <w:r>
        <w:rPr>
          <w:rFonts w:ascii="Arial Narrow" w:hAnsi="Arial Narrow" w:cs="Tahoma"/>
          <w:b/>
          <w:bCs/>
          <w:sz w:val="21"/>
          <w:szCs w:val="21"/>
        </w:rPr>
        <w:t xml:space="preserve">TRAVAUX SUPPLEMENTAIRES - VARIATION DANS LA MASSE DES TRAVAUX ET LA NATURE DES TRAVAUX </w:t>
      </w:r>
    </w:p>
    <w:p>
      <w:pPr>
        <w:numPr>
          <w:ilvl w:val="1"/>
          <w:numId w:val="105"/>
        </w:numPr>
        <w:tabs>
          <w:tab w:val="left" w:pos="567"/>
        </w:tabs>
        <w:ind w:left="0" w:firstLine="0"/>
        <w:jc w:val="both"/>
        <w:rPr>
          <w:rFonts w:ascii="Arial Narrow" w:hAnsi="Arial Narrow" w:cs="Tahoma"/>
          <w:sz w:val="21"/>
          <w:szCs w:val="21"/>
        </w:rPr>
      </w:pPr>
      <w:r>
        <w:rPr>
          <w:rFonts w:ascii="Arial Narrow" w:hAnsi="Arial Narrow" w:cs="Tahoma"/>
          <w:sz w:val="21"/>
          <w:szCs w:val="21"/>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pPr>
        <w:numPr>
          <w:ilvl w:val="1"/>
          <w:numId w:val="105"/>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pPr>
        <w:numPr>
          <w:ilvl w:val="0"/>
          <w:numId w:val="75"/>
        </w:numPr>
        <w:spacing w:before="120" w:after="120"/>
        <w:ind w:left="0" w:firstLine="0"/>
        <w:jc w:val="both"/>
        <w:rPr>
          <w:rFonts w:ascii="Arial Narrow" w:hAnsi="Arial Narrow" w:cs="Tahoma"/>
          <w:b/>
          <w:bCs/>
          <w:sz w:val="21"/>
          <w:szCs w:val="21"/>
        </w:rPr>
      </w:pPr>
      <w:r>
        <w:rPr>
          <w:rFonts w:ascii="Arial Narrow" w:hAnsi="Arial Narrow" w:cs="Tahoma"/>
          <w:b/>
          <w:bCs/>
          <w:sz w:val="21"/>
          <w:szCs w:val="21"/>
        </w:rPr>
        <w:t>PREPARATION DES DECOMPTES</w:t>
      </w:r>
    </w:p>
    <w:p>
      <w:pPr>
        <w:numPr>
          <w:ilvl w:val="1"/>
          <w:numId w:val="106"/>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Le Cocontractant est rémunéré par décomptes établis en appliquant des prix du bordereau des prix unitaires aux prestations réellement exécutées.</w:t>
      </w:r>
    </w:p>
    <w:p>
      <w:pPr>
        <w:numPr>
          <w:ilvl w:val="1"/>
          <w:numId w:val="106"/>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pPr>
        <w:numPr>
          <w:ilvl w:val="1"/>
          <w:numId w:val="106"/>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Les projets de décompte provisoire des travaux effectivement réalisés en sept (07) exemplaires, sont transmis à l’Ingénieur du Marché.</w:t>
      </w:r>
    </w:p>
    <w:p>
      <w:pPr>
        <w:numPr>
          <w:ilvl w:val="1"/>
          <w:numId w:val="106"/>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L’Ingénieur du Marché après vérifications sous 72 heures, rejette en motivant son rejet ou signe le projet de décompte et le transmet au Chef de Service du Marché pour vérification, et transmet au Maître d’Ouvrage pour liquidation et engagement de la dépense, accompagné du dossier de paiement.</w:t>
      </w:r>
    </w:p>
    <w:p>
      <w:pPr>
        <w:numPr>
          <w:ilvl w:val="1"/>
          <w:numId w:val="106"/>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Le Maître d’Ouvrage, dans un délai de trois (03) jours soit appose le visa de conformité sur les décomptes et transmet le dossier de paiement au Receveur Municipal, soit retourne le dossier au Chef de Service du Marché en motivant les raisons du rejet.</w:t>
      </w:r>
    </w:p>
    <w:p>
      <w:pPr>
        <w:numPr>
          <w:ilvl w:val="1"/>
          <w:numId w:val="106"/>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pPr>
        <w:numPr>
          <w:ilvl w:val="1"/>
          <w:numId w:val="106"/>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A la fin de la période de garantie qui donne lieu à la réception définitive des travaux, l’Ingénieur dresse le décompte général et définitif du marché qu’il fait signer contradictoirement par le Cocontractant et le Chef de Service du Marché, le Maître d’Ouvrage qui le transmet au Délégué Départemental des Marchés Publics qui y appose le visa. Ce décompte comprend :</w:t>
      </w:r>
    </w:p>
    <w:p>
      <w:pPr>
        <w:numPr>
          <w:ilvl w:val="0"/>
          <w:numId w:val="90"/>
        </w:numPr>
        <w:spacing w:before="20"/>
        <w:jc w:val="both"/>
        <w:rPr>
          <w:rFonts w:ascii="Arial Narrow" w:hAnsi="Arial Narrow" w:cs="Tahoma"/>
          <w:sz w:val="21"/>
          <w:szCs w:val="21"/>
        </w:rPr>
      </w:pPr>
      <w:r>
        <w:rPr>
          <w:rFonts w:ascii="Arial Narrow" w:hAnsi="Arial Narrow" w:cs="Tahoma"/>
          <w:sz w:val="21"/>
          <w:szCs w:val="21"/>
        </w:rPr>
        <w:t>le décompte final,</w:t>
      </w:r>
    </w:p>
    <w:p>
      <w:pPr>
        <w:numPr>
          <w:ilvl w:val="0"/>
          <w:numId w:val="90"/>
        </w:numPr>
        <w:spacing w:before="20"/>
        <w:jc w:val="both"/>
        <w:rPr>
          <w:rFonts w:ascii="Arial Narrow" w:hAnsi="Arial Narrow" w:cs="Tahoma"/>
          <w:sz w:val="21"/>
          <w:szCs w:val="21"/>
        </w:rPr>
      </w:pPr>
      <w:r>
        <w:rPr>
          <w:rFonts w:ascii="Arial Narrow" w:hAnsi="Arial Narrow" w:cs="Tahoma"/>
          <w:sz w:val="21"/>
          <w:szCs w:val="21"/>
        </w:rPr>
        <w:t>l’acompte pour solde,</w:t>
      </w:r>
    </w:p>
    <w:p>
      <w:pPr>
        <w:numPr>
          <w:ilvl w:val="0"/>
          <w:numId w:val="90"/>
        </w:numPr>
        <w:spacing w:before="20"/>
        <w:jc w:val="both"/>
        <w:rPr>
          <w:rFonts w:ascii="Arial Narrow" w:hAnsi="Arial Narrow" w:cs="Tahoma"/>
          <w:sz w:val="21"/>
          <w:szCs w:val="21"/>
        </w:rPr>
      </w:pPr>
      <w:r>
        <w:rPr>
          <w:rFonts w:ascii="Arial Narrow" w:hAnsi="Arial Narrow" w:cs="Tahoma"/>
          <w:sz w:val="21"/>
          <w:szCs w:val="21"/>
        </w:rPr>
        <w:t>la récapitulation des acomptes mensuels.</w:t>
      </w:r>
    </w:p>
    <w:p>
      <w:pPr>
        <w:numPr>
          <w:ilvl w:val="1"/>
          <w:numId w:val="106"/>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La signature du décompte général et définitif sans réserve par le Cocontractant, lie définitivement les parties et met fin au marché, sauf en ce qui concerne les intérêts moratoires.</w:t>
      </w:r>
    </w:p>
    <w:p>
      <w:pPr>
        <w:numPr>
          <w:ilvl w:val="0"/>
          <w:numId w:val="75"/>
        </w:numPr>
        <w:tabs>
          <w:tab w:val="clear" w:pos="510"/>
        </w:tabs>
        <w:spacing w:before="240" w:after="120"/>
        <w:ind w:left="1418" w:hanging="1418"/>
        <w:jc w:val="both"/>
        <w:rPr>
          <w:rFonts w:ascii="Arial Narrow" w:hAnsi="Arial Narrow" w:cs="Tahoma"/>
          <w:b/>
          <w:bCs/>
          <w:sz w:val="21"/>
          <w:szCs w:val="21"/>
        </w:rPr>
      </w:pPr>
      <w:r>
        <w:rPr>
          <w:rFonts w:ascii="Arial Narrow" w:hAnsi="Arial Narrow" w:cs="Tahoma"/>
          <w:b/>
          <w:bCs/>
          <w:sz w:val="21"/>
          <w:szCs w:val="21"/>
        </w:rPr>
        <w:t xml:space="preserve"> MODALITES ET REGLEMENT DES TRAVAUX EXECUTES</w:t>
      </w:r>
    </w:p>
    <w:p>
      <w:pPr>
        <w:numPr>
          <w:ilvl w:val="1"/>
          <w:numId w:val="107"/>
        </w:numPr>
        <w:tabs>
          <w:tab w:val="left" w:pos="567"/>
        </w:tabs>
        <w:ind w:left="0" w:firstLine="0"/>
        <w:jc w:val="both"/>
        <w:rPr>
          <w:rFonts w:ascii="Arial Narrow" w:hAnsi="Arial Narrow" w:cs="Tahoma"/>
          <w:sz w:val="21"/>
          <w:szCs w:val="21"/>
        </w:rPr>
      </w:pPr>
      <w:r>
        <w:rPr>
          <w:rFonts w:ascii="Arial Narrow" w:hAnsi="Arial Narrow" w:cs="Tahoma"/>
          <w:sz w:val="21"/>
          <w:szCs w:val="21"/>
        </w:rPr>
        <w:t>Le Maître d’Ouvrage est chargé de l’ordonnancement et de la liquidation de la présente Lettre-commande ;</w:t>
      </w:r>
    </w:p>
    <w:p>
      <w:pPr>
        <w:numPr>
          <w:ilvl w:val="1"/>
          <w:numId w:val="107"/>
        </w:numPr>
        <w:tabs>
          <w:tab w:val="left" w:pos="567"/>
        </w:tabs>
        <w:ind w:left="0" w:firstLine="0"/>
        <w:jc w:val="both"/>
        <w:rPr>
          <w:rFonts w:ascii="Arial Narrow" w:hAnsi="Arial Narrow" w:cs="Tahoma"/>
          <w:sz w:val="21"/>
          <w:szCs w:val="21"/>
        </w:rPr>
      </w:pPr>
      <w:r>
        <w:rPr>
          <w:rFonts w:ascii="Arial Narrow" w:hAnsi="Arial Narrow" w:cs="Tahoma"/>
          <w:sz w:val="21"/>
          <w:szCs w:val="21"/>
        </w:rPr>
        <w:t>Le Receveur municipal de la Commune de BIWONG-BULU est chargé des paiements.</w:t>
      </w:r>
    </w:p>
    <w:p>
      <w:pPr>
        <w:numPr>
          <w:ilvl w:val="1"/>
          <w:numId w:val="107"/>
        </w:numPr>
        <w:tabs>
          <w:tab w:val="left" w:pos="567"/>
        </w:tabs>
        <w:ind w:left="0" w:firstLine="0"/>
        <w:jc w:val="both"/>
        <w:rPr>
          <w:rFonts w:ascii="Arial Narrow" w:hAnsi="Arial Narrow" w:cs="Tahoma"/>
          <w:sz w:val="21"/>
          <w:szCs w:val="21"/>
        </w:rPr>
      </w:pPr>
      <w:r>
        <w:rPr>
          <w:rFonts w:ascii="Arial Narrow" w:hAnsi="Arial Narrow" w:cs="Tahoma"/>
          <w:sz w:val="21"/>
          <w:szCs w:val="21"/>
        </w:rPr>
        <w:t>Le paiement est effectué par virement au compte bancaire du cocontractant.</w:t>
      </w:r>
    </w:p>
    <w:p>
      <w:pPr>
        <w:numPr>
          <w:ilvl w:val="1"/>
          <w:numId w:val="107"/>
        </w:numPr>
        <w:tabs>
          <w:tab w:val="left" w:pos="567"/>
        </w:tabs>
        <w:ind w:left="0" w:firstLine="0"/>
        <w:jc w:val="both"/>
        <w:rPr>
          <w:rFonts w:ascii="Arial Narrow" w:hAnsi="Arial Narrow" w:cs="Tahoma"/>
          <w:sz w:val="21"/>
          <w:szCs w:val="21"/>
        </w:rPr>
      </w:pPr>
      <w:r>
        <w:rPr>
          <w:rFonts w:ascii="Arial Narrow" w:hAnsi="Arial Narrow" w:cs="Tahoma"/>
          <w:sz w:val="21"/>
          <w:szCs w:val="21"/>
        </w:rPr>
        <w:t>Le règlement de la Lettre-commande est exécuté par le Maître d’Ouvrage sur présentation du décompte établi en sept (07) exemplaires par l’Ingénieur et signés par :</w:t>
      </w:r>
    </w:p>
    <w:p>
      <w:pPr>
        <w:numPr>
          <w:ilvl w:val="0"/>
          <w:numId w:val="90"/>
        </w:numPr>
        <w:spacing w:before="20"/>
        <w:jc w:val="both"/>
        <w:rPr>
          <w:rFonts w:ascii="Arial Narrow" w:hAnsi="Arial Narrow" w:cs="Tahoma"/>
          <w:sz w:val="21"/>
          <w:szCs w:val="21"/>
        </w:rPr>
      </w:pPr>
      <w:r>
        <w:rPr>
          <w:rFonts w:ascii="Arial Narrow" w:hAnsi="Arial Narrow" w:cs="Tahoma"/>
          <w:sz w:val="21"/>
          <w:szCs w:val="21"/>
        </w:rPr>
        <w:t>le Cocontractant ;</w:t>
      </w:r>
    </w:p>
    <w:p>
      <w:pPr>
        <w:numPr>
          <w:ilvl w:val="0"/>
          <w:numId w:val="90"/>
        </w:numPr>
        <w:spacing w:before="20"/>
        <w:jc w:val="both"/>
        <w:rPr>
          <w:rFonts w:ascii="Arial Narrow" w:hAnsi="Arial Narrow" w:cs="Tahoma"/>
          <w:sz w:val="21"/>
          <w:szCs w:val="21"/>
        </w:rPr>
      </w:pPr>
      <w:r>
        <w:rPr>
          <w:rFonts w:ascii="Arial Narrow" w:hAnsi="Arial Narrow" w:cs="Tahoma"/>
          <w:sz w:val="21"/>
          <w:szCs w:val="21"/>
        </w:rPr>
        <w:t>l’Ingénieur du Marché</w:t>
      </w:r>
    </w:p>
    <w:p>
      <w:pPr>
        <w:numPr>
          <w:ilvl w:val="1"/>
          <w:numId w:val="107"/>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le décompte final doit obligatoirement revêtir le visa de conformité du Délégué Départemental des Marchés Publics du MVILA. Il doit comporter les pièces suivantes :</w:t>
      </w:r>
    </w:p>
    <w:p>
      <w:pPr>
        <w:numPr>
          <w:ilvl w:val="0"/>
          <w:numId w:val="90"/>
        </w:numPr>
        <w:spacing w:before="20"/>
        <w:jc w:val="both"/>
        <w:rPr>
          <w:rFonts w:ascii="Arial Narrow" w:hAnsi="Arial Narrow" w:cs="Tahoma"/>
          <w:sz w:val="21"/>
          <w:szCs w:val="21"/>
        </w:rPr>
      </w:pPr>
      <w:r>
        <w:rPr>
          <w:rFonts w:ascii="Arial Narrow" w:hAnsi="Arial Narrow" w:cs="Tahoma"/>
          <w:sz w:val="21"/>
          <w:szCs w:val="21"/>
        </w:rPr>
        <w:t>une (01) copie légalisée datant de moins de trois (03) mois signée des Administrations compétentes, de toutes les pièces composant le dossier fiscal ;</w:t>
      </w:r>
    </w:p>
    <w:p>
      <w:pPr>
        <w:numPr>
          <w:ilvl w:val="0"/>
          <w:numId w:val="90"/>
        </w:numPr>
        <w:spacing w:before="20"/>
        <w:jc w:val="both"/>
        <w:rPr>
          <w:rFonts w:ascii="Arial Narrow" w:hAnsi="Arial Narrow" w:cs="Tahoma"/>
          <w:sz w:val="21"/>
          <w:szCs w:val="21"/>
        </w:rPr>
      </w:pPr>
      <w:r>
        <w:rPr>
          <w:rFonts w:ascii="Arial Narrow" w:hAnsi="Arial Narrow" w:cs="Tahoma"/>
          <w:sz w:val="21"/>
          <w:szCs w:val="21"/>
        </w:rPr>
        <w:t>07 exemplaires du décompte et des Attachements signés par le Cocontractant, l’ingénieur du Marché et le Chef de Service du Marché.</w:t>
      </w:r>
    </w:p>
    <w:p>
      <w:pPr>
        <w:numPr>
          <w:ilvl w:val="0"/>
          <w:numId w:val="90"/>
        </w:numPr>
        <w:spacing w:before="20"/>
        <w:jc w:val="both"/>
        <w:rPr>
          <w:rFonts w:ascii="Arial Narrow" w:hAnsi="Arial Narrow" w:cs="Tahoma"/>
          <w:sz w:val="21"/>
          <w:szCs w:val="21"/>
        </w:rPr>
      </w:pPr>
      <w:r>
        <w:rPr>
          <w:rFonts w:ascii="Arial Narrow" w:hAnsi="Arial Narrow" w:cs="Tahoma"/>
          <w:sz w:val="21"/>
          <w:szCs w:val="21"/>
        </w:rPr>
        <w:t>le Procès-verbal de réception signé de tous les membres de la Commission de réception dans le cas de la réception provisoire des travaux ;</w:t>
      </w:r>
    </w:p>
    <w:p>
      <w:pPr>
        <w:numPr>
          <w:ilvl w:val="0"/>
          <w:numId w:val="90"/>
        </w:numPr>
        <w:spacing w:before="20"/>
        <w:jc w:val="both"/>
        <w:rPr>
          <w:rFonts w:ascii="Arial Narrow" w:hAnsi="Arial Narrow" w:cs="Tahoma"/>
          <w:sz w:val="21"/>
          <w:szCs w:val="21"/>
        </w:rPr>
      </w:pPr>
      <w:r>
        <w:rPr>
          <w:rFonts w:ascii="Arial Narrow" w:hAnsi="Arial Narrow" w:cs="Tahoma"/>
          <w:sz w:val="21"/>
          <w:szCs w:val="21"/>
        </w:rPr>
        <w:t>la main levée de la retenue de garantie signée de l’Autorité Contractante, dans le cas de la réception définitive des travaux ;</w:t>
      </w:r>
    </w:p>
    <w:p>
      <w:pPr>
        <w:numPr>
          <w:ilvl w:val="1"/>
          <w:numId w:val="107"/>
        </w:numPr>
        <w:tabs>
          <w:tab w:val="left" w:pos="567"/>
        </w:tabs>
        <w:spacing w:before="60"/>
        <w:ind w:left="0" w:firstLine="0"/>
        <w:jc w:val="both"/>
        <w:rPr>
          <w:rFonts w:ascii="Arial Narrow" w:hAnsi="Arial Narrow" w:cs="Tahoma"/>
          <w:sz w:val="21"/>
          <w:szCs w:val="21"/>
        </w:rPr>
      </w:pPr>
      <w:r>
        <w:rPr>
          <w:rFonts w:ascii="Arial Narrow" w:hAnsi="Arial Narrow" w:cs="Tahoma"/>
          <w:sz w:val="21"/>
          <w:szCs w:val="21"/>
        </w:rPr>
        <w:t>Les intérêts moratoires éventuels sont payés par état des sommes dues.</w:t>
      </w:r>
    </w:p>
    <w:p>
      <w:pPr>
        <w:numPr>
          <w:ilvl w:val="0"/>
          <w:numId w:val="75"/>
        </w:numPr>
        <w:spacing w:before="120" w:after="120"/>
        <w:ind w:left="0" w:firstLine="0"/>
        <w:jc w:val="both"/>
        <w:rPr>
          <w:rFonts w:ascii="Arial Narrow" w:hAnsi="Arial Narrow" w:cs="Tahoma"/>
          <w:b/>
          <w:bCs/>
          <w:sz w:val="21"/>
          <w:szCs w:val="21"/>
        </w:rPr>
      </w:pPr>
      <w:r>
        <w:rPr>
          <w:rFonts w:ascii="Arial Narrow" w:hAnsi="Arial Narrow" w:cs="Tahoma"/>
          <w:b/>
          <w:bCs/>
          <w:sz w:val="21"/>
          <w:szCs w:val="21"/>
        </w:rPr>
        <w:t xml:space="preserve">AVANCE DE DEMARRAGE </w:t>
      </w:r>
      <w:r>
        <w:rPr>
          <w:rFonts w:ascii="Arial Narrow" w:hAnsi="Arial Narrow"/>
          <w:b/>
          <w:sz w:val="21"/>
          <w:szCs w:val="21"/>
        </w:rPr>
        <w:t>(CCAG Article 28)</w:t>
      </w:r>
    </w:p>
    <w:p>
      <w:pPr>
        <w:numPr>
          <w:ilvl w:val="1"/>
          <w:numId w:val="108"/>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 xml:space="preserve">Une avance de démarrage d’un montant au plus égal à 20% du montant TTC de la Lettre-commande peut être accordée à la demande du Cocontractant, dès notification de la Lettre-commande. </w:t>
      </w:r>
    </w:p>
    <w:p>
      <w:pPr>
        <w:numPr>
          <w:ilvl w:val="1"/>
          <w:numId w:val="108"/>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Cette avance est cautionnée à cent pour cent (100%) par un établissement bancaire de 1</w:t>
      </w:r>
      <w:r>
        <w:rPr>
          <w:rFonts w:ascii="Arial Narrow" w:hAnsi="Arial Narrow" w:cs="Tahoma"/>
          <w:sz w:val="21"/>
          <w:szCs w:val="21"/>
          <w:vertAlign w:val="superscript"/>
        </w:rPr>
        <w:t>er</w:t>
      </w:r>
      <w:r>
        <w:rPr>
          <w:rFonts w:ascii="Arial Narrow" w:hAnsi="Arial Narrow" w:cs="Tahoma"/>
          <w:sz w:val="21"/>
          <w:szCs w:val="21"/>
        </w:rPr>
        <w:t xml:space="preserve"> ordre agréé par le Ministère en charge des Finances.</w:t>
      </w:r>
    </w:p>
    <w:p>
      <w:pPr>
        <w:numPr>
          <w:ilvl w:val="1"/>
          <w:numId w:val="108"/>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L’avance de démarrage est remboursée par prélèvement de 30% du montant des travaux de chaque décompte à partir du premier décompte de la Lettre-commande. Il doit être terminé au plus tard lorsque le montant des travaux atteints les 80% de la valeur de la Lettre-commande. En tout état de cause, le remboursement doit être terminé un mois avant la date d’expiration du délai contractuel.</w:t>
      </w:r>
    </w:p>
    <w:p>
      <w:pPr>
        <w:numPr>
          <w:ilvl w:val="1"/>
          <w:numId w:val="108"/>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Au fur et à mesure du remboursement de l’avance de démarrage, l’Autorité Contractante donne la mainlevée de la part du cautionnement définitif correspondante si le Cocontractant en fait la demande.</w:t>
      </w:r>
    </w:p>
    <w:p>
      <w:pPr>
        <w:numPr>
          <w:ilvl w:val="0"/>
          <w:numId w:val="75"/>
        </w:numPr>
        <w:spacing w:before="240" w:after="120"/>
        <w:ind w:left="0" w:firstLine="0"/>
        <w:jc w:val="both"/>
        <w:rPr>
          <w:rFonts w:ascii="Arial Narrow" w:hAnsi="Arial Narrow" w:cs="Tahoma"/>
          <w:b/>
          <w:bCs/>
          <w:sz w:val="21"/>
          <w:szCs w:val="21"/>
        </w:rPr>
      </w:pPr>
      <w:r>
        <w:rPr>
          <w:rFonts w:ascii="Arial Narrow" w:hAnsi="Arial Narrow" w:cs="Tahoma"/>
          <w:b/>
          <w:bCs/>
          <w:sz w:val="21"/>
          <w:szCs w:val="21"/>
        </w:rPr>
        <w:t xml:space="preserve">CAUTIONNEMENT DEFINITIF </w:t>
      </w:r>
      <w:r>
        <w:rPr>
          <w:rFonts w:ascii="Arial Narrow" w:hAnsi="Arial Narrow"/>
          <w:b/>
          <w:sz w:val="21"/>
          <w:szCs w:val="21"/>
        </w:rPr>
        <w:t>(CCAG Article 41)</w:t>
      </w:r>
    </w:p>
    <w:p>
      <w:pPr>
        <w:numPr>
          <w:ilvl w:val="1"/>
          <w:numId w:val="109"/>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Le cautionnement définitif qui garantit l’exécution intégrale des travaux est constitué dans un délai de vingt (20) jours à compter de la date de notification de la Lettre-commande. Il est conservé par l’Autorité Contractante. Le cautionnement provisoire de soumission est restitué au Cocontractant dès constitution de ce cautionnement définitif.</w:t>
      </w:r>
    </w:p>
    <w:p>
      <w:pPr>
        <w:numPr>
          <w:ilvl w:val="1"/>
          <w:numId w:val="109"/>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Le montant du cautionnement définitif est fixé à 5% du montant toutes taxes comprises de la Lettre-commande. Ce cautionnement définitif peut être remplacé par une caution bancaire d’un établissement financier de premier ordre agréé par le Ministère des Finances.</w:t>
      </w:r>
    </w:p>
    <w:p>
      <w:pPr>
        <w:numPr>
          <w:ilvl w:val="1"/>
          <w:numId w:val="109"/>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 xml:space="preserve">A la fin des travaux, le cautionnement définitif est restituée ou la caution bancaire le remplaçant libérée sur demande écrite du Cocontractant, par une main levée de l’Autorité Contractante. </w:t>
      </w:r>
    </w:p>
    <w:p>
      <w:pPr>
        <w:numPr>
          <w:ilvl w:val="0"/>
          <w:numId w:val="75"/>
        </w:numPr>
        <w:spacing w:before="240" w:after="120"/>
        <w:ind w:left="0" w:firstLine="0"/>
        <w:jc w:val="both"/>
        <w:rPr>
          <w:rFonts w:ascii="Arial Narrow" w:hAnsi="Arial Narrow" w:cs="Tahoma"/>
          <w:b/>
          <w:bCs/>
          <w:sz w:val="21"/>
          <w:szCs w:val="21"/>
        </w:rPr>
      </w:pPr>
      <w:r>
        <w:rPr>
          <w:rFonts w:ascii="Arial Narrow" w:hAnsi="Arial Narrow" w:cs="Tahoma"/>
          <w:b/>
          <w:bCs/>
          <w:sz w:val="21"/>
          <w:szCs w:val="21"/>
        </w:rPr>
        <w:t xml:space="preserve">RETENUE DE GARANTIE </w:t>
      </w:r>
      <w:r>
        <w:rPr>
          <w:rFonts w:ascii="Arial Narrow" w:hAnsi="Arial Narrow"/>
          <w:b/>
          <w:sz w:val="21"/>
          <w:szCs w:val="21"/>
        </w:rPr>
        <w:t>(CCAG Article 29)</w:t>
      </w:r>
    </w:p>
    <w:p>
      <w:pPr>
        <w:jc w:val="both"/>
        <w:rPr>
          <w:rFonts w:ascii="Arial Narrow" w:hAnsi="Arial Narrow" w:cs="Tahoma"/>
          <w:sz w:val="21"/>
          <w:szCs w:val="21"/>
        </w:rPr>
      </w:pPr>
      <w:r>
        <w:rPr>
          <w:rFonts w:ascii="Arial Narrow" w:hAnsi="Arial Narrow" w:cs="Tahoma"/>
          <w:sz w:val="21"/>
          <w:szCs w:val="21"/>
        </w:rPr>
        <w:t xml:space="preserve">A titre de garantie des travaux, il sera opéré sur le montant de chaque acompte mensuel </w:t>
      </w:r>
      <w:r>
        <w:rPr>
          <w:rFonts w:ascii="Arial Narrow" w:hAnsi="Arial Narrow" w:cs="Tahoma"/>
          <w:b/>
          <w:sz w:val="21"/>
          <w:szCs w:val="21"/>
        </w:rPr>
        <w:t>une retenue de 10% du montant TTC de la partie d’ouvrage concernée</w:t>
      </w:r>
      <w:r>
        <w:rPr>
          <w:rFonts w:ascii="Arial Narrow" w:hAnsi="Arial Narrow" w:cs="Tahoma"/>
          <w:sz w:val="21"/>
          <w:szCs w:val="21"/>
        </w:rPr>
        <w:t xml:space="preserv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pPr>
        <w:numPr>
          <w:ilvl w:val="0"/>
          <w:numId w:val="75"/>
        </w:numPr>
        <w:spacing w:before="240" w:after="120"/>
        <w:ind w:left="0" w:firstLine="0"/>
        <w:jc w:val="both"/>
        <w:rPr>
          <w:rFonts w:ascii="Arial Narrow" w:hAnsi="Arial Narrow" w:cs="Tahoma"/>
          <w:b/>
          <w:bCs/>
          <w:sz w:val="21"/>
          <w:szCs w:val="21"/>
        </w:rPr>
      </w:pPr>
      <w:r>
        <w:rPr>
          <w:rFonts w:ascii="Arial Narrow" w:hAnsi="Arial Narrow" w:cs="Tahoma"/>
          <w:b/>
          <w:bCs/>
          <w:sz w:val="21"/>
          <w:szCs w:val="21"/>
        </w:rPr>
        <w:t xml:space="preserve">ASSURANCE ET PROTECTION DES CHANTIERS </w:t>
      </w:r>
      <w:r>
        <w:rPr>
          <w:rFonts w:ascii="Arial Narrow" w:hAnsi="Arial Narrow"/>
          <w:b/>
          <w:sz w:val="21"/>
          <w:szCs w:val="21"/>
        </w:rPr>
        <w:t>(CCAG Article 45)</w:t>
      </w:r>
    </w:p>
    <w:p>
      <w:pPr>
        <w:numPr>
          <w:ilvl w:val="1"/>
          <w:numId w:val="110"/>
        </w:numPr>
        <w:tabs>
          <w:tab w:val="left" w:pos="567"/>
        </w:tabs>
        <w:ind w:left="0" w:firstLine="0"/>
        <w:jc w:val="both"/>
        <w:rPr>
          <w:rFonts w:ascii="Arial Narrow" w:hAnsi="Arial Narrow" w:cs="Tahoma"/>
          <w:sz w:val="21"/>
          <w:szCs w:val="21"/>
        </w:rPr>
      </w:pPr>
      <w:r>
        <w:rPr>
          <w:rFonts w:ascii="Arial Narrow" w:hAnsi="Arial Narrow" w:cs="Tahoma"/>
          <w:sz w:val="21"/>
          <w:szCs w:val="21"/>
        </w:rPr>
        <w:t>Le Cocontractant doit justifier qu’il est titulaire d’une police d’assurance de responsabilité civile pour les dommages de toutes natures causés aux tiers :</w:t>
      </w:r>
    </w:p>
    <w:p>
      <w:pPr>
        <w:numPr>
          <w:ilvl w:val="0"/>
          <w:numId w:val="90"/>
        </w:numPr>
        <w:jc w:val="both"/>
        <w:rPr>
          <w:rFonts w:ascii="Arial Narrow" w:hAnsi="Arial Narrow" w:cs="Tahoma"/>
          <w:sz w:val="21"/>
          <w:szCs w:val="21"/>
        </w:rPr>
      </w:pPr>
      <w:r>
        <w:rPr>
          <w:rFonts w:ascii="Arial Narrow" w:hAnsi="Arial Narrow" w:cs="Tahoma"/>
          <w:sz w:val="21"/>
          <w:szCs w:val="21"/>
        </w:rPr>
        <w:t>par son personnel, salarié en activité de travail ;</w:t>
      </w:r>
    </w:p>
    <w:p>
      <w:pPr>
        <w:numPr>
          <w:ilvl w:val="0"/>
          <w:numId w:val="90"/>
        </w:numPr>
        <w:jc w:val="both"/>
        <w:rPr>
          <w:rFonts w:ascii="Arial Narrow" w:hAnsi="Arial Narrow" w:cs="Tahoma"/>
          <w:sz w:val="21"/>
          <w:szCs w:val="21"/>
        </w:rPr>
      </w:pPr>
      <w:r>
        <w:rPr>
          <w:rFonts w:ascii="Arial Narrow" w:hAnsi="Arial Narrow" w:cs="Tahoma"/>
          <w:sz w:val="21"/>
          <w:szCs w:val="21"/>
        </w:rPr>
        <w:t>par le matériel qu’il utilise ;</w:t>
      </w:r>
    </w:p>
    <w:p>
      <w:pPr>
        <w:numPr>
          <w:ilvl w:val="0"/>
          <w:numId w:val="90"/>
        </w:numPr>
        <w:jc w:val="both"/>
        <w:rPr>
          <w:rFonts w:ascii="Arial Narrow" w:hAnsi="Arial Narrow" w:cs="Tahoma"/>
          <w:sz w:val="21"/>
          <w:szCs w:val="21"/>
        </w:rPr>
      </w:pPr>
      <w:r>
        <w:rPr>
          <w:rFonts w:ascii="Arial Narrow" w:hAnsi="Arial Narrow" w:cs="Tahoma"/>
          <w:sz w:val="21"/>
          <w:szCs w:val="21"/>
        </w:rPr>
        <w:t>du fait des travaux.</w:t>
      </w:r>
    </w:p>
    <w:p>
      <w:pPr>
        <w:numPr>
          <w:ilvl w:val="1"/>
          <w:numId w:val="110"/>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Par ailleurs le chantier doit être couvert pour l’ensemble des travaux par une assurance globale de chantier délivrée par une compagnie agréée par l’autorité compétente. Les frais inhérents à cette assurance sont à la charge du Cocontractant</w:t>
      </w:r>
    </w:p>
    <w:p>
      <w:pPr>
        <w:numPr>
          <w:ilvl w:val="1"/>
          <w:numId w:val="110"/>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pPr>
        <w:numPr>
          <w:ilvl w:val="1"/>
          <w:numId w:val="110"/>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pPr>
        <w:numPr>
          <w:ilvl w:val="1"/>
          <w:numId w:val="110"/>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La Garantie décennale est gérée conformément aux dispositions du Code Civil.</w:t>
      </w:r>
    </w:p>
    <w:p>
      <w:pPr>
        <w:numPr>
          <w:ilvl w:val="0"/>
          <w:numId w:val="75"/>
        </w:numPr>
        <w:spacing w:before="120" w:after="120"/>
        <w:ind w:left="0" w:firstLine="0"/>
        <w:jc w:val="both"/>
        <w:rPr>
          <w:rFonts w:ascii="Arial Narrow" w:hAnsi="Arial Narrow" w:cs="Tahoma"/>
          <w:b/>
          <w:bCs/>
          <w:sz w:val="21"/>
          <w:szCs w:val="21"/>
        </w:rPr>
      </w:pPr>
      <w:r>
        <w:rPr>
          <w:rFonts w:ascii="Arial Narrow" w:hAnsi="Arial Narrow" w:cs="Tahoma"/>
          <w:b/>
          <w:bCs/>
          <w:sz w:val="21"/>
          <w:szCs w:val="21"/>
        </w:rPr>
        <w:t xml:space="preserve">VARIATION DES PRIX </w:t>
      </w:r>
      <w:r>
        <w:rPr>
          <w:rFonts w:ascii="Arial Narrow" w:hAnsi="Arial Narrow"/>
          <w:b/>
          <w:sz w:val="21"/>
          <w:szCs w:val="21"/>
        </w:rPr>
        <w:t>(CCAG Article 20)</w:t>
      </w:r>
    </w:p>
    <w:p>
      <w:pPr>
        <w:jc w:val="both"/>
        <w:rPr>
          <w:rFonts w:ascii="Arial Narrow" w:hAnsi="Arial Narrow" w:cs="Tahoma"/>
          <w:sz w:val="21"/>
          <w:szCs w:val="21"/>
        </w:rPr>
      </w:pPr>
      <w:r>
        <w:rPr>
          <w:rFonts w:ascii="Arial Narrow" w:hAnsi="Arial Narrow" w:cs="Tahoma"/>
          <w:sz w:val="21"/>
          <w:szCs w:val="21"/>
        </w:rPr>
        <w:t>La présente Lettre-commande est à prix unitaires et forfaitaires. Ces prix sont définitifs, fermes et non révisables.</w:t>
      </w:r>
    </w:p>
    <w:p>
      <w:pPr>
        <w:numPr>
          <w:ilvl w:val="0"/>
          <w:numId w:val="75"/>
        </w:numPr>
        <w:spacing w:before="240" w:after="120"/>
        <w:ind w:left="0" w:firstLine="0"/>
        <w:jc w:val="both"/>
        <w:rPr>
          <w:rFonts w:ascii="Arial Narrow" w:hAnsi="Arial Narrow" w:cs="Tahoma"/>
          <w:b/>
          <w:bCs/>
          <w:sz w:val="21"/>
          <w:szCs w:val="21"/>
        </w:rPr>
      </w:pPr>
      <w:r>
        <w:rPr>
          <w:rFonts w:ascii="Arial Narrow" w:hAnsi="Arial Narrow" w:cs="Tahoma"/>
          <w:b/>
          <w:bCs/>
          <w:sz w:val="21"/>
          <w:szCs w:val="21"/>
        </w:rPr>
        <w:t xml:space="preserve">REGIME FISCAL ET DOUANIER </w:t>
      </w:r>
      <w:r>
        <w:rPr>
          <w:rFonts w:ascii="Arial Narrow" w:hAnsi="Arial Narrow"/>
          <w:b/>
          <w:sz w:val="21"/>
          <w:szCs w:val="21"/>
        </w:rPr>
        <w:t>(CCAG Article 36)</w:t>
      </w:r>
    </w:p>
    <w:p>
      <w:pPr>
        <w:jc w:val="both"/>
        <w:rPr>
          <w:rFonts w:ascii="Arial Narrow" w:hAnsi="Arial Narrow" w:cs="Tahoma"/>
          <w:sz w:val="21"/>
          <w:szCs w:val="21"/>
        </w:rPr>
      </w:pPr>
      <w:r>
        <w:rPr>
          <w:rFonts w:ascii="Arial Narrow" w:hAnsi="Arial Narrow" w:cs="Tahoma"/>
          <w:sz w:val="21"/>
          <w:szCs w:val="21"/>
        </w:rPr>
        <w:t>La présente Lettre-commande est soumise aux droits et taxes en vigueur au Cameroun.</w:t>
      </w:r>
    </w:p>
    <w:p>
      <w:pPr>
        <w:numPr>
          <w:ilvl w:val="0"/>
          <w:numId w:val="75"/>
        </w:numPr>
        <w:spacing w:before="120" w:after="120"/>
        <w:ind w:left="0" w:firstLine="0"/>
        <w:jc w:val="both"/>
        <w:rPr>
          <w:rFonts w:ascii="Arial Narrow" w:hAnsi="Arial Narrow" w:cs="Tahoma"/>
          <w:b/>
          <w:bCs/>
          <w:sz w:val="21"/>
          <w:szCs w:val="21"/>
        </w:rPr>
      </w:pPr>
      <w:r>
        <w:rPr>
          <w:rFonts w:ascii="Arial Narrow" w:hAnsi="Arial Narrow" w:cs="Tahoma"/>
          <w:b/>
          <w:bCs/>
          <w:sz w:val="21"/>
          <w:szCs w:val="21"/>
        </w:rPr>
        <w:t>NANTISSEMENT DE LA LETTRE COMMANDE</w:t>
      </w:r>
    </w:p>
    <w:p>
      <w:pPr>
        <w:numPr>
          <w:ilvl w:val="1"/>
          <w:numId w:val="111"/>
        </w:numPr>
        <w:tabs>
          <w:tab w:val="left" w:pos="567"/>
        </w:tabs>
        <w:ind w:left="0" w:firstLine="0"/>
        <w:jc w:val="both"/>
        <w:rPr>
          <w:rFonts w:ascii="Arial Narrow" w:hAnsi="Arial Narrow" w:cs="Tahoma"/>
          <w:sz w:val="21"/>
          <w:szCs w:val="21"/>
        </w:rPr>
      </w:pPr>
      <w:r>
        <w:rPr>
          <w:rFonts w:ascii="Arial Narrow" w:hAnsi="Arial Narrow" w:cs="Tahoma"/>
          <w:sz w:val="21"/>
          <w:szCs w:val="21"/>
        </w:rPr>
        <w:t>La présente Lettre-commande, conclue conformément aux dispositions du Décret N°2018/366 du 20 juin 2018 portant Code des Marchés Publics, peut être donnée en nantissement.</w:t>
      </w:r>
    </w:p>
    <w:p>
      <w:pPr>
        <w:numPr>
          <w:ilvl w:val="1"/>
          <w:numId w:val="111"/>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Le créancier nanti devra notifier par tous moyens laissant trace écrite au Maître d’Ouvrage, une copie certifiée conforme de l’acte de nantissement.</w:t>
      </w:r>
    </w:p>
    <w:p>
      <w:pPr>
        <w:numPr>
          <w:ilvl w:val="1"/>
          <w:numId w:val="111"/>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Par application des dispositions ci-dessus :</w:t>
      </w:r>
    </w:p>
    <w:p>
      <w:pPr>
        <w:numPr>
          <w:ilvl w:val="0"/>
          <w:numId w:val="90"/>
        </w:numPr>
        <w:spacing w:before="20"/>
        <w:jc w:val="both"/>
        <w:rPr>
          <w:rFonts w:ascii="Arial Narrow" w:hAnsi="Arial Narrow" w:cs="Tahoma"/>
          <w:sz w:val="21"/>
          <w:szCs w:val="21"/>
        </w:rPr>
      </w:pPr>
      <w:r>
        <w:rPr>
          <w:rFonts w:ascii="Arial Narrow" w:hAnsi="Arial Narrow" w:cs="Tahoma"/>
          <w:sz w:val="21"/>
          <w:szCs w:val="21"/>
        </w:rPr>
        <w:t>Le Maître d’Ouvrage est chargé de la liquidation de la présente Lettre-commande ;</w:t>
      </w:r>
    </w:p>
    <w:p>
      <w:pPr>
        <w:numPr>
          <w:ilvl w:val="0"/>
          <w:numId w:val="90"/>
        </w:numPr>
        <w:spacing w:before="20"/>
        <w:jc w:val="both"/>
        <w:rPr>
          <w:rFonts w:ascii="Arial Narrow" w:hAnsi="Arial Narrow" w:cs="Tahoma"/>
          <w:sz w:val="21"/>
          <w:szCs w:val="21"/>
        </w:rPr>
      </w:pPr>
      <w:r>
        <w:rPr>
          <w:rFonts w:ascii="Arial Narrow" w:hAnsi="Arial Narrow" w:cs="Tahoma"/>
          <w:b/>
          <w:sz w:val="21"/>
          <w:szCs w:val="21"/>
        </w:rPr>
        <w:t>Le Receveur municipal de la Commune BIWONG-BULU est chargé des paiements</w:t>
      </w:r>
      <w:r>
        <w:rPr>
          <w:rFonts w:ascii="Arial Narrow" w:hAnsi="Arial Narrow" w:cs="Tahoma"/>
          <w:sz w:val="21"/>
          <w:szCs w:val="21"/>
        </w:rPr>
        <w:t>.</w:t>
      </w:r>
    </w:p>
    <w:p>
      <w:pPr>
        <w:numPr>
          <w:ilvl w:val="0"/>
          <w:numId w:val="75"/>
        </w:numPr>
        <w:spacing w:before="120" w:after="120"/>
        <w:ind w:left="0" w:firstLine="0"/>
        <w:jc w:val="both"/>
        <w:rPr>
          <w:rFonts w:ascii="Arial Narrow" w:hAnsi="Arial Narrow" w:cs="Tahoma"/>
          <w:b/>
          <w:bCs/>
          <w:sz w:val="21"/>
          <w:szCs w:val="21"/>
        </w:rPr>
      </w:pPr>
      <w:r>
        <w:rPr>
          <w:rFonts w:ascii="Arial Narrow" w:hAnsi="Arial Narrow" w:cs="Tahoma"/>
          <w:b/>
          <w:bCs/>
          <w:sz w:val="21"/>
          <w:szCs w:val="21"/>
        </w:rPr>
        <w:t xml:space="preserve"> TIMBRE ET ENREGISTREMENT </w:t>
      </w:r>
      <w:r>
        <w:rPr>
          <w:rFonts w:ascii="Arial Narrow" w:hAnsi="Arial Narrow"/>
          <w:b/>
          <w:sz w:val="21"/>
          <w:szCs w:val="21"/>
        </w:rPr>
        <w:t>(CCAG Article 37)</w:t>
      </w:r>
    </w:p>
    <w:p>
      <w:pPr>
        <w:jc w:val="both"/>
        <w:rPr>
          <w:rFonts w:ascii="Arial Narrow" w:hAnsi="Arial Narrow" w:cs="Tahoma"/>
          <w:sz w:val="21"/>
          <w:szCs w:val="21"/>
        </w:rPr>
      </w:pPr>
      <w:r>
        <w:rPr>
          <w:rFonts w:ascii="Arial Narrow" w:hAnsi="Arial Narrow" w:cs="Tahoma"/>
          <w:sz w:val="21"/>
          <w:szCs w:val="21"/>
        </w:rPr>
        <w:t>Sept (07) exemplaires originaux de la Lettre-commande seront enregistrés par le Cocontractant à ses frais dans un Centre Principal des Impôts, conformément à la réglementation en vigueur, puis déposés à la Mairie de BIWONG-BULU, pour ventilation.</w:t>
      </w:r>
    </w:p>
    <w:p>
      <w:pPr>
        <w:numPr>
          <w:ilvl w:val="0"/>
          <w:numId w:val="75"/>
        </w:numPr>
        <w:spacing w:before="120" w:after="120"/>
        <w:ind w:left="0" w:firstLine="0"/>
        <w:jc w:val="both"/>
        <w:rPr>
          <w:rFonts w:ascii="Arial Narrow" w:hAnsi="Arial Narrow" w:cs="Tahoma"/>
          <w:b/>
          <w:bCs/>
          <w:sz w:val="21"/>
          <w:szCs w:val="21"/>
        </w:rPr>
      </w:pPr>
      <w:r>
        <w:rPr>
          <w:rFonts w:ascii="Arial Narrow" w:hAnsi="Arial Narrow" w:cs="Tahoma"/>
          <w:b/>
          <w:bCs/>
          <w:sz w:val="21"/>
          <w:szCs w:val="21"/>
        </w:rPr>
        <w:t xml:space="preserve">PENALITES DE RETARD </w:t>
      </w:r>
      <w:r>
        <w:rPr>
          <w:rFonts w:ascii="Arial Narrow" w:hAnsi="Arial Narrow"/>
          <w:b/>
          <w:sz w:val="21"/>
          <w:szCs w:val="21"/>
        </w:rPr>
        <w:t>(CCAG Article 32 complété)</w:t>
      </w:r>
    </w:p>
    <w:p>
      <w:pPr>
        <w:numPr>
          <w:ilvl w:val="1"/>
          <w:numId w:val="112"/>
        </w:numPr>
        <w:tabs>
          <w:tab w:val="left" w:pos="567"/>
        </w:tabs>
        <w:ind w:left="0" w:firstLine="0"/>
        <w:jc w:val="both"/>
        <w:rPr>
          <w:rFonts w:ascii="Arial Narrow" w:hAnsi="Arial Narrow" w:cs="Tahoma"/>
          <w:sz w:val="21"/>
          <w:szCs w:val="21"/>
        </w:rPr>
      </w:pPr>
      <w:r>
        <w:rPr>
          <w:rFonts w:ascii="Arial Narrow" w:hAnsi="Arial Narrow" w:cs="Tahoma"/>
          <w:sz w:val="21"/>
          <w:szCs w:val="21"/>
        </w:rPr>
        <w:t>A défaut pour le Cocontractant de terminer les livraisons dans le délai contractuel, il sera appliqué, par jour calendaire de retard, une pénalité forfaitaire fixée à :</w:t>
      </w:r>
    </w:p>
    <w:p>
      <w:pPr>
        <w:numPr>
          <w:ilvl w:val="0"/>
          <w:numId w:val="90"/>
        </w:numPr>
        <w:jc w:val="both"/>
        <w:rPr>
          <w:rFonts w:ascii="Arial Narrow" w:hAnsi="Arial Narrow" w:cs="Tahoma"/>
          <w:sz w:val="21"/>
          <w:szCs w:val="21"/>
        </w:rPr>
      </w:pPr>
      <w:r>
        <w:rPr>
          <w:rFonts w:ascii="Arial Narrow" w:hAnsi="Arial Narrow" w:cs="Tahoma"/>
          <w:sz w:val="21"/>
          <w:szCs w:val="21"/>
        </w:rPr>
        <w:t>1/2000</w:t>
      </w:r>
      <w:r>
        <w:rPr>
          <w:rFonts w:ascii="Arial Narrow" w:hAnsi="Arial Narrow" w:cs="Tahoma"/>
          <w:sz w:val="21"/>
          <w:szCs w:val="21"/>
          <w:vertAlign w:val="superscript"/>
        </w:rPr>
        <w:t>ème</w:t>
      </w:r>
      <w:r>
        <w:rPr>
          <w:rFonts w:ascii="Arial Narrow" w:hAnsi="Arial Narrow" w:cs="Tahoma"/>
          <w:sz w:val="21"/>
          <w:szCs w:val="21"/>
        </w:rPr>
        <w:t xml:space="preserve"> du montant global du marché du 1</w:t>
      </w:r>
      <w:r>
        <w:rPr>
          <w:rFonts w:ascii="Arial Narrow" w:hAnsi="Arial Narrow" w:cs="Tahoma"/>
          <w:sz w:val="21"/>
          <w:szCs w:val="21"/>
          <w:vertAlign w:val="superscript"/>
        </w:rPr>
        <w:t>er</w:t>
      </w:r>
      <w:r>
        <w:rPr>
          <w:rFonts w:ascii="Arial Narrow" w:hAnsi="Arial Narrow" w:cs="Tahoma"/>
          <w:sz w:val="21"/>
          <w:szCs w:val="21"/>
        </w:rPr>
        <w:t xml:space="preserve"> au 30</w:t>
      </w:r>
      <w:r>
        <w:rPr>
          <w:rFonts w:ascii="Arial Narrow" w:hAnsi="Arial Narrow" w:cs="Tahoma"/>
          <w:sz w:val="21"/>
          <w:szCs w:val="21"/>
          <w:vertAlign w:val="superscript"/>
        </w:rPr>
        <w:t>ème</w:t>
      </w:r>
      <w:r>
        <w:rPr>
          <w:rFonts w:ascii="Arial Narrow" w:hAnsi="Arial Narrow" w:cs="Tahoma"/>
          <w:sz w:val="21"/>
          <w:szCs w:val="21"/>
        </w:rPr>
        <w:t xml:space="preserve"> jour ;</w:t>
      </w:r>
    </w:p>
    <w:p>
      <w:pPr>
        <w:numPr>
          <w:ilvl w:val="0"/>
          <w:numId w:val="90"/>
        </w:numPr>
        <w:jc w:val="both"/>
        <w:rPr>
          <w:rFonts w:ascii="Arial Narrow" w:hAnsi="Arial Narrow" w:cs="Tahoma"/>
          <w:sz w:val="21"/>
          <w:szCs w:val="21"/>
        </w:rPr>
      </w:pPr>
      <w:r>
        <w:rPr>
          <w:rFonts w:ascii="Arial Narrow" w:hAnsi="Arial Narrow" w:cs="Tahoma"/>
          <w:sz w:val="21"/>
          <w:szCs w:val="21"/>
        </w:rPr>
        <w:t>1/1000</w:t>
      </w:r>
      <w:r>
        <w:rPr>
          <w:rFonts w:ascii="Arial Narrow" w:hAnsi="Arial Narrow" w:cs="Tahoma"/>
          <w:sz w:val="21"/>
          <w:szCs w:val="21"/>
          <w:vertAlign w:val="superscript"/>
        </w:rPr>
        <w:t>ème</w:t>
      </w:r>
      <w:r>
        <w:rPr>
          <w:rFonts w:ascii="Arial Narrow" w:hAnsi="Arial Narrow" w:cs="Tahoma"/>
          <w:sz w:val="21"/>
          <w:szCs w:val="21"/>
        </w:rPr>
        <w:t xml:space="preserve"> au-delà du 30</w:t>
      </w:r>
      <w:r>
        <w:rPr>
          <w:rFonts w:ascii="Arial Narrow" w:hAnsi="Arial Narrow" w:cs="Tahoma"/>
          <w:sz w:val="21"/>
          <w:szCs w:val="21"/>
          <w:vertAlign w:val="superscript"/>
        </w:rPr>
        <w:t>ème</w:t>
      </w:r>
      <w:r>
        <w:rPr>
          <w:rFonts w:ascii="Arial Narrow" w:hAnsi="Arial Narrow" w:cs="Tahoma"/>
          <w:sz w:val="21"/>
          <w:szCs w:val="21"/>
        </w:rPr>
        <w:t xml:space="preserve"> jour.</w:t>
      </w:r>
    </w:p>
    <w:p>
      <w:pPr>
        <w:numPr>
          <w:ilvl w:val="1"/>
          <w:numId w:val="112"/>
        </w:numPr>
        <w:tabs>
          <w:tab w:val="left" w:pos="567"/>
        </w:tabs>
        <w:ind w:left="0" w:firstLine="0"/>
        <w:jc w:val="both"/>
        <w:rPr>
          <w:rFonts w:ascii="Arial Narrow" w:hAnsi="Arial Narrow" w:cs="Tahoma"/>
          <w:sz w:val="21"/>
          <w:szCs w:val="21"/>
        </w:rPr>
      </w:pPr>
      <w:r>
        <w:rPr>
          <w:rFonts w:ascii="Arial Narrow" w:hAnsi="Arial Narrow" w:cs="Tahoma"/>
          <w:sz w:val="21"/>
          <w:szCs w:val="21"/>
        </w:rPr>
        <w:t>Les pénalités de retard s’appliquent sur le délai global de la Lettre-commande et non sur les délais de livraison.</w:t>
      </w:r>
    </w:p>
    <w:p>
      <w:pPr>
        <w:widowControl w:val="0"/>
        <w:numPr>
          <w:ilvl w:val="0"/>
          <w:numId w:val="113"/>
        </w:numPr>
        <w:suppressAutoHyphens/>
        <w:autoSpaceDE w:val="0"/>
        <w:autoSpaceDN w:val="0"/>
        <w:jc w:val="both"/>
        <w:textAlignment w:val="baseline"/>
        <w:rPr>
          <w:rFonts w:ascii="Arial Narrow" w:hAnsi="Arial Narrow" w:cs="Tahoma"/>
          <w:b/>
          <w:sz w:val="21"/>
          <w:szCs w:val="21"/>
        </w:rPr>
      </w:pPr>
      <w:r>
        <w:rPr>
          <w:rFonts w:ascii="Arial Narrow" w:hAnsi="Arial Narrow" w:cs="Tahoma"/>
          <w:b/>
          <w:sz w:val="21"/>
          <w:szCs w:val="21"/>
        </w:rPr>
        <w:t xml:space="preserve">Pénalités spécifiques  </w:t>
      </w:r>
    </w:p>
    <w:p>
      <w:pPr>
        <w:widowControl w:val="0"/>
        <w:numPr>
          <w:ilvl w:val="1"/>
          <w:numId w:val="114"/>
        </w:numPr>
        <w:suppressAutoHyphens/>
        <w:autoSpaceDE w:val="0"/>
        <w:autoSpaceDN w:val="0"/>
        <w:jc w:val="both"/>
        <w:textAlignment w:val="baseline"/>
        <w:rPr>
          <w:rFonts w:ascii="Arial Narrow" w:hAnsi="Arial Narrow" w:cs="Tahoma"/>
          <w:sz w:val="21"/>
          <w:szCs w:val="21"/>
        </w:rPr>
      </w:pPr>
      <w:r>
        <w:rPr>
          <w:rFonts w:ascii="Arial Narrow" w:hAnsi="Arial Narrow" w:cs="Tahoma"/>
          <w:sz w:val="21"/>
          <w:szCs w:val="21"/>
        </w:rPr>
        <w:t>Les pénalités de retard dans la transmission des documents pour inobservation des dispositions du contrat, notamment :</w:t>
      </w:r>
    </w:p>
    <w:p>
      <w:pPr>
        <w:widowControl w:val="0"/>
        <w:suppressAutoHyphens/>
        <w:autoSpaceDE w:val="0"/>
        <w:autoSpaceDN w:val="0"/>
        <w:jc w:val="both"/>
        <w:textAlignment w:val="baseline"/>
        <w:rPr>
          <w:rFonts w:ascii="Arial Narrow" w:hAnsi="Arial Narrow" w:cs="Tahoma"/>
          <w:sz w:val="21"/>
          <w:szCs w:val="21"/>
        </w:rPr>
      </w:pPr>
      <w:r>
        <w:rPr>
          <w:rFonts w:ascii="Arial Narrow" w:hAnsi="Arial Narrow" w:cs="Tahoma"/>
          <w:sz w:val="21"/>
          <w:szCs w:val="21"/>
        </w:rPr>
        <w:t>1 - le projet d’exécution au-delà de 15 jours à compter de la date de notification de l’ordre de service de démarrage</w:t>
      </w:r>
    </w:p>
    <w:p>
      <w:pPr>
        <w:widowControl w:val="0"/>
        <w:suppressAutoHyphens/>
        <w:autoSpaceDE w:val="0"/>
        <w:autoSpaceDN w:val="0"/>
        <w:jc w:val="both"/>
        <w:textAlignment w:val="baseline"/>
        <w:rPr>
          <w:rFonts w:ascii="Arial Narrow" w:hAnsi="Arial Narrow" w:cs="Tahoma"/>
          <w:sz w:val="21"/>
          <w:szCs w:val="21"/>
        </w:rPr>
      </w:pPr>
      <w:r>
        <w:rPr>
          <w:rFonts w:ascii="Arial Narrow" w:hAnsi="Arial Narrow" w:cs="Tahoma"/>
          <w:sz w:val="21"/>
          <w:szCs w:val="21"/>
        </w:rPr>
        <w:t>2 - cautionnement définitif au-delà de 20 jours à compter de la date de notification de l’ordre de service de démarrage ;</w:t>
      </w:r>
    </w:p>
    <w:p>
      <w:pPr>
        <w:widowControl w:val="0"/>
        <w:suppressAutoHyphens/>
        <w:autoSpaceDE w:val="0"/>
        <w:autoSpaceDN w:val="0"/>
        <w:jc w:val="both"/>
        <w:textAlignment w:val="baseline"/>
        <w:rPr>
          <w:rFonts w:ascii="Arial Narrow" w:hAnsi="Arial Narrow" w:cs="Tahoma"/>
          <w:sz w:val="21"/>
          <w:szCs w:val="21"/>
        </w:rPr>
      </w:pPr>
      <w:r>
        <w:rPr>
          <w:rFonts w:ascii="Arial Narrow" w:hAnsi="Arial Narrow" w:cs="Tahoma"/>
          <w:sz w:val="21"/>
          <w:szCs w:val="21"/>
        </w:rPr>
        <w:t>3 - assurance au-delà de 15 jours à compter de la date de notification de la lettre commande</w:t>
      </w:r>
    </w:p>
    <w:p>
      <w:pPr>
        <w:numPr>
          <w:ilvl w:val="1"/>
          <w:numId w:val="112"/>
        </w:numPr>
        <w:tabs>
          <w:tab w:val="left" w:pos="567"/>
        </w:tabs>
        <w:ind w:left="0" w:firstLine="0"/>
        <w:jc w:val="both"/>
        <w:rPr>
          <w:rFonts w:ascii="Arial Narrow" w:hAnsi="Arial Narrow" w:cs="Tahoma"/>
          <w:sz w:val="21"/>
          <w:szCs w:val="21"/>
        </w:rPr>
      </w:pPr>
      <w:r>
        <w:rPr>
          <w:rFonts w:ascii="Arial Narrow" w:hAnsi="Arial Narrow" w:cs="Tahoma"/>
          <w:sz w:val="21"/>
          <w:szCs w:val="21"/>
        </w:rPr>
        <w:t>4 – changement du Personnel d’encadrement ou matériel du chantier sans agreement du Chef de service du marché soit 1% du montant TTC pour chaque cas de figure.</w:t>
      </w:r>
    </w:p>
    <w:p>
      <w:pPr>
        <w:numPr>
          <w:ilvl w:val="1"/>
          <w:numId w:val="112"/>
        </w:numPr>
        <w:tabs>
          <w:tab w:val="left" w:pos="567"/>
        </w:tabs>
        <w:ind w:left="0" w:firstLine="0"/>
        <w:jc w:val="both"/>
        <w:rPr>
          <w:rFonts w:ascii="Arial Narrow" w:hAnsi="Arial Narrow" w:cs="Tahoma"/>
          <w:sz w:val="21"/>
          <w:szCs w:val="21"/>
        </w:rPr>
      </w:pPr>
      <w:r>
        <w:rPr>
          <w:rFonts w:ascii="Arial Narrow" w:hAnsi="Arial Narrow" w:cs="Tahoma"/>
          <w:sz w:val="21"/>
          <w:szCs w:val="21"/>
        </w:rPr>
        <w:t>Le montant cumulé des pénalités prévues à l’alinéa 47.1 ne peut excéder 10% du montant Toutes Taxes Comprises de la Lettre-commande sous peine de résiliation.</w:t>
      </w:r>
    </w:p>
    <w:p>
      <w:pPr>
        <w:spacing w:before="240" w:after="120"/>
        <w:rPr>
          <w:rFonts w:ascii="Arial Narrow" w:hAnsi="Arial Narrow" w:cs="Tahoma"/>
          <w:b/>
          <w:i/>
          <w:sz w:val="21"/>
          <w:szCs w:val="21"/>
        </w:rPr>
      </w:pPr>
      <w:r>
        <w:rPr>
          <w:rFonts w:ascii="Arial Narrow" w:hAnsi="Arial Narrow" w:cs="Tahoma"/>
          <w:b/>
          <w:sz w:val="21"/>
          <w:szCs w:val="21"/>
          <w:u w:val="single"/>
        </w:rPr>
        <w:t>CHAPITRE V</w:t>
      </w:r>
      <w:r>
        <w:rPr>
          <w:rFonts w:ascii="Arial Narrow" w:hAnsi="Arial Narrow" w:cs="Tahoma"/>
          <w:b/>
          <w:sz w:val="21"/>
          <w:szCs w:val="21"/>
        </w:rPr>
        <w:t> : CLAUSES DIVERSES</w:t>
      </w:r>
    </w:p>
    <w:p>
      <w:pPr>
        <w:numPr>
          <w:ilvl w:val="0"/>
          <w:numId w:val="75"/>
        </w:numPr>
        <w:spacing w:before="120" w:after="120"/>
        <w:ind w:left="0" w:firstLine="0"/>
        <w:jc w:val="both"/>
        <w:rPr>
          <w:rFonts w:ascii="Arial Narrow" w:hAnsi="Arial Narrow" w:cs="Tahoma"/>
          <w:b/>
          <w:bCs/>
          <w:sz w:val="21"/>
          <w:szCs w:val="21"/>
        </w:rPr>
      </w:pPr>
      <w:r>
        <w:rPr>
          <w:rFonts w:ascii="Arial Narrow" w:hAnsi="Arial Narrow" w:cs="Tahoma"/>
          <w:b/>
          <w:bCs/>
          <w:sz w:val="21"/>
          <w:szCs w:val="21"/>
        </w:rPr>
        <w:t>FRAIS COMMERCIAUX EXTRAORDINAIRES</w:t>
      </w:r>
    </w:p>
    <w:p>
      <w:pPr>
        <w:numPr>
          <w:ilvl w:val="1"/>
          <w:numId w:val="115"/>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Le Cocontractant déclare que le présent contrat de marché n’a donné, ne donne pas ou ne donnera pas lieu à perception de frais commerciaux extraordinaires.</w:t>
      </w:r>
    </w:p>
    <w:p>
      <w:pPr>
        <w:numPr>
          <w:ilvl w:val="1"/>
          <w:numId w:val="115"/>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Le Cocontractant s’engage, s’il est établi de financement de frais commerciaux extraordinaires au titre du présent contrat du marché, à réserver à l’Ingénieur du Marché  pour le compte du Maître d’ouvrage, le montant de ses frais.</w:t>
      </w:r>
    </w:p>
    <w:p>
      <w:pPr>
        <w:numPr>
          <w:ilvl w:val="1"/>
          <w:numId w:val="115"/>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En outre, si le Cocontractant était convaincu de perception des frais commerciaux extraordinaires, il encourrait les sanctions prévues par la réglementation en vigueur.</w:t>
      </w:r>
    </w:p>
    <w:p>
      <w:pPr>
        <w:numPr>
          <w:ilvl w:val="0"/>
          <w:numId w:val="75"/>
        </w:numPr>
        <w:spacing w:before="240" w:after="120"/>
        <w:ind w:left="0" w:firstLine="0"/>
        <w:jc w:val="both"/>
        <w:rPr>
          <w:rFonts w:ascii="Arial Narrow" w:hAnsi="Arial Narrow" w:cs="Tahoma"/>
          <w:b/>
          <w:bCs/>
          <w:sz w:val="21"/>
          <w:szCs w:val="21"/>
        </w:rPr>
      </w:pPr>
      <w:r>
        <w:rPr>
          <w:rFonts w:ascii="Arial Narrow" w:hAnsi="Arial Narrow" w:cs="Tahoma"/>
          <w:b/>
          <w:bCs/>
          <w:sz w:val="21"/>
          <w:szCs w:val="21"/>
        </w:rPr>
        <w:t>TRANSPORTS INTERNATIONAUX</w:t>
      </w:r>
    </w:p>
    <w:p>
      <w:pPr>
        <w:jc w:val="both"/>
        <w:rPr>
          <w:rFonts w:ascii="Arial Narrow" w:hAnsi="Arial Narrow" w:cs="Tahoma"/>
          <w:sz w:val="21"/>
          <w:szCs w:val="21"/>
        </w:rPr>
      </w:pPr>
      <w:r>
        <w:rPr>
          <w:rFonts w:ascii="Arial Narrow" w:hAnsi="Arial Narrow" w:cs="Tahoma"/>
          <w:sz w:val="21"/>
          <w:szCs w:val="21"/>
        </w:rPr>
        <w:t>Au cas où l’exécution de la présente lettre commande nécessiterait le transport des matériels et équipements dans le sens étranger vers le Cameroun et vice versa, ce transport sera assuré selon les dispositions résultant des conventions et accords internationaux et à la charge de l’attributaire.</w:t>
      </w:r>
    </w:p>
    <w:p>
      <w:pPr>
        <w:numPr>
          <w:ilvl w:val="0"/>
          <w:numId w:val="75"/>
        </w:numPr>
        <w:spacing w:before="240" w:after="120"/>
        <w:ind w:left="0" w:firstLine="0"/>
        <w:jc w:val="both"/>
        <w:rPr>
          <w:rFonts w:ascii="Arial Narrow" w:hAnsi="Arial Narrow" w:cs="Tahoma"/>
          <w:b/>
          <w:bCs/>
          <w:sz w:val="21"/>
          <w:szCs w:val="21"/>
        </w:rPr>
      </w:pPr>
      <w:r>
        <w:rPr>
          <w:rFonts w:ascii="Arial Narrow" w:hAnsi="Arial Narrow" w:cs="Tahoma"/>
          <w:b/>
          <w:bCs/>
          <w:sz w:val="21"/>
          <w:szCs w:val="21"/>
        </w:rPr>
        <w:t>INFORMATIONS DE CHANTIER A AFFICHER</w:t>
      </w:r>
    </w:p>
    <w:p>
      <w:pPr>
        <w:jc w:val="both"/>
        <w:rPr>
          <w:rFonts w:ascii="Arial Narrow" w:hAnsi="Arial Narrow" w:cs="Tahoma"/>
          <w:sz w:val="21"/>
          <w:szCs w:val="21"/>
        </w:rPr>
      </w:pPr>
      <w:r>
        <w:rPr>
          <w:rFonts w:ascii="Arial Narrow" w:hAnsi="Arial Narrow" w:cs="Tahoma"/>
          <w:sz w:val="21"/>
          <w:szCs w:val="21"/>
        </w:rPr>
        <w:t>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1,60 mètre à partir du sol, conformément aux indications suivantes :</w:t>
      </w:r>
    </w:p>
    <w:p>
      <w:pPr>
        <w:numPr>
          <w:ilvl w:val="0"/>
          <w:numId w:val="90"/>
        </w:numPr>
        <w:jc w:val="both"/>
        <w:rPr>
          <w:rFonts w:ascii="Arial Narrow" w:hAnsi="Arial Narrow" w:cs="Tahoma"/>
          <w:sz w:val="21"/>
          <w:szCs w:val="21"/>
        </w:rPr>
      </w:pPr>
      <w:r>
        <w:rPr>
          <w:rFonts w:ascii="Arial Narrow" w:hAnsi="Arial Narrow" w:cs="Tahoma"/>
          <w:sz w:val="21"/>
          <w:szCs w:val="21"/>
        </w:rPr>
        <w:t>Matériau : bois</w:t>
      </w:r>
    </w:p>
    <w:p>
      <w:pPr>
        <w:numPr>
          <w:ilvl w:val="0"/>
          <w:numId w:val="90"/>
        </w:numPr>
        <w:jc w:val="both"/>
        <w:rPr>
          <w:rFonts w:ascii="Arial Narrow" w:hAnsi="Arial Narrow" w:cs="Tahoma"/>
          <w:sz w:val="21"/>
          <w:szCs w:val="21"/>
        </w:rPr>
      </w:pPr>
      <w:r>
        <w:rPr>
          <w:rFonts w:ascii="Arial Narrow" w:hAnsi="Arial Narrow" w:cs="Tahoma"/>
          <w:sz w:val="21"/>
          <w:szCs w:val="21"/>
        </w:rPr>
        <w:t>Dimensions de chaque panonceau: 25 cm de hauteur par 180 cm de longueur, épaisseur de 3 cm ;</w:t>
      </w:r>
    </w:p>
    <w:p>
      <w:pPr>
        <w:numPr>
          <w:ilvl w:val="0"/>
          <w:numId w:val="90"/>
        </w:numPr>
        <w:jc w:val="both"/>
        <w:rPr>
          <w:rFonts w:ascii="Arial Narrow" w:hAnsi="Arial Narrow" w:cs="Tahoma"/>
          <w:sz w:val="21"/>
          <w:szCs w:val="21"/>
        </w:rPr>
      </w:pPr>
      <w:r>
        <w:rPr>
          <w:rFonts w:ascii="Arial Narrow" w:hAnsi="Arial Narrow" w:cs="Tahoma"/>
          <w:sz w:val="21"/>
          <w:szCs w:val="21"/>
        </w:rPr>
        <w:t>Revêtement : une couche de peinture antirouille suivie d’une couche de peinture glycérophtalique de teinte blanche. Les inscriptions sont réalisées en noir sur fond blanc.</w:t>
      </w:r>
    </w:p>
    <w:p>
      <w:pPr>
        <w:numPr>
          <w:ilvl w:val="0"/>
          <w:numId w:val="90"/>
        </w:numPr>
        <w:jc w:val="both"/>
        <w:rPr>
          <w:rFonts w:ascii="Arial Narrow" w:hAnsi="Arial Narrow" w:cs="Tahoma"/>
          <w:sz w:val="21"/>
          <w:szCs w:val="21"/>
        </w:rPr>
      </w:pPr>
      <w:r>
        <w:rPr>
          <w:rFonts w:ascii="Arial Narrow" w:hAnsi="Arial Narrow" w:cs="Tahoma"/>
          <w:sz w:val="21"/>
          <w:szCs w:val="21"/>
        </w:rPr>
        <w:t xml:space="preserve">Texte : </w:t>
      </w:r>
    </w:p>
    <w:p>
      <w:pPr>
        <w:ind w:left="1020"/>
        <w:jc w:val="both"/>
        <w:rPr>
          <w:rFonts w:ascii="Arial Narrow" w:hAnsi="Arial Narrow" w:cs="Tahoma"/>
          <w:sz w:val="21"/>
          <w:szCs w:val="21"/>
        </w:rPr>
      </w:pPr>
    </w:p>
    <w:tbl>
      <w:tblPr>
        <w:tblStyle w:val="76"/>
        <w:tblW w:w="8612" w:type="dxa"/>
        <w:jc w:val="center"/>
        <w:tblInd w:w="0" w:type="dxa"/>
        <w:tblBorders>
          <w:top w:val="double" w:color="auto" w:sz="4" w:space="0"/>
          <w:left w:val="single" w:color="auto" w:sz="4" w:space="0"/>
          <w:bottom w:val="double" w:color="auto" w:sz="4" w:space="0"/>
          <w:right w:val="sing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887"/>
        <w:gridCol w:w="3725"/>
      </w:tblGrid>
      <w:tr>
        <w:tblPrEx>
          <w:tblLayout w:type="fixed"/>
        </w:tblPrEx>
        <w:trPr>
          <w:trHeight w:val="365" w:hRule="atLeast"/>
          <w:jc w:val="center"/>
        </w:trPr>
        <w:tc>
          <w:tcPr>
            <w:tcW w:w="8612" w:type="dxa"/>
            <w:gridSpan w:val="2"/>
            <w:vAlign w:val="center"/>
          </w:tcPr>
          <w:p>
            <w:pPr>
              <w:pStyle w:val="28"/>
              <w:rPr>
                <w:rFonts w:ascii="Arial Narrow" w:hAnsi="Arial Narrow" w:cs="Tahoma"/>
                <w:b w:val="0"/>
                <w:sz w:val="20"/>
                <w:szCs w:val="21"/>
                <w:lang w:val="en-US"/>
              </w:rPr>
            </w:pPr>
            <w:r>
              <w:rPr>
                <w:rFonts w:ascii="Arial Narrow" w:hAnsi="Arial Narrow" w:cs="Tahoma"/>
                <w:b w:val="0"/>
                <w:sz w:val="20"/>
                <w:szCs w:val="21"/>
                <w:lang w:val="en-US"/>
              </w:rPr>
              <w:t>LETTRE-COMMANDE N°______/LC/C-BBU/SG/SIGAMP/CIPM/2026 du ________________</w:t>
            </w:r>
          </w:p>
        </w:tc>
      </w:tr>
      <w:tr>
        <w:tblPrEx>
          <w:tblLayout w:type="fixed"/>
        </w:tblPrEx>
        <w:trPr>
          <w:trHeight w:val="567" w:hRule="atLeast"/>
          <w:jc w:val="center"/>
        </w:trPr>
        <w:tc>
          <w:tcPr>
            <w:tcW w:w="8612" w:type="dxa"/>
            <w:gridSpan w:val="2"/>
            <w:vAlign w:val="center"/>
          </w:tcPr>
          <w:p>
            <w:pPr>
              <w:pStyle w:val="28"/>
              <w:rPr>
                <w:rFonts w:ascii="Arial Narrow" w:hAnsi="Arial Narrow" w:cs="Tahoma"/>
                <w:bCs/>
                <w:sz w:val="20"/>
                <w:szCs w:val="21"/>
              </w:rPr>
            </w:pPr>
            <w:r>
              <w:rPr>
                <w:rFonts w:ascii="Arial Narrow" w:hAnsi="Arial Narrow" w:cs="Tahoma"/>
                <w:sz w:val="20"/>
                <w:szCs w:val="21"/>
              </w:rPr>
              <w:t>TRAVAUX DE CONSTRUCTION D’UN CENTRE DE SANTE INTEGRE A ONDONDO DANS LA COMMUNE DE BIWONG-BULU, DEPARTEMENT DE LA MVILA, REGION DU SUD. (PHASE I).</w:t>
            </w:r>
          </w:p>
        </w:tc>
      </w:tr>
      <w:tr>
        <w:tblPrEx>
          <w:tblLayout w:type="fixed"/>
        </w:tblPrEx>
        <w:trPr>
          <w:trHeight w:val="200" w:hRule="atLeast"/>
          <w:jc w:val="center"/>
        </w:trPr>
        <w:tc>
          <w:tcPr>
            <w:tcW w:w="8612" w:type="dxa"/>
            <w:gridSpan w:val="2"/>
            <w:vAlign w:val="center"/>
          </w:tcPr>
          <w:p>
            <w:pPr>
              <w:pStyle w:val="28"/>
              <w:jc w:val="left"/>
              <w:rPr>
                <w:rFonts w:ascii="Arial Narrow" w:hAnsi="Arial Narrow" w:cs="Tahoma"/>
                <w:bCs/>
                <w:sz w:val="20"/>
                <w:szCs w:val="21"/>
              </w:rPr>
            </w:pPr>
            <w:r>
              <w:rPr>
                <w:rFonts w:ascii="Arial Narrow" w:hAnsi="Arial Narrow" w:cs="Tahoma"/>
                <w:b w:val="0"/>
                <w:bCs/>
                <w:sz w:val="20"/>
                <w:szCs w:val="21"/>
              </w:rPr>
              <w:t>Maître d’Ouvrage</w:t>
            </w:r>
            <w:r>
              <w:rPr>
                <w:rFonts w:ascii="Arial Narrow" w:hAnsi="Arial Narrow" w:cs="Tahoma"/>
                <w:bCs/>
                <w:sz w:val="20"/>
                <w:szCs w:val="21"/>
              </w:rPr>
              <w:t xml:space="preserve"> : LE MAIRE DE LA COMMUNE DE BIWONG-BULU, </w:t>
            </w:r>
          </w:p>
        </w:tc>
      </w:tr>
      <w:tr>
        <w:tblPrEx>
          <w:tblLayout w:type="fixed"/>
        </w:tblPrEx>
        <w:trPr>
          <w:trHeight w:val="346" w:hRule="atLeast"/>
          <w:jc w:val="center"/>
        </w:trPr>
        <w:tc>
          <w:tcPr>
            <w:tcW w:w="8612" w:type="dxa"/>
            <w:gridSpan w:val="2"/>
            <w:vAlign w:val="center"/>
          </w:tcPr>
          <w:p>
            <w:pPr>
              <w:pStyle w:val="28"/>
              <w:jc w:val="left"/>
              <w:rPr>
                <w:rFonts w:ascii="Arial Narrow" w:hAnsi="Arial Narrow" w:cs="Tahoma"/>
                <w:bCs/>
                <w:sz w:val="20"/>
                <w:szCs w:val="21"/>
              </w:rPr>
            </w:pPr>
            <w:r>
              <w:rPr>
                <w:rFonts w:ascii="Arial Narrow" w:hAnsi="Arial Narrow" w:cs="Tahoma"/>
                <w:b w:val="0"/>
                <w:bCs/>
                <w:sz w:val="20"/>
                <w:szCs w:val="21"/>
              </w:rPr>
              <w:t>Autorité Contractante</w:t>
            </w:r>
            <w:r>
              <w:rPr>
                <w:rFonts w:ascii="Arial Narrow" w:hAnsi="Arial Narrow" w:cs="Tahoma"/>
                <w:bCs/>
                <w:sz w:val="20"/>
                <w:szCs w:val="21"/>
              </w:rPr>
              <w:t xml:space="preserve"> : LE MAIRE DE LA COMMUNE DE BIWONG-BULU, </w:t>
            </w:r>
          </w:p>
        </w:tc>
      </w:tr>
      <w:tr>
        <w:trPr>
          <w:trHeight w:val="137" w:hRule="atLeast"/>
          <w:jc w:val="center"/>
        </w:trPr>
        <w:tc>
          <w:tcPr>
            <w:tcW w:w="8612" w:type="dxa"/>
            <w:gridSpan w:val="2"/>
            <w:vAlign w:val="center"/>
          </w:tcPr>
          <w:p>
            <w:pPr>
              <w:pStyle w:val="28"/>
              <w:jc w:val="left"/>
              <w:rPr>
                <w:rFonts w:ascii="Arial Narrow" w:hAnsi="Arial Narrow" w:cs="Tahoma"/>
                <w:bCs/>
                <w:sz w:val="20"/>
                <w:szCs w:val="21"/>
              </w:rPr>
            </w:pPr>
            <w:r>
              <w:rPr>
                <w:rFonts w:ascii="Arial Narrow" w:hAnsi="Arial Narrow" w:cs="Tahoma"/>
                <w:b w:val="0"/>
                <w:bCs/>
                <w:sz w:val="20"/>
                <w:szCs w:val="21"/>
              </w:rPr>
              <w:t>CHEF DE SERVICE DU MARCHE (Gestionnaire de Crédit)</w:t>
            </w:r>
            <w:r>
              <w:rPr>
                <w:rFonts w:ascii="Arial Narrow" w:hAnsi="Arial Narrow" w:cs="Tahoma"/>
                <w:bCs/>
                <w:sz w:val="20"/>
                <w:szCs w:val="21"/>
              </w:rPr>
              <w:t> : LE CHEF SERVICE TECHNIQUE DE LA COMMUNE DE BIWONG-BULU.</w:t>
            </w:r>
          </w:p>
        </w:tc>
      </w:tr>
      <w:tr>
        <w:trPr>
          <w:trHeight w:val="346" w:hRule="atLeast"/>
          <w:jc w:val="center"/>
        </w:trPr>
        <w:tc>
          <w:tcPr>
            <w:tcW w:w="8612" w:type="dxa"/>
            <w:gridSpan w:val="2"/>
            <w:vAlign w:val="center"/>
          </w:tcPr>
          <w:p>
            <w:pPr>
              <w:pStyle w:val="28"/>
              <w:jc w:val="left"/>
              <w:rPr>
                <w:rFonts w:ascii="Arial Narrow" w:hAnsi="Arial Narrow" w:cs="Tahoma"/>
                <w:bCs/>
                <w:sz w:val="20"/>
                <w:szCs w:val="21"/>
              </w:rPr>
            </w:pPr>
            <w:r>
              <w:rPr>
                <w:rFonts w:ascii="Arial Narrow" w:hAnsi="Arial Narrow" w:cs="Tahoma"/>
                <w:b w:val="0"/>
                <w:bCs/>
                <w:sz w:val="20"/>
                <w:szCs w:val="21"/>
              </w:rPr>
              <w:t>INGENIEUR DU MARCHE</w:t>
            </w:r>
            <w:r>
              <w:rPr>
                <w:rFonts w:ascii="Arial Narrow" w:hAnsi="Arial Narrow" w:cs="Tahoma"/>
                <w:bCs/>
                <w:sz w:val="20"/>
                <w:szCs w:val="21"/>
              </w:rPr>
              <w:t> : Le Délégué Départemental des Travaux Publics  du MVILA</w:t>
            </w:r>
          </w:p>
          <w:p>
            <w:pPr>
              <w:pStyle w:val="28"/>
              <w:jc w:val="left"/>
              <w:rPr>
                <w:rFonts w:ascii="Arial Narrow" w:hAnsi="Arial Narrow" w:cs="Tahoma"/>
                <w:bCs/>
                <w:sz w:val="20"/>
                <w:szCs w:val="21"/>
              </w:rPr>
            </w:pPr>
            <w:r>
              <w:rPr>
                <w:rFonts w:ascii="Arial Narrow" w:hAnsi="Arial Narrow" w:cs="Tahoma"/>
                <w:bCs/>
                <w:sz w:val="20"/>
                <w:szCs w:val="21"/>
              </w:rPr>
              <w:t>TEL.</w:t>
            </w:r>
          </w:p>
        </w:tc>
      </w:tr>
      <w:tr>
        <w:trPr>
          <w:trHeight w:val="346" w:hRule="atLeast"/>
          <w:jc w:val="center"/>
        </w:trPr>
        <w:tc>
          <w:tcPr>
            <w:tcW w:w="8612" w:type="dxa"/>
            <w:gridSpan w:val="2"/>
            <w:vAlign w:val="center"/>
          </w:tcPr>
          <w:p>
            <w:pPr>
              <w:pStyle w:val="28"/>
              <w:jc w:val="left"/>
              <w:rPr>
                <w:rFonts w:ascii="Arial Narrow" w:hAnsi="Arial Narrow" w:cs="Tahoma"/>
                <w:bCs/>
                <w:sz w:val="20"/>
                <w:szCs w:val="21"/>
              </w:rPr>
            </w:pPr>
            <w:r>
              <w:rPr>
                <w:rFonts w:ascii="Arial Narrow" w:hAnsi="Arial Narrow" w:cs="Tahoma"/>
                <w:b w:val="0"/>
                <w:bCs/>
                <w:sz w:val="20"/>
                <w:szCs w:val="21"/>
              </w:rPr>
              <w:t>LE MAÎTRE D’OEUVRE</w:t>
            </w:r>
            <w:r>
              <w:rPr>
                <w:rFonts w:ascii="Arial Narrow" w:hAnsi="Arial Narrow" w:cs="Tahoma"/>
                <w:bCs/>
                <w:sz w:val="20"/>
                <w:szCs w:val="21"/>
              </w:rPr>
              <w:t> : Le Délégué Départemental des Travaux Publics du MVILA, TEL</w:t>
            </w:r>
          </w:p>
        </w:tc>
      </w:tr>
      <w:tr>
        <w:trPr>
          <w:trHeight w:val="203" w:hRule="atLeast"/>
          <w:jc w:val="center"/>
        </w:trPr>
        <w:tc>
          <w:tcPr>
            <w:tcW w:w="8612" w:type="dxa"/>
            <w:gridSpan w:val="2"/>
            <w:vAlign w:val="center"/>
          </w:tcPr>
          <w:p>
            <w:pPr>
              <w:pStyle w:val="28"/>
              <w:jc w:val="left"/>
              <w:rPr>
                <w:rFonts w:ascii="Arial Narrow" w:hAnsi="Arial Narrow" w:cs="Tahoma"/>
                <w:bCs/>
                <w:sz w:val="20"/>
                <w:szCs w:val="21"/>
              </w:rPr>
            </w:pPr>
            <w:r>
              <w:rPr>
                <w:rFonts w:ascii="Arial Narrow" w:hAnsi="Arial Narrow" w:cs="Tahoma"/>
                <w:b w:val="0"/>
                <w:bCs/>
                <w:sz w:val="20"/>
                <w:szCs w:val="21"/>
              </w:rPr>
              <w:t>ENTREPRISE</w:t>
            </w:r>
            <w:r>
              <w:rPr>
                <w:rFonts w:ascii="Arial Narrow" w:hAnsi="Arial Narrow" w:cs="Tahoma"/>
                <w:bCs/>
                <w:sz w:val="20"/>
                <w:szCs w:val="21"/>
              </w:rPr>
              <w:t> :…………………………………………….. BP. TEL .</w:t>
            </w:r>
          </w:p>
        </w:tc>
      </w:tr>
      <w:tr>
        <w:trPr>
          <w:trHeight w:val="94" w:hRule="atLeast"/>
          <w:jc w:val="center"/>
        </w:trPr>
        <w:tc>
          <w:tcPr>
            <w:tcW w:w="8612" w:type="dxa"/>
            <w:gridSpan w:val="2"/>
            <w:tcBorders>
              <w:bottom w:val="double" w:color="auto" w:sz="4" w:space="0"/>
            </w:tcBorders>
            <w:vAlign w:val="center"/>
          </w:tcPr>
          <w:p>
            <w:pPr>
              <w:pStyle w:val="28"/>
              <w:jc w:val="left"/>
              <w:rPr>
                <w:rFonts w:ascii="Arial Narrow" w:hAnsi="Arial Narrow" w:cs="Tahoma"/>
                <w:bCs/>
                <w:sz w:val="20"/>
                <w:szCs w:val="21"/>
              </w:rPr>
            </w:pPr>
            <w:r>
              <w:rPr>
                <w:rFonts w:ascii="Arial Narrow" w:hAnsi="Arial Narrow" w:cs="Tahoma"/>
                <w:b w:val="0"/>
                <w:bCs/>
                <w:sz w:val="20"/>
                <w:szCs w:val="21"/>
              </w:rPr>
              <w:t xml:space="preserve">Financement </w:t>
            </w:r>
            <w:r>
              <w:rPr>
                <w:rFonts w:ascii="Arial Narrow" w:hAnsi="Arial Narrow" w:cs="Tahoma"/>
                <w:bCs/>
                <w:sz w:val="20"/>
                <w:szCs w:val="21"/>
              </w:rPr>
              <w:t>: BUDGET D’INVESTISSEMENT PUBLIC - EXERCICE 2026</w:t>
            </w:r>
          </w:p>
        </w:tc>
      </w:tr>
      <w:tr>
        <w:trPr>
          <w:trHeight w:val="267" w:hRule="atLeast"/>
          <w:jc w:val="center"/>
        </w:trPr>
        <w:tc>
          <w:tcPr>
            <w:tcW w:w="4887" w:type="dxa"/>
            <w:vMerge w:val="restart"/>
            <w:tcBorders>
              <w:right w:val="single" w:color="auto" w:sz="4" w:space="0"/>
            </w:tcBorders>
            <w:vAlign w:val="center"/>
          </w:tcPr>
          <w:p>
            <w:pPr>
              <w:pStyle w:val="28"/>
              <w:jc w:val="left"/>
              <w:rPr>
                <w:rFonts w:ascii="Arial Narrow" w:hAnsi="Arial Narrow" w:cs="Tahoma"/>
                <w:bCs/>
                <w:sz w:val="20"/>
                <w:szCs w:val="21"/>
              </w:rPr>
            </w:pPr>
            <w:r>
              <w:rPr>
                <w:rFonts w:ascii="Arial Narrow" w:hAnsi="Arial Narrow" w:cs="Tahoma"/>
                <w:bCs/>
                <w:sz w:val="20"/>
                <w:szCs w:val="21"/>
              </w:rPr>
              <w:t>Délai d’Exécution :</w:t>
            </w:r>
          </w:p>
        </w:tc>
        <w:tc>
          <w:tcPr>
            <w:tcW w:w="3725" w:type="dxa"/>
            <w:tcBorders>
              <w:left w:val="single" w:color="auto" w:sz="4" w:space="0"/>
            </w:tcBorders>
            <w:vAlign w:val="center"/>
          </w:tcPr>
          <w:p>
            <w:pPr>
              <w:pStyle w:val="28"/>
              <w:jc w:val="left"/>
              <w:rPr>
                <w:rFonts w:ascii="Arial Narrow" w:hAnsi="Arial Narrow" w:cs="Tahoma"/>
                <w:b w:val="0"/>
                <w:bCs/>
                <w:sz w:val="20"/>
                <w:szCs w:val="21"/>
              </w:rPr>
            </w:pPr>
            <w:r>
              <w:rPr>
                <w:rFonts w:ascii="Arial Narrow" w:hAnsi="Arial Narrow" w:cs="Tahoma"/>
                <w:b w:val="0"/>
                <w:bCs/>
                <w:sz w:val="20"/>
                <w:szCs w:val="21"/>
              </w:rPr>
              <w:t>Début des Travaux :</w:t>
            </w:r>
          </w:p>
        </w:tc>
      </w:tr>
      <w:tr>
        <w:trPr>
          <w:trHeight w:val="373" w:hRule="atLeast"/>
          <w:jc w:val="center"/>
        </w:trPr>
        <w:tc>
          <w:tcPr>
            <w:tcW w:w="4887" w:type="dxa"/>
            <w:vMerge w:val="continue"/>
            <w:tcBorders>
              <w:right w:val="single" w:color="auto" w:sz="4" w:space="0"/>
            </w:tcBorders>
            <w:vAlign w:val="center"/>
          </w:tcPr>
          <w:p>
            <w:pPr>
              <w:pStyle w:val="28"/>
              <w:rPr>
                <w:rFonts w:ascii="Arial Narrow" w:hAnsi="Arial Narrow" w:cs="Tahoma"/>
                <w:b w:val="0"/>
                <w:bCs/>
                <w:sz w:val="20"/>
                <w:szCs w:val="21"/>
              </w:rPr>
            </w:pPr>
          </w:p>
        </w:tc>
        <w:tc>
          <w:tcPr>
            <w:tcW w:w="3725" w:type="dxa"/>
            <w:tcBorders>
              <w:left w:val="single" w:color="auto" w:sz="4" w:space="0"/>
            </w:tcBorders>
            <w:vAlign w:val="center"/>
          </w:tcPr>
          <w:p>
            <w:pPr>
              <w:pStyle w:val="28"/>
              <w:jc w:val="left"/>
              <w:rPr>
                <w:rFonts w:ascii="Arial Narrow" w:hAnsi="Arial Narrow" w:cs="Tahoma"/>
                <w:b w:val="0"/>
                <w:bCs/>
                <w:sz w:val="20"/>
                <w:szCs w:val="21"/>
              </w:rPr>
            </w:pPr>
            <w:r>
              <w:rPr>
                <w:rFonts w:ascii="Arial Narrow" w:hAnsi="Arial Narrow" w:cs="Tahoma"/>
                <w:b w:val="0"/>
                <w:bCs/>
                <w:sz w:val="20"/>
                <w:szCs w:val="21"/>
              </w:rPr>
              <w:t>Fin des Travaux :</w:t>
            </w:r>
          </w:p>
        </w:tc>
      </w:tr>
    </w:tbl>
    <w:p>
      <w:pPr>
        <w:pStyle w:val="28"/>
        <w:jc w:val="both"/>
        <w:rPr>
          <w:rFonts w:ascii="Arial Narrow" w:hAnsi="Arial Narrow" w:cs="Tahoma"/>
          <w:bCs/>
          <w:sz w:val="21"/>
          <w:szCs w:val="21"/>
          <w:u w:val="single"/>
        </w:rPr>
      </w:pPr>
    </w:p>
    <w:p>
      <w:pPr>
        <w:numPr>
          <w:ilvl w:val="0"/>
          <w:numId w:val="75"/>
        </w:numPr>
        <w:ind w:left="0" w:firstLine="0"/>
        <w:jc w:val="both"/>
        <w:rPr>
          <w:rFonts w:ascii="Arial Narrow" w:hAnsi="Arial Narrow" w:cs="Tahoma"/>
          <w:b/>
          <w:bCs/>
          <w:sz w:val="21"/>
          <w:szCs w:val="21"/>
        </w:rPr>
      </w:pPr>
      <w:r>
        <w:rPr>
          <w:rFonts w:ascii="Arial Narrow" w:hAnsi="Arial Narrow" w:cs="Tahoma"/>
          <w:b/>
          <w:bCs/>
          <w:sz w:val="21"/>
          <w:szCs w:val="21"/>
        </w:rPr>
        <w:t>RESILIATION DE LA LETTRE-COMMANDE (CCAG Article 74)</w:t>
      </w:r>
    </w:p>
    <w:p>
      <w:pPr>
        <w:spacing w:before="120"/>
        <w:jc w:val="both"/>
        <w:rPr>
          <w:rFonts w:ascii="Arial Narrow" w:hAnsi="Arial Narrow" w:cs="Tahoma"/>
          <w:sz w:val="21"/>
          <w:szCs w:val="21"/>
        </w:rPr>
      </w:pPr>
      <w:r>
        <w:rPr>
          <w:rFonts w:ascii="Arial Narrow" w:hAnsi="Arial Narrow" w:cs="Tahoma"/>
          <w:sz w:val="21"/>
          <w:szCs w:val="21"/>
        </w:rPr>
        <w:t xml:space="preserve">La présente Lettre-commande peut être résiliée dans les conditions et formes prévues par la réglementation en vigueur au Cameroun, notamment </w:t>
      </w:r>
      <w:r>
        <w:rPr>
          <w:rFonts w:ascii="Arial Narrow" w:hAnsi="Arial Narrow"/>
          <w:sz w:val="21"/>
          <w:szCs w:val="21"/>
        </w:rPr>
        <w:t xml:space="preserve">la </w:t>
      </w:r>
      <w:r>
        <w:rPr>
          <w:rFonts w:ascii="Arial Narrow" w:hAnsi="Arial Narrow" w:cs="Tahoma"/>
          <w:sz w:val="21"/>
          <w:szCs w:val="21"/>
        </w:rPr>
        <w:t>SECTION II, au TITRE V du décret N° 2018/2366 du 20 JUIN 2018 et également dans les conditions stipulées aux articles 74, 75 et 76 du CCAG, notamment dans les cas  de :</w:t>
      </w:r>
    </w:p>
    <w:p>
      <w:pPr>
        <w:numPr>
          <w:ilvl w:val="0"/>
          <w:numId w:val="90"/>
        </w:numPr>
        <w:jc w:val="both"/>
        <w:rPr>
          <w:rFonts w:ascii="Arial Narrow" w:hAnsi="Arial Narrow" w:cs="Tahoma"/>
          <w:sz w:val="21"/>
          <w:szCs w:val="21"/>
        </w:rPr>
      </w:pPr>
      <w:r>
        <w:rPr>
          <w:rFonts w:ascii="Arial Narrow" w:hAnsi="Arial Narrow" w:cs="Tahoma"/>
          <w:sz w:val="21"/>
          <w:szCs w:val="21"/>
        </w:rPr>
        <w:t>Retard de plus de 15 (quinze) jours calendaires dans l’exécution d’un Ordre de Service, une mise en demeure ou arrêt injustifié des travaux  de plus de sept (07) jours calendaires ;</w:t>
      </w:r>
    </w:p>
    <w:p>
      <w:pPr>
        <w:numPr>
          <w:ilvl w:val="0"/>
          <w:numId w:val="90"/>
        </w:numPr>
        <w:jc w:val="both"/>
        <w:rPr>
          <w:rFonts w:ascii="Arial Narrow" w:hAnsi="Arial Narrow" w:cs="Tahoma"/>
          <w:sz w:val="21"/>
          <w:szCs w:val="21"/>
        </w:rPr>
      </w:pPr>
      <w:r>
        <w:rPr>
          <w:rFonts w:ascii="Arial Narrow" w:hAnsi="Arial Narrow" w:cs="Tahoma"/>
          <w:sz w:val="21"/>
          <w:szCs w:val="21"/>
        </w:rPr>
        <w:t>Retard dans les travaux entraînant des pénalités au-delà de 10% du montant de la Lettre-commande ;</w:t>
      </w:r>
    </w:p>
    <w:p>
      <w:pPr>
        <w:numPr>
          <w:ilvl w:val="0"/>
          <w:numId w:val="90"/>
        </w:numPr>
        <w:jc w:val="both"/>
        <w:rPr>
          <w:rFonts w:ascii="Arial Narrow" w:hAnsi="Arial Narrow" w:cs="Tahoma"/>
          <w:sz w:val="21"/>
          <w:szCs w:val="21"/>
        </w:rPr>
      </w:pPr>
      <w:r>
        <w:rPr>
          <w:rFonts w:ascii="Arial Narrow" w:hAnsi="Arial Narrow" w:cs="Tahoma"/>
          <w:sz w:val="21"/>
          <w:szCs w:val="21"/>
        </w:rPr>
        <w:t>Absence de cautionnement définitif ;</w:t>
      </w:r>
    </w:p>
    <w:p>
      <w:pPr>
        <w:numPr>
          <w:ilvl w:val="0"/>
          <w:numId w:val="90"/>
        </w:numPr>
        <w:jc w:val="both"/>
        <w:rPr>
          <w:rFonts w:ascii="Arial Narrow" w:hAnsi="Arial Narrow" w:cs="Tahoma"/>
          <w:sz w:val="21"/>
          <w:szCs w:val="21"/>
        </w:rPr>
      </w:pPr>
      <w:r>
        <w:rPr>
          <w:rFonts w:ascii="Arial Narrow" w:hAnsi="Arial Narrow" w:cs="Tahoma"/>
          <w:sz w:val="21"/>
          <w:szCs w:val="21"/>
        </w:rPr>
        <w:t>Refus de la reprise des travaux mal exécutés ;</w:t>
      </w:r>
    </w:p>
    <w:p>
      <w:pPr>
        <w:numPr>
          <w:ilvl w:val="0"/>
          <w:numId w:val="90"/>
        </w:numPr>
        <w:jc w:val="both"/>
        <w:rPr>
          <w:rFonts w:ascii="Arial Narrow" w:hAnsi="Arial Narrow" w:cs="Tahoma"/>
          <w:sz w:val="21"/>
          <w:szCs w:val="21"/>
        </w:rPr>
      </w:pPr>
      <w:r>
        <w:rPr>
          <w:rFonts w:ascii="Arial Narrow" w:hAnsi="Arial Narrow" w:cs="Tahoma"/>
          <w:sz w:val="21"/>
          <w:szCs w:val="21"/>
        </w:rPr>
        <w:t>Défaillance, Carence de l’Entrepreneur ;</w:t>
      </w:r>
    </w:p>
    <w:p>
      <w:pPr>
        <w:numPr>
          <w:ilvl w:val="0"/>
          <w:numId w:val="90"/>
        </w:numPr>
        <w:jc w:val="both"/>
        <w:rPr>
          <w:rFonts w:ascii="Arial Narrow" w:hAnsi="Arial Narrow" w:cs="Tahoma"/>
          <w:sz w:val="21"/>
          <w:szCs w:val="21"/>
        </w:rPr>
      </w:pPr>
      <w:r>
        <w:rPr>
          <w:rFonts w:ascii="Arial Narrow" w:hAnsi="Arial Narrow" w:cs="Tahoma"/>
          <w:sz w:val="21"/>
          <w:szCs w:val="21"/>
        </w:rPr>
        <w:t>Non-paiement persistant des prestations.</w:t>
      </w:r>
    </w:p>
    <w:p>
      <w:pPr>
        <w:numPr>
          <w:ilvl w:val="0"/>
          <w:numId w:val="75"/>
        </w:numPr>
        <w:spacing w:before="120" w:after="120"/>
        <w:ind w:left="0" w:firstLine="0"/>
        <w:jc w:val="both"/>
        <w:rPr>
          <w:rFonts w:ascii="Arial Narrow" w:hAnsi="Arial Narrow" w:cs="Tahoma"/>
          <w:b/>
          <w:bCs/>
          <w:sz w:val="21"/>
          <w:szCs w:val="21"/>
        </w:rPr>
      </w:pPr>
      <w:r>
        <w:rPr>
          <w:rFonts w:ascii="Arial Narrow" w:hAnsi="Arial Narrow" w:cs="Tahoma"/>
          <w:b/>
          <w:bCs/>
          <w:sz w:val="21"/>
          <w:szCs w:val="21"/>
        </w:rPr>
        <w:t>DIFFERENDS ET LITIGES (CCAG Article 79)</w:t>
      </w:r>
    </w:p>
    <w:p>
      <w:pPr>
        <w:numPr>
          <w:ilvl w:val="1"/>
          <w:numId w:val="116"/>
        </w:numPr>
        <w:tabs>
          <w:tab w:val="left" w:pos="567"/>
        </w:tabs>
        <w:ind w:left="0" w:firstLine="0"/>
        <w:jc w:val="both"/>
        <w:rPr>
          <w:rFonts w:ascii="Arial Narrow" w:hAnsi="Arial Narrow" w:cs="Tahoma"/>
          <w:sz w:val="21"/>
          <w:szCs w:val="21"/>
        </w:rPr>
      </w:pPr>
      <w:r>
        <w:rPr>
          <w:rFonts w:ascii="Arial Narrow" w:hAnsi="Arial Narrow" w:cs="Tahoma"/>
          <w:sz w:val="21"/>
          <w:szCs w:val="21"/>
        </w:rPr>
        <w:t>Les parties conviennent que les litiges pouvant naître de l’interprétation ou de l’exécution de la présente Lettre-commande relèvent des juridictions compétentes.</w:t>
      </w:r>
    </w:p>
    <w:p>
      <w:pPr>
        <w:numPr>
          <w:ilvl w:val="1"/>
          <w:numId w:val="116"/>
        </w:numPr>
        <w:tabs>
          <w:tab w:val="left" w:pos="567"/>
        </w:tabs>
        <w:spacing w:before="120"/>
        <w:ind w:left="0" w:firstLine="0"/>
        <w:jc w:val="both"/>
        <w:rPr>
          <w:rFonts w:ascii="Arial Narrow" w:hAnsi="Arial Narrow" w:cs="Tahoma"/>
          <w:sz w:val="21"/>
          <w:szCs w:val="21"/>
        </w:rPr>
      </w:pPr>
      <w:r>
        <w:rPr>
          <w:rFonts w:ascii="Arial Narrow" w:hAnsi="Arial Narrow" w:cs="Tahoma"/>
          <w:sz w:val="21"/>
          <w:szCs w:val="21"/>
        </w:rPr>
        <w:t>Toutefois, il sera recherché au préalable un règlement amiable des différends éventuels.</w:t>
      </w:r>
    </w:p>
    <w:p>
      <w:pPr>
        <w:numPr>
          <w:ilvl w:val="0"/>
          <w:numId w:val="75"/>
        </w:numPr>
        <w:spacing w:before="240" w:after="120"/>
        <w:ind w:left="0" w:firstLine="0"/>
        <w:jc w:val="both"/>
        <w:rPr>
          <w:rFonts w:ascii="Arial Narrow" w:hAnsi="Arial Narrow" w:cs="Tahoma"/>
          <w:b/>
          <w:bCs/>
          <w:sz w:val="21"/>
          <w:szCs w:val="21"/>
        </w:rPr>
      </w:pPr>
      <w:r>
        <w:rPr>
          <w:rFonts w:ascii="Arial Narrow" w:hAnsi="Arial Narrow" w:cs="Tahoma"/>
          <w:b/>
          <w:bCs/>
          <w:sz w:val="21"/>
          <w:szCs w:val="21"/>
        </w:rPr>
        <w:t>CAS DE FORCE MAJEURE (CCAG Article 75)</w:t>
      </w:r>
    </w:p>
    <w:p>
      <w:pPr>
        <w:spacing w:before="120"/>
        <w:jc w:val="both"/>
        <w:rPr>
          <w:rFonts w:ascii="Arial Narrow" w:hAnsi="Arial Narrow" w:cs="Tahoma"/>
          <w:sz w:val="21"/>
          <w:szCs w:val="21"/>
        </w:rPr>
      </w:pPr>
      <w:r>
        <w:rPr>
          <w:rFonts w:ascii="Arial Narrow" w:hAnsi="Arial Narrow" w:cs="Tahoma"/>
          <w:sz w:val="21"/>
          <w:szCs w:val="21"/>
        </w:rPr>
        <w:t>Dans le cas où l’Entrepreneur invoquerait le cas de force majeure, les seuils en-deçà desquels aucune réclamation ne sera admise sont :</w:t>
      </w:r>
    </w:p>
    <w:p>
      <w:pPr>
        <w:numPr>
          <w:ilvl w:val="0"/>
          <w:numId w:val="90"/>
        </w:numPr>
        <w:jc w:val="both"/>
        <w:rPr>
          <w:rFonts w:ascii="Arial Narrow" w:hAnsi="Arial Narrow" w:cs="Tahoma"/>
          <w:sz w:val="21"/>
          <w:szCs w:val="21"/>
        </w:rPr>
      </w:pPr>
      <w:r>
        <w:rPr>
          <w:rFonts w:ascii="Arial Narrow" w:hAnsi="Arial Narrow" w:cs="Tahoma"/>
          <w:sz w:val="21"/>
          <w:szCs w:val="21"/>
        </w:rPr>
        <w:t>Pluie : 200 millimètres en 24 heures ;</w:t>
      </w:r>
    </w:p>
    <w:p>
      <w:pPr>
        <w:numPr>
          <w:ilvl w:val="0"/>
          <w:numId w:val="90"/>
        </w:numPr>
        <w:jc w:val="both"/>
        <w:rPr>
          <w:rFonts w:ascii="Arial Narrow" w:hAnsi="Arial Narrow" w:cs="Tahoma"/>
          <w:sz w:val="21"/>
          <w:szCs w:val="21"/>
        </w:rPr>
      </w:pPr>
      <w:r>
        <w:rPr>
          <w:rFonts w:ascii="Arial Narrow" w:hAnsi="Arial Narrow" w:cs="Tahoma"/>
          <w:sz w:val="21"/>
          <w:szCs w:val="21"/>
        </w:rPr>
        <w:t>Vent : 40 mètres par seconde ;</w:t>
      </w:r>
    </w:p>
    <w:p>
      <w:pPr>
        <w:numPr>
          <w:ilvl w:val="0"/>
          <w:numId w:val="90"/>
        </w:numPr>
        <w:jc w:val="both"/>
        <w:rPr>
          <w:rFonts w:ascii="Arial Narrow" w:hAnsi="Arial Narrow" w:cs="Tahoma"/>
          <w:sz w:val="21"/>
          <w:szCs w:val="21"/>
        </w:rPr>
      </w:pPr>
      <w:r>
        <w:rPr>
          <w:rFonts w:ascii="Arial Narrow" w:hAnsi="Arial Narrow" w:cs="Tahoma"/>
          <w:sz w:val="21"/>
          <w:szCs w:val="21"/>
        </w:rPr>
        <w:t>Crue : la crue de fréquence décennale.</w:t>
      </w:r>
    </w:p>
    <w:p>
      <w:pPr>
        <w:numPr>
          <w:ilvl w:val="0"/>
          <w:numId w:val="75"/>
        </w:numPr>
        <w:spacing w:before="240" w:after="120"/>
        <w:ind w:left="0" w:firstLine="0"/>
        <w:jc w:val="both"/>
        <w:rPr>
          <w:rFonts w:ascii="Arial Narrow" w:hAnsi="Arial Narrow" w:cs="Tahoma"/>
          <w:b/>
          <w:bCs/>
          <w:sz w:val="21"/>
          <w:szCs w:val="21"/>
        </w:rPr>
      </w:pPr>
      <w:r>
        <w:rPr>
          <w:rFonts w:ascii="Arial Narrow" w:hAnsi="Arial Narrow" w:cs="Tahoma"/>
          <w:b/>
          <w:bCs/>
          <w:sz w:val="21"/>
          <w:szCs w:val="21"/>
        </w:rPr>
        <w:t>EDITION ET DIFFUSION DE LA PRESENTE LETTRE-COMMANDE</w:t>
      </w:r>
    </w:p>
    <w:p>
      <w:pPr>
        <w:jc w:val="both"/>
        <w:rPr>
          <w:rFonts w:ascii="Arial Narrow" w:hAnsi="Arial Narrow" w:cs="Tahoma"/>
          <w:sz w:val="21"/>
          <w:szCs w:val="21"/>
        </w:rPr>
      </w:pPr>
      <w:r>
        <w:rPr>
          <w:rFonts w:ascii="Arial Narrow" w:hAnsi="Arial Narrow" w:cs="Tahoma"/>
          <w:sz w:val="21"/>
          <w:szCs w:val="21"/>
        </w:rPr>
        <w:t xml:space="preserve">Quinze (15) exemplaires de la présente Lettre-commande seront édités par les soins du Cocontractant et fournis à l’Autorité Contractante pour diffusion. </w:t>
      </w:r>
    </w:p>
    <w:p>
      <w:pPr>
        <w:spacing w:before="240" w:after="120"/>
        <w:jc w:val="both"/>
        <w:rPr>
          <w:rFonts w:ascii="Arial Narrow" w:hAnsi="Arial Narrow" w:cs="Tahoma"/>
          <w:b/>
          <w:bCs/>
          <w:sz w:val="21"/>
          <w:szCs w:val="21"/>
        </w:rPr>
      </w:pPr>
      <w:r>
        <w:rPr>
          <w:rFonts w:ascii="Arial" w:hAnsi="Arial" w:cs="Arial"/>
          <w:b/>
          <w:bCs/>
          <w:sz w:val="21"/>
          <w:szCs w:val="21"/>
          <w:u w:val="single"/>
        </w:rPr>
        <w:t>Article 55 et dernier :</w:t>
      </w:r>
      <w:r>
        <w:rPr>
          <w:rFonts w:ascii="Arial Narrow" w:hAnsi="Arial Narrow" w:cs="Tahoma"/>
          <w:b/>
          <w:bCs/>
          <w:sz w:val="21"/>
          <w:szCs w:val="21"/>
        </w:rPr>
        <w:t xml:space="preserve">     VALIDITE ET ENTREE EN VIGUEUR DE LA LETTRE-COMMANDE</w:t>
      </w:r>
    </w:p>
    <w:p>
      <w:pPr>
        <w:jc w:val="both"/>
        <w:rPr>
          <w:rFonts w:ascii="Arial Narrow" w:hAnsi="Arial Narrow" w:cs="Tahoma"/>
          <w:sz w:val="21"/>
          <w:szCs w:val="21"/>
        </w:rPr>
      </w:pPr>
      <w:r>
        <w:rPr>
          <w:rFonts w:ascii="Arial Narrow" w:hAnsi="Arial Narrow" w:cs="Tahoma"/>
          <w:sz w:val="21"/>
          <w:szCs w:val="21"/>
        </w:rPr>
        <w:t>La présente Lettre-commande ne deviendra valide qu’après sa signature par le Maire de la Commune de BIWONG-BULU, Autorité Contractante, et entrera en vigueur dès sa notification au Cocontractant par ce dernier.</w:t>
      </w:r>
    </w:p>
    <w:p>
      <w:pPr>
        <w:spacing w:after="120"/>
        <w:jc w:val="both"/>
        <w:rPr>
          <w:rFonts w:ascii="Arial Narrow" w:hAnsi="Arial Narrow" w:cs="Tahoma"/>
          <w:sz w:val="22"/>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center"/>
        <w:rPr>
          <w:rFonts w:ascii="Arial Narrow" w:hAnsi="Arial Narrow" w:cs="Tahoma"/>
        </w:rPr>
      </w:pPr>
    </w:p>
    <w:p>
      <w:pPr>
        <w:spacing w:before="120" w:after="120"/>
        <w:jc w:val="both"/>
        <w:rPr>
          <w:rFonts w:ascii="Arial Narrow" w:hAnsi="Arial Narrow" w:cs="Tahoma"/>
        </w:rPr>
      </w:pPr>
    </w:p>
    <w:p>
      <w:pPr>
        <w:spacing w:before="120" w:after="120"/>
        <w:jc w:val="center"/>
        <w:rPr>
          <w:rFonts w:ascii="Arial Narrow" w:hAnsi="Arial Narrow" w:cs="Tahoma"/>
        </w:rPr>
      </w:pPr>
      <w:r>
        <w:rPr>
          <w:rFonts w:ascii="Arial Narrow" w:hAnsi="Arial Narrow" w:cs="Tahoma"/>
          <w:b/>
          <w:sz w:val="24"/>
        </w:rPr>
        <mc:AlternateContent>
          <mc:Choice Requires="wps">
            <w:drawing>
              <wp:inline distT="0" distB="0" distL="0" distR="0">
                <wp:extent cx="4848225" cy="1647825"/>
                <wp:effectExtent l="19050" t="9525" r="9525" b="19050"/>
                <wp:docPr id="1044" name="WordArt 8"/>
                <wp:cNvGraphicFramePr/>
                <a:graphic xmlns:a="http://schemas.openxmlformats.org/drawingml/2006/main">
                  <a:graphicData uri="http://schemas.microsoft.com/office/word/2010/wordprocessingShape">
                    <wps:wsp>
                      <wps:cNvSpPr/>
                      <wps:spPr>
                        <a:xfrm>
                          <a:off x="0" y="0"/>
                          <a:ext cx="4848225" cy="1647825"/>
                        </a:xfrm>
                        <a:prstGeom prst="rect">
                          <a:avLst/>
                        </a:prstGeom>
                      </wps:spPr>
                      <wps:txbx>
                        <w:txbxContent>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N°5</w:t>
                            </w:r>
                          </w:p>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CAHIER DES CLAUSES </w:t>
                            </w:r>
                          </w:p>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TECHNIQUES PARTICULIERES</w:t>
                            </w:r>
                          </w:p>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 (CCTP)</w:t>
                            </w:r>
                          </w:p>
                        </w:txbxContent>
                      </wps:txbx>
                      <wps:bodyPr wrap="square" numCol="1">
                        <a:prstTxWarp prst="textPlain">
                          <a:avLst/>
                        </a:prstTxWarp>
                        <a:spAutoFit/>
                      </wps:bodyPr>
                    </wps:wsp>
                  </a:graphicData>
                </a:graphic>
              </wp:inline>
            </w:drawing>
          </mc:Choice>
          <mc:Fallback>
            <w:pict>
              <v:rect id="WordArt 8" o:spid="_x0000_s1026" o:spt="1" style="height:129.75pt;width:381.75pt;" filled="f" stroked="f" coordsize="21600,21600" o:gfxdata="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PD+hcfWAAAABQEAAA8AAAAAAAAAAQAgAAAA&#10;IgAAAGRycy9kb3ducmV2LnhtbFBLAQIUABQAAAAIAIdO4kB6597UmwEAADQDAAAOAAAAAAAAAAEA&#10;IAAAACUBAABkcnMvZTJvRG9jLnhtbFBLBQYAAAAABgAGAFkBAAAyBQAAAAAA&#10;">
                <v:fill on="f" focussize="0,0"/>
                <v:stroke on="f"/>
                <v:imagedata o:title=""/>
                <o:lock v:ext="edit" aspectratio="f"/>
                <v:textbox style="mso-fit-shape-to-text:t;">
                  <w:txbxContent>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N°5</w:t>
                      </w:r>
                    </w:p>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CAHIER DES CLAUSES </w:t>
                      </w:r>
                    </w:p>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TECHNIQUES PARTICULIERES</w:t>
                      </w:r>
                    </w:p>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 (CCTP)</w:t>
                      </w:r>
                    </w:p>
                  </w:txbxContent>
                </v:textbox>
                <w10:wrap type="none"/>
                <w10:anchorlock/>
              </v:rect>
            </w:pict>
          </mc:Fallback>
        </mc:AlternateContent>
      </w: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center"/>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numPr>
          <w:ilvl w:val="0"/>
          <w:numId w:val="117"/>
        </w:numPr>
        <w:spacing w:before="120" w:after="120"/>
        <w:ind w:left="426" w:hanging="426"/>
        <w:jc w:val="both"/>
        <w:rPr>
          <w:rFonts w:eastAsia="Batang"/>
          <w:b/>
          <w:sz w:val="22"/>
          <w:szCs w:val="22"/>
        </w:rPr>
      </w:pPr>
      <w:r>
        <w:rPr>
          <w:rFonts w:ascii="Arial Narrow" w:hAnsi="Arial Narrow" w:eastAsia="Batang"/>
          <w:b/>
          <w:sz w:val="32"/>
          <w:szCs w:val="32"/>
        </w:rPr>
        <w:br w:type="page"/>
      </w:r>
      <w:r>
        <w:rPr>
          <w:rFonts w:eastAsia="Batang"/>
          <w:b/>
          <w:sz w:val="22"/>
          <w:szCs w:val="22"/>
        </w:rPr>
        <w:t>GENERALITES</w:t>
      </w:r>
    </w:p>
    <w:p>
      <w:pPr>
        <w:numPr>
          <w:ilvl w:val="1"/>
          <w:numId w:val="118"/>
        </w:numPr>
        <w:tabs>
          <w:tab w:val="left" w:pos="567"/>
        </w:tabs>
        <w:spacing w:before="120" w:after="120"/>
        <w:ind w:left="567" w:hanging="567"/>
        <w:rPr>
          <w:b/>
          <w:bCs/>
          <w:sz w:val="22"/>
          <w:szCs w:val="22"/>
        </w:rPr>
      </w:pPr>
      <w:r>
        <w:rPr>
          <w:b/>
          <w:bCs/>
          <w:sz w:val="22"/>
          <w:szCs w:val="22"/>
        </w:rPr>
        <w:t>INTRODUCTION</w:t>
      </w:r>
    </w:p>
    <w:p>
      <w:pPr>
        <w:tabs>
          <w:tab w:val="right" w:pos="0"/>
          <w:tab w:val="left" w:pos="142"/>
          <w:tab w:val="left" w:pos="851"/>
          <w:tab w:val="left" w:pos="993"/>
          <w:tab w:val="left" w:pos="1418"/>
        </w:tabs>
        <w:spacing w:before="120" w:after="120"/>
        <w:jc w:val="both"/>
        <w:rPr>
          <w:sz w:val="22"/>
          <w:szCs w:val="22"/>
        </w:rPr>
      </w:pPr>
      <w:r>
        <w:rPr>
          <w:sz w:val="22"/>
          <w:szCs w:val="22"/>
        </w:rPr>
        <w:t>L’Etat du Cameroun, finance par le Budget d’Investissement Public de l’Exercice 2022, la construction d’un Centre de Sante Intégré à ONDONDO dans la Commune de BIWONG-BULU, Département de la MVILA, Région du SUD. (Phase I).</w:t>
      </w:r>
    </w:p>
    <w:p>
      <w:pPr>
        <w:tabs>
          <w:tab w:val="right" w:pos="0"/>
          <w:tab w:val="left" w:pos="142"/>
          <w:tab w:val="left" w:pos="851"/>
          <w:tab w:val="left" w:pos="993"/>
          <w:tab w:val="left" w:pos="1418"/>
        </w:tabs>
        <w:spacing w:before="120" w:after="120"/>
        <w:jc w:val="both"/>
        <w:rPr>
          <w:sz w:val="22"/>
          <w:szCs w:val="22"/>
        </w:rPr>
      </w:pPr>
      <w:r>
        <w:rPr>
          <w:sz w:val="22"/>
          <w:szCs w:val="22"/>
        </w:rPr>
        <w:t xml:space="preserve">Le présent devis descriptif décrit la consistance et le mode d’exécution des travaux à réaliser suivant les règles de l’art et conformément aux documents constitutifs du projet. </w:t>
      </w:r>
    </w:p>
    <w:p>
      <w:pPr>
        <w:numPr>
          <w:ilvl w:val="2"/>
          <w:numId w:val="118"/>
        </w:numPr>
        <w:tabs>
          <w:tab w:val="left" w:pos="567"/>
        </w:tabs>
        <w:spacing w:before="120" w:after="120"/>
        <w:ind w:hanging="1224"/>
        <w:rPr>
          <w:b/>
          <w:bCs/>
          <w:i/>
          <w:sz w:val="22"/>
          <w:szCs w:val="22"/>
        </w:rPr>
      </w:pPr>
      <w:r>
        <w:rPr>
          <w:b/>
          <w:bCs/>
          <w:i/>
          <w:sz w:val="22"/>
          <w:szCs w:val="22"/>
        </w:rPr>
        <w:t>Objet de la Lettre-commande</w:t>
      </w:r>
    </w:p>
    <w:p>
      <w:pPr>
        <w:tabs>
          <w:tab w:val="right" w:pos="0"/>
          <w:tab w:val="left" w:pos="142"/>
          <w:tab w:val="left" w:pos="851"/>
          <w:tab w:val="left" w:pos="993"/>
          <w:tab w:val="left" w:pos="1418"/>
        </w:tabs>
        <w:spacing w:before="120" w:after="120"/>
        <w:jc w:val="both"/>
        <w:rPr>
          <w:sz w:val="22"/>
          <w:szCs w:val="22"/>
        </w:rPr>
      </w:pPr>
      <w:r>
        <w:rPr>
          <w:sz w:val="22"/>
          <w:szCs w:val="22"/>
        </w:rPr>
        <w:t>L’objet de la Lettre-commande est la  construction d’un Centre de Sante Intégré à ONDONDO dans la Commune de BIWONG-BULU, Département de la MVILA, Région du SUD. (Phase I).</w:t>
      </w:r>
    </w:p>
    <w:p>
      <w:pPr>
        <w:tabs>
          <w:tab w:val="right" w:pos="0"/>
          <w:tab w:val="left" w:pos="142"/>
          <w:tab w:val="left" w:pos="851"/>
          <w:tab w:val="left" w:pos="993"/>
          <w:tab w:val="left" w:pos="1418"/>
        </w:tabs>
        <w:spacing w:before="120" w:after="120"/>
        <w:jc w:val="both"/>
        <w:rPr>
          <w:sz w:val="22"/>
          <w:szCs w:val="22"/>
        </w:rPr>
      </w:pPr>
      <w:r>
        <w:rPr>
          <w:sz w:val="22"/>
          <w:szCs w:val="22"/>
        </w:rPr>
        <w:t xml:space="preserve">Par sa fonction, ces infrastructures constituent un repère essentiel dans l’espace urbain. La conception architecturale accorde donc une importance particulière à sa fonctionnalité et à sa disposition sur le site, afin de mettre en valeur son rôle essentiel de service public. </w:t>
      </w:r>
    </w:p>
    <w:p>
      <w:pPr>
        <w:numPr>
          <w:ilvl w:val="2"/>
          <w:numId w:val="118"/>
        </w:numPr>
        <w:tabs>
          <w:tab w:val="left" w:pos="0"/>
          <w:tab w:val="left" w:pos="567"/>
        </w:tabs>
        <w:spacing w:before="120" w:after="120"/>
        <w:ind w:hanging="1224"/>
        <w:rPr>
          <w:b/>
          <w:bCs/>
          <w:i/>
          <w:sz w:val="22"/>
          <w:szCs w:val="22"/>
        </w:rPr>
      </w:pPr>
      <w:r>
        <w:rPr>
          <w:b/>
          <w:bCs/>
          <w:i/>
          <w:sz w:val="22"/>
          <w:szCs w:val="22"/>
        </w:rPr>
        <w:t>Accès aux sites</w:t>
      </w:r>
    </w:p>
    <w:p>
      <w:pPr>
        <w:tabs>
          <w:tab w:val="right" w:pos="0"/>
          <w:tab w:val="left" w:pos="142"/>
          <w:tab w:val="left" w:pos="851"/>
          <w:tab w:val="left" w:pos="993"/>
          <w:tab w:val="left" w:pos="1418"/>
        </w:tabs>
        <w:spacing w:before="120" w:after="120"/>
        <w:jc w:val="both"/>
        <w:rPr>
          <w:sz w:val="22"/>
          <w:szCs w:val="22"/>
        </w:rPr>
      </w:pPr>
      <w:r>
        <w:rPr>
          <w:sz w:val="22"/>
          <w:szCs w:val="22"/>
        </w:rPr>
        <w:t xml:space="preserve">La zone est peu accidentée, située en zone de savane.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pPr>
        <w:numPr>
          <w:ilvl w:val="2"/>
          <w:numId w:val="118"/>
        </w:numPr>
        <w:tabs>
          <w:tab w:val="left" w:pos="0"/>
          <w:tab w:val="left" w:pos="567"/>
        </w:tabs>
        <w:spacing w:before="120" w:after="120"/>
        <w:ind w:hanging="1224"/>
        <w:rPr>
          <w:b/>
          <w:bCs/>
          <w:i/>
          <w:sz w:val="22"/>
          <w:szCs w:val="22"/>
        </w:rPr>
      </w:pPr>
      <w:r>
        <w:rPr>
          <w:b/>
          <w:bCs/>
          <w:i/>
          <w:sz w:val="22"/>
          <w:szCs w:val="22"/>
        </w:rPr>
        <w:t>Architecture des bâtiments</w:t>
      </w:r>
    </w:p>
    <w:p>
      <w:pPr>
        <w:tabs>
          <w:tab w:val="right" w:pos="0"/>
          <w:tab w:val="left" w:pos="142"/>
          <w:tab w:val="left" w:pos="851"/>
          <w:tab w:val="left" w:pos="993"/>
          <w:tab w:val="left" w:pos="1418"/>
        </w:tabs>
        <w:spacing w:before="120" w:after="120"/>
        <w:jc w:val="both"/>
        <w:rPr>
          <w:sz w:val="22"/>
          <w:szCs w:val="22"/>
        </w:rPr>
      </w:pPr>
      <w:r>
        <w:rPr>
          <w:sz w:val="22"/>
          <w:szCs w:val="22"/>
        </w:rPr>
        <w:t xml:space="preserve">L’architecture des bâtiments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pPr>
        <w:numPr>
          <w:ilvl w:val="1"/>
          <w:numId w:val="118"/>
        </w:numPr>
        <w:tabs>
          <w:tab w:val="left" w:pos="0"/>
          <w:tab w:val="left" w:pos="567"/>
        </w:tabs>
        <w:spacing w:before="120" w:after="120"/>
        <w:ind w:left="567" w:hanging="567"/>
        <w:rPr>
          <w:b/>
          <w:bCs/>
          <w:sz w:val="22"/>
          <w:szCs w:val="22"/>
        </w:rPr>
      </w:pPr>
      <w:r>
        <w:rPr>
          <w:b/>
          <w:bCs/>
          <w:sz w:val="22"/>
          <w:szCs w:val="22"/>
        </w:rPr>
        <w:t>DEVIS DES SURFACES A CONSTRUIRE</w:t>
      </w:r>
    </w:p>
    <w:p>
      <w:pPr>
        <w:spacing w:before="120" w:after="120"/>
        <w:rPr>
          <w:sz w:val="22"/>
          <w:szCs w:val="22"/>
        </w:rPr>
      </w:pPr>
      <w:r>
        <w:rPr>
          <w:sz w:val="22"/>
          <w:szCs w:val="22"/>
        </w:rPr>
        <w:t>Les travaux concernent la réalisation d’un atelier de menuiserie d’une surface bâtie d’environ 390 m².</w:t>
      </w:r>
    </w:p>
    <w:p>
      <w:pPr>
        <w:numPr>
          <w:ilvl w:val="1"/>
          <w:numId w:val="118"/>
        </w:numPr>
        <w:tabs>
          <w:tab w:val="left" w:pos="0"/>
          <w:tab w:val="left" w:pos="567"/>
        </w:tabs>
        <w:spacing w:before="120" w:after="120"/>
        <w:ind w:left="567" w:hanging="567"/>
        <w:rPr>
          <w:b/>
          <w:bCs/>
          <w:sz w:val="22"/>
          <w:szCs w:val="22"/>
        </w:rPr>
      </w:pPr>
      <w:r>
        <w:rPr>
          <w:b/>
          <w:bCs/>
          <w:sz w:val="22"/>
          <w:szCs w:val="22"/>
        </w:rPr>
        <w:t>DESCRIPTIF DES TRAVAUX</w:t>
      </w:r>
    </w:p>
    <w:p>
      <w:pPr>
        <w:numPr>
          <w:ilvl w:val="2"/>
          <w:numId w:val="118"/>
        </w:numPr>
        <w:tabs>
          <w:tab w:val="left" w:pos="567"/>
        </w:tabs>
        <w:spacing w:before="120" w:after="120"/>
        <w:ind w:left="567" w:hanging="567"/>
        <w:rPr>
          <w:b/>
          <w:bCs/>
          <w:i/>
          <w:sz w:val="22"/>
          <w:szCs w:val="22"/>
        </w:rPr>
      </w:pPr>
      <w:r>
        <w:rPr>
          <w:b/>
          <w:bCs/>
          <w:i/>
          <w:sz w:val="22"/>
          <w:szCs w:val="22"/>
        </w:rPr>
        <w:t>Divisions des travaux</w:t>
      </w:r>
    </w:p>
    <w:p>
      <w:pPr>
        <w:tabs>
          <w:tab w:val="right" w:pos="0"/>
          <w:tab w:val="left" w:pos="142"/>
          <w:tab w:val="left" w:pos="851"/>
          <w:tab w:val="left" w:pos="993"/>
          <w:tab w:val="left" w:pos="1418"/>
        </w:tabs>
        <w:spacing w:before="120" w:after="120"/>
        <w:jc w:val="both"/>
        <w:rPr>
          <w:sz w:val="22"/>
          <w:szCs w:val="22"/>
        </w:rPr>
      </w:pPr>
      <w:r>
        <w:rPr>
          <w:sz w:val="22"/>
          <w:szCs w:val="22"/>
        </w:rPr>
        <w:t>Les travaux à exécuter sont répartis en plusieurs lots définis comme suit :</w:t>
      </w:r>
    </w:p>
    <w:p>
      <w:pPr>
        <w:pStyle w:val="3"/>
        <w:numPr>
          <w:ilvl w:val="0"/>
          <w:numId w:val="119"/>
        </w:numPr>
        <w:tabs>
          <w:tab w:val="clear" w:pos="907"/>
        </w:tabs>
        <w:spacing w:before="60"/>
        <w:ind w:left="709" w:hanging="142"/>
        <w:jc w:val="both"/>
        <w:rPr>
          <w:sz w:val="22"/>
          <w:szCs w:val="22"/>
        </w:rPr>
      </w:pPr>
      <w:r>
        <w:rPr>
          <w:sz w:val="22"/>
          <w:szCs w:val="22"/>
        </w:rPr>
        <w:t>Travaux préparatoires ;</w:t>
      </w:r>
    </w:p>
    <w:p>
      <w:pPr>
        <w:pStyle w:val="3"/>
        <w:numPr>
          <w:ilvl w:val="0"/>
          <w:numId w:val="119"/>
        </w:numPr>
        <w:tabs>
          <w:tab w:val="clear" w:pos="907"/>
        </w:tabs>
        <w:spacing w:before="60"/>
        <w:ind w:left="709" w:hanging="142"/>
        <w:jc w:val="both"/>
        <w:rPr>
          <w:sz w:val="22"/>
          <w:szCs w:val="22"/>
        </w:rPr>
      </w:pPr>
      <w:r>
        <w:rPr>
          <w:sz w:val="22"/>
          <w:szCs w:val="22"/>
        </w:rPr>
        <w:t>Terrassement ;</w:t>
      </w:r>
    </w:p>
    <w:p>
      <w:pPr>
        <w:pStyle w:val="3"/>
        <w:numPr>
          <w:ilvl w:val="0"/>
          <w:numId w:val="119"/>
        </w:numPr>
        <w:tabs>
          <w:tab w:val="clear" w:pos="907"/>
        </w:tabs>
        <w:spacing w:before="60"/>
        <w:ind w:left="709" w:hanging="142"/>
        <w:jc w:val="both"/>
        <w:rPr>
          <w:sz w:val="22"/>
          <w:szCs w:val="22"/>
        </w:rPr>
      </w:pPr>
      <w:r>
        <w:rPr>
          <w:sz w:val="22"/>
          <w:szCs w:val="22"/>
        </w:rPr>
        <w:t>Fondations ;</w:t>
      </w:r>
    </w:p>
    <w:p>
      <w:pPr>
        <w:pStyle w:val="3"/>
        <w:numPr>
          <w:ilvl w:val="0"/>
          <w:numId w:val="119"/>
        </w:numPr>
        <w:tabs>
          <w:tab w:val="clear" w:pos="907"/>
        </w:tabs>
        <w:spacing w:before="60"/>
        <w:ind w:left="709" w:hanging="142"/>
        <w:jc w:val="both"/>
        <w:rPr>
          <w:sz w:val="22"/>
          <w:szCs w:val="22"/>
        </w:rPr>
      </w:pPr>
      <w:r>
        <w:rPr>
          <w:sz w:val="22"/>
          <w:szCs w:val="22"/>
        </w:rPr>
        <w:t xml:space="preserve">Maçonnerie- Elévation ; </w:t>
      </w:r>
    </w:p>
    <w:p>
      <w:pPr>
        <w:pStyle w:val="3"/>
        <w:numPr>
          <w:ilvl w:val="0"/>
          <w:numId w:val="119"/>
        </w:numPr>
        <w:tabs>
          <w:tab w:val="clear" w:pos="907"/>
        </w:tabs>
        <w:spacing w:before="60"/>
        <w:ind w:left="709" w:hanging="142"/>
        <w:jc w:val="both"/>
        <w:rPr>
          <w:sz w:val="22"/>
          <w:szCs w:val="22"/>
        </w:rPr>
      </w:pPr>
      <w:r>
        <w:rPr>
          <w:sz w:val="22"/>
          <w:szCs w:val="22"/>
        </w:rPr>
        <w:t xml:space="preserve">Charpente - couverture; </w:t>
      </w:r>
    </w:p>
    <w:p>
      <w:pPr>
        <w:pStyle w:val="3"/>
        <w:numPr>
          <w:ilvl w:val="0"/>
          <w:numId w:val="119"/>
        </w:numPr>
        <w:tabs>
          <w:tab w:val="clear" w:pos="907"/>
        </w:tabs>
        <w:spacing w:before="60"/>
        <w:ind w:left="709" w:hanging="142"/>
        <w:jc w:val="both"/>
        <w:rPr>
          <w:sz w:val="22"/>
          <w:szCs w:val="22"/>
        </w:rPr>
      </w:pPr>
      <w:r>
        <w:rPr>
          <w:sz w:val="22"/>
          <w:szCs w:val="22"/>
        </w:rPr>
        <w:t xml:space="preserve">Electricité ; </w:t>
      </w:r>
    </w:p>
    <w:p>
      <w:pPr>
        <w:pStyle w:val="3"/>
        <w:numPr>
          <w:ilvl w:val="0"/>
          <w:numId w:val="119"/>
        </w:numPr>
        <w:tabs>
          <w:tab w:val="clear" w:pos="907"/>
        </w:tabs>
        <w:spacing w:before="60"/>
        <w:ind w:left="709" w:hanging="142"/>
        <w:jc w:val="both"/>
        <w:rPr>
          <w:sz w:val="22"/>
          <w:szCs w:val="22"/>
        </w:rPr>
      </w:pPr>
      <w:r>
        <w:rPr>
          <w:sz w:val="22"/>
          <w:szCs w:val="22"/>
        </w:rPr>
        <w:t xml:space="preserve">Menuiseries bois </w:t>
      </w:r>
    </w:p>
    <w:p>
      <w:pPr>
        <w:pStyle w:val="3"/>
        <w:numPr>
          <w:ilvl w:val="0"/>
          <w:numId w:val="119"/>
        </w:numPr>
        <w:tabs>
          <w:tab w:val="clear" w:pos="907"/>
        </w:tabs>
        <w:spacing w:before="60"/>
        <w:ind w:left="709" w:hanging="142"/>
        <w:jc w:val="both"/>
        <w:rPr>
          <w:sz w:val="22"/>
          <w:szCs w:val="22"/>
        </w:rPr>
      </w:pPr>
      <w:r>
        <w:rPr>
          <w:sz w:val="22"/>
          <w:szCs w:val="22"/>
        </w:rPr>
        <w:t>Menuiseries métalliques ;</w:t>
      </w:r>
    </w:p>
    <w:p>
      <w:pPr>
        <w:pStyle w:val="3"/>
        <w:numPr>
          <w:ilvl w:val="0"/>
          <w:numId w:val="119"/>
        </w:numPr>
        <w:tabs>
          <w:tab w:val="clear" w:pos="907"/>
        </w:tabs>
        <w:spacing w:before="60"/>
        <w:ind w:left="709" w:hanging="142"/>
        <w:jc w:val="both"/>
        <w:rPr>
          <w:sz w:val="22"/>
          <w:szCs w:val="22"/>
        </w:rPr>
      </w:pPr>
      <w:r>
        <w:rPr>
          <w:sz w:val="22"/>
          <w:szCs w:val="22"/>
        </w:rPr>
        <w:t>Peinture ;</w:t>
      </w:r>
    </w:p>
    <w:p>
      <w:pPr>
        <w:pStyle w:val="3"/>
        <w:numPr>
          <w:ilvl w:val="0"/>
          <w:numId w:val="119"/>
        </w:numPr>
        <w:tabs>
          <w:tab w:val="clear" w:pos="907"/>
        </w:tabs>
        <w:spacing w:before="60"/>
        <w:ind w:left="709" w:hanging="142"/>
        <w:jc w:val="both"/>
        <w:rPr>
          <w:sz w:val="22"/>
          <w:szCs w:val="22"/>
        </w:rPr>
      </w:pPr>
      <w:r>
        <w:rPr>
          <w:sz w:val="22"/>
          <w:szCs w:val="22"/>
        </w:rPr>
        <w:t>Voirie et réseaux divers.</w:t>
      </w:r>
    </w:p>
    <w:p>
      <w:pPr>
        <w:numPr>
          <w:ilvl w:val="2"/>
          <w:numId w:val="118"/>
        </w:numPr>
        <w:tabs>
          <w:tab w:val="left" w:pos="0"/>
          <w:tab w:val="left" w:pos="567"/>
        </w:tabs>
        <w:spacing w:before="120" w:after="120"/>
        <w:ind w:left="567" w:hanging="567"/>
        <w:rPr>
          <w:b/>
          <w:bCs/>
          <w:i/>
          <w:sz w:val="22"/>
          <w:szCs w:val="22"/>
        </w:rPr>
      </w:pPr>
      <w:r>
        <w:rPr>
          <w:b/>
          <w:bCs/>
          <w:i/>
          <w:sz w:val="22"/>
          <w:szCs w:val="22"/>
        </w:rPr>
        <w:t>Projet d’exécution</w:t>
      </w:r>
    </w:p>
    <w:p>
      <w:pPr>
        <w:tabs>
          <w:tab w:val="right" w:pos="0"/>
          <w:tab w:val="left" w:pos="142"/>
          <w:tab w:val="left" w:pos="851"/>
          <w:tab w:val="left" w:pos="993"/>
          <w:tab w:val="left" w:pos="1418"/>
        </w:tabs>
        <w:spacing w:after="120"/>
        <w:jc w:val="both"/>
        <w:rPr>
          <w:sz w:val="22"/>
          <w:szCs w:val="22"/>
        </w:rPr>
      </w:pPr>
      <w:r>
        <w:rPr>
          <w:sz w:val="22"/>
          <w:szCs w:val="22"/>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pPr>
        <w:numPr>
          <w:ilvl w:val="0"/>
          <w:numId w:val="119"/>
        </w:numPr>
        <w:tabs>
          <w:tab w:val="right" w:pos="0"/>
          <w:tab w:val="left" w:pos="142"/>
          <w:tab w:val="left" w:pos="851"/>
          <w:tab w:val="left" w:pos="993"/>
          <w:tab w:val="left" w:pos="1418"/>
        </w:tabs>
        <w:spacing w:after="120"/>
        <w:jc w:val="both"/>
        <w:rPr>
          <w:sz w:val="22"/>
          <w:szCs w:val="22"/>
        </w:rPr>
      </w:pPr>
      <w:r>
        <w:rPr>
          <w:sz w:val="22"/>
          <w:szCs w:val="22"/>
        </w:rPr>
        <w:t>Les plans et dessins reproduits et contenus dans le dossier de consultation sont les seuls à exécuter. Toutefois, la responsabilité du Cocontractant reste pleine et entière quant à la mise en œuvre des solutions techniques retenues.</w:t>
      </w:r>
    </w:p>
    <w:p>
      <w:pPr>
        <w:numPr>
          <w:ilvl w:val="0"/>
          <w:numId w:val="119"/>
        </w:numPr>
        <w:tabs>
          <w:tab w:val="right" w:pos="0"/>
          <w:tab w:val="left" w:pos="142"/>
          <w:tab w:val="left" w:pos="851"/>
          <w:tab w:val="left" w:pos="993"/>
          <w:tab w:val="left" w:pos="1418"/>
        </w:tabs>
        <w:spacing w:after="120"/>
        <w:jc w:val="both"/>
        <w:rPr>
          <w:sz w:val="22"/>
          <w:szCs w:val="22"/>
        </w:rPr>
      </w:pPr>
      <w:r>
        <w:rPr>
          <w:sz w:val="22"/>
          <w:szCs w:val="22"/>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pPr>
        <w:pStyle w:val="3"/>
        <w:numPr>
          <w:ilvl w:val="0"/>
          <w:numId w:val="119"/>
        </w:numPr>
        <w:tabs>
          <w:tab w:val="clear" w:pos="907"/>
        </w:tabs>
        <w:spacing w:before="60"/>
        <w:ind w:left="709" w:hanging="142"/>
        <w:jc w:val="both"/>
        <w:rPr>
          <w:sz w:val="22"/>
          <w:szCs w:val="22"/>
        </w:rPr>
      </w:pPr>
      <w:r>
        <w:rPr>
          <w:sz w:val="22"/>
          <w:szCs w:val="22"/>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pPr>
        <w:tabs>
          <w:tab w:val="right" w:pos="0"/>
          <w:tab w:val="left" w:pos="142"/>
          <w:tab w:val="left" w:pos="851"/>
          <w:tab w:val="left" w:pos="993"/>
          <w:tab w:val="left" w:pos="1418"/>
        </w:tabs>
        <w:spacing w:before="120" w:after="120"/>
        <w:jc w:val="both"/>
        <w:rPr>
          <w:sz w:val="22"/>
          <w:szCs w:val="22"/>
        </w:rPr>
      </w:pPr>
      <w:r>
        <w:rPr>
          <w:sz w:val="22"/>
          <w:szCs w:val="22"/>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pPr>
        <w:pStyle w:val="3"/>
        <w:numPr>
          <w:ilvl w:val="0"/>
          <w:numId w:val="119"/>
        </w:numPr>
        <w:tabs>
          <w:tab w:val="clear" w:pos="907"/>
        </w:tabs>
        <w:spacing w:before="60"/>
        <w:ind w:left="709" w:hanging="142"/>
        <w:jc w:val="both"/>
        <w:rPr>
          <w:sz w:val="22"/>
          <w:szCs w:val="22"/>
        </w:rPr>
      </w:pPr>
      <w:r>
        <w:rPr>
          <w:sz w:val="22"/>
          <w:szCs w:val="22"/>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pPr>
        <w:pStyle w:val="3"/>
        <w:numPr>
          <w:ilvl w:val="0"/>
          <w:numId w:val="119"/>
        </w:numPr>
        <w:tabs>
          <w:tab w:val="clear" w:pos="907"/>
        </w:tabs>
        <w:spacing w:before="60"/>
        <w:ind w:left="709" w:hanging="142"/>
        <w:jc w:val="both"/>
        <w:rPr>
          <w:sz w:val="22"/>
          <w:szCs w:val="22"/>
        </w:rPr>
      </w:pPr>
      <w:r>
        <w:rPr>
          <w:sz w:val="22"/>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pPr>
        <w:numPr>
          <w:ilvl w:val="2"/>
          <w:numId w:val="118"/>
        </w:numPr>
        <w:tabs>
          <w:tab w:val="left" w:pos="0"/>
          <w:tab w:val="left" w:pos="567"/>
        </w:tabs>
        <w:spacing w:before="120" w:after="120"/>
        <w:ind w:left="567" w:hanging="567"/>
        <w:rPr>
          <w:b/>
          <w:bCs/>
          <w:i/>
          <w:sz w:val="22"/>
          <w:szCs w:val="22"/>
        </w:rPr>
      </w:pPr>
      <w:r>
        <w:rPr>
          <w:b/>
          <w:bCs/>
          <w:i/>
          <w:sz w:val="22"/>
          <w:szCs w:val="22"/>
        </w:rPr>
        <w:t>Prix du marché</w:t>
      </w:r>
    </w:p>
    <w:p>
      <w:pPr>
        <w:tabs>
          <w:tab w:val="right" w:pos="0"/>
          <w:tab w:val="left" w:pos="142"/>
          <w:tab w:val="left" w:pos="851"/>
          <w:tab w:val="left" w:pos="993"/>
          <w:tab w:val="left" w:pos="1418"/>
        </w:tabs>
        <w:spacing w:after="120"/>
        <w:jc w:val="both"/>
        <w:rPr>
          <w:sz w:val="22"/>
          <w:szCs w:val="22"/>
        </w:rPr>
      </w:pPr>
      <w:r>
        <w:rPr>
          <w:sz w:val="22"/>
          <w:szCs w:val="22"/>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pPr>
        <w:numPr>
          <w:ilvl w:val="2"/>
          <w:numId w:val="118"/>
        </w:numPr>
        <w:tabs>
          <w:tab w:val="left" w:pos="0"/>
          <w:tab w:val="left" w:pos="567"/>
        </w:tabs>
        <w:spacing w:before="120" w:after="120"/>
        <w:ind w:left="567" w:hanging="567"/>
        <w:rPr>
          <w:b/>
          <w:bCs/>
          <w:i/>
          <w:sz w:val="22"/>
          <w:szCs w:val="22"/>
        </w:rPr>
      </w:pPr>
      <w:r>
        <w:rPr>
          <w:b/>
          <w:bCs/>
          <w:i/>
          <w:sz w:val="22"/>
          <w:szCs w:val="22"/>
        </w:rPr>
        <w:t>Définition du contenu des prix unitaires et forfaitaires</w:t>
      </w:r>
    </w:p>
    <w:p>
      <w:pPr>
        <w:tabs>
          <w:tab w:val="right" w:pos="0"/>
          <w:tab w:val="left" w:pos="142"/>
          <w:tab w:val="left" w:pos="851"/>
          <w:tab w:val="left" w:pos="993"/>
          <w:tab w:val="left" w:pos="1418"/>
        </w:tabs>
        <w:spacing w:after="120"/>
        <w:jc w:val="both"/>
        <w:rPr>
          <w:sz w:val="22"/>
          <w:szCs w:val="22"/>
        </w:rPr>
      </w:pPr>
      <w:r>
        <w:rPr>
          <w:sz w:val="22"/>
          <w:szCs w:val="22"/>
        </w:rPr>
        <w:t>Les prix unitaires et les prix à forfaits du marché comprennent :</w:t>
      </w:r>
    </w:p>
    <w:p>
      <w:pPr>
        <w:pStyle w:val="3"/>
        <w:numPr>
          <w:ilvl w:val="0"/>
          <w:numId w:val="119"/>
        </w:numPr>
        <w:tabs>
          <w:tab w:val="clear" w:pos="907"/>
        </w:tabs>
        <w:spacing w:before="60"/>
        <w:ind w:left="709" w:hanging="142"/>
        <w:jc w:val="both"/>
        <w:rPr>
          <w:sz w:val="22"/>
          <w:szCs w:val="22"/>
        </w:rPr>
      </w:pPr>
      <w:r>
        <w:rPr>
          <w:sz w:val="22"/>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pPr>
        <w:pStyle w:val="3"/>
        <w:numPr>
          <w:ilvl w:val="0"/>
          <w:numId w:val="119"/>
        </w:numPr>
        <w:tabs>
          <w:tab w:val="clear" w:pos="907"/>
        </w:tabs>
        <w:spacing w:before="60"/>
        <w:ind w:left="709" w:hanging="142"/>
        <w:jc w:val="both"/>
        <w:rPr>
          <w:sz w:val="22"/>
          <w:szCs w:val="22"/>
        </w:rPr>
      </w:pPr>
      <w:r>
        <w:rPr>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pPr>
        <w:spacing w:before="120" w:after="120"/>
        <w:jc w:val="both"/>
        <w:rPr>
          <w:sz w:val="22"/>
          <w:szCs w:val="22"/>
        </w:rPr>
      </w:pPr>
      <w:r>
        <w:rPr>
          <w:sz w:val="22"/>
          <w:szCs w:val="22"/>
        </w:rPr>
        <w:t>Sont également inclus:</w:t>
      </w:r>
    </w:p>
    <w:p>
      <w:pPr>
        <w:pStyle w:val="3"/>
        <w:numPr>
          <w:ilvl w:val="0"/>
          <w:numId w:val="119"/>
        </w:numPr>
        <w:tabs>
          <w:tab w:val="clear" w:pos="907"/>
        </w:tabs>
        <w:spacing w:before="60"/>
        <w:ind w:left="709" w:hanging="284"/>
        <w:jc w:val="both"/>
        <w:rPr>
          <w:sz w:val="22"/>
          <w:szCs w:val="22"/>
        </w:rPr>
      </w:pPr>
      <w:r>
        <w:rPr>
          <w:sz w:val="22"/>
          <w:szCs w:val="22"/>
        </w:rPr>
        <w:t>La préparation du projet et dessins d'exécution, ainsi que tous frais personnel et de main-d’œuvre y relatifs, les redevances relatives à l'application de brevets ou de licences ;</w:t>
      </w:r>
    </w:p>
    <w:p>
      <w:pPr>
        <w:pStyle w:val="3"/>
        <w:numPr>
          <w:ilvl w:val="0"/>
          <w:numId w:val="119"/>
        </w:numPr>
        <w:tabs>
          <w:tab w:val="clear" w:pos="907"/>
        </w:tabs>
        <w:spacing w:before="60"/>
        <w:ind w:left="709" w:hanging="284"/>
        <w:jc w:val="both"/>
        <w:rPr>
          <w:sz w:val="22"/>
          <w:szCs w:val="22"/>
        </w:rPr>
      </w:pPr>
      <w:r>
        <w:rPr>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pPr>
        <w:pStyle w:val="3"/>
        <w:numPr>
          <w:ilvl w:val="0"/>
          <w:numId w:val="119"/>
        </w:numPr>
        <w:tabs>
          <w:tab w:val="clear" w:pos="907"/>
        </w:tabs>
        <w:spacing w:before="60"/>
        <w:ind w:left="709" w:hanging="284"/>
        <w:jc w:val="both"/>
        <w:rPr>
          <w:sz w:val="22"/>
          <w:szCs w:val="22"/>
        </w:rPr>
      </w:pPr>
      <w:r>
        <w:rPr>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pPr>
        <w:numPr>
          <w:ilvl w:val="2"/>
          <w:numId w:val="118"/>
        </w:numPr>
        <w:tabs>
          <w:tab w:val="left" w:pos="0"/>
          <w:tab w:val="left" w:pos="567"/>
        </w:tabs>
        <w:spacing w:before="120" w:after="120"/>
        <w:ind w:left="567" w:hanging="567"/>
        <w:rPr>
          <w:b/>
          <w:bCs/>
          <w:i/>
          <w:sz w:val="22"/>
          <w:szCs w:val="22"/>
        </w:rPr>
      </w:pPr>
      <w:r>
        <w:rPr>
          <w:b/>
          <w:bCs/>
          <w:i/>
          <w:sz w:val="22"/>
          <w:szCs w:val="22"/>
        </w:rPr>
        <w:t>Visite des lieux</w:t>
      </w:r>
    </w:p>
    <w:p>
      <w:pPr>
        <w:spacing w:after="120"/>
        <w:jc w:val="both"/>
        <w:rPr>
          <w:sz w:val="22"/>
          <w:szCs w:val="22"/>
        </w:rPr>
      </w:pPr>
      <w:r>
        <w:rPr>
          <w:sz w:val="22"/>
          <w:szCs w:val="22"/>
        </w:rPr>
        <w:t>Avant la remise de son engagement, le Cocontractant est réputé:</w:t>
      </w:r>
    </w:p>
    <w:p>
      <w:pPr>
        <w:pStyle w:val="3"/>
        <w:numPr>
          <w:ilvl w:val="0"/>
          <w:numId w:val="119"/>
        </w:numPr>
        <w:tabs>
          <w:tab w:val="clear" w:pos="907"/>
        </w:tabs>
        <w:ind w:left="709" w:hanging="284"/>
        <w:jc w:val="both"/>
        <w:rPr>
          <w:sz w:val="22"/>
          <w:szCs w:val="22"/>
        </w:rPr>
      </w:pPr>
      <w:r>
        <w:rPr>
          <w:sz w:val="22"/>
          <w:szCs w:val="22"/>
        </w:rPr>
        <w:t>Avoir procédé à une visite du site et avoir pris parfaite connaissance de toutes les conditions physiques et toutes les sujétions relatives aux lieux des travaux et aux accès et abords du chantier ;</w:t>
      </w:r>
    </w:p>
    <w:p>
      <w:pPr>
        <w:pStyle w:val="3"/>
        <w:numPr>
          <w:ilvl w:val="0"/>
          <w:numId w:val="119"/>
        </w:numPr>
        <w:tabs>
          <w:tab w:val="clear" w:pos="907"/>
        </w:tabs>
        <w:spacing w:before="60"/>
        <w:ind w:left="709" w:hanging="284"/>
        <w:jc w:val="both"/>
        <w:rPr>
          <w:sz w:val="22"/>
          <w:szCs w:val="22"/>
        </w:rPr>
      </w:pPr>
      <w:r>
        <w:rPr>
          <w:sz w:val="22"/>
          <w:szCs w:val="22"/>
        </w:rPr>
        <w:t>Avoir apprécié les particularités et les contraintes d’exécution des travaux, ainsi que les conditions d’organisation et d’approvisionnement du chantier ;</w:t>
      </w:r>
    </w:p>
    <w:p>
      <w:pPr>
        <w:pStyle w:val="3"/>
        <w:numPr>
          <w:ilvl w:val="0"/>
          <w:numId w:val="119"/>
        </w:numPr>
        <w:tabs>
          <w:tab w:val="clear" w:pos="907"/>
        </w:tabs>
        <w:spacing w:before="60"/>
        <w:ind w:left="709" w:hanging="284"/>
        <w:jc w:val="both"/>
        <w:rPr>
          <w:sz w:val="22"/>
          <w:szCs w:val="22"/>
        </w:rPr>
      </w:pPr>
      <w:r>
        <w:rPr>
          <w:sz w:val="22"/>
          <w:szCs w:val="22"/>
        </w:rPr>
        <w:t>S’être procuré toutes les informations concernant les risques, aléas et circonstances susceptibles d'influencer le contenu de son offre.</w:t>
      </w:r>
    </w:p>
    <w:p>
      <w:pPr>
        <w:numPr>
          <w:ilvl w:val="0"/>
          <w:numId w:val="117"/>
        </w:numPr>
        <w:spacing w:before="120" w:after="120"/>
        <w:ind w:left="426" w:hanging="426"/>
        <w:jc w:val="both"/>
        <w:rPr>
          <w:rFonts w:eastAsia="Batang"/>
          <w:b/>
          <w:sz w:val="22"/>
          <w:szCs w:val="22"/>
        </w:rPr>
      </w:pPr>
      <w:r>
        <w:rPr>
          <w:rFonts w:eastAsia="Batang"/>
          <w:b/>
          <w:sz w:val="22"/>
          <w:szCs w:val="22"/>
        </w:rPr>
        <w:t>TRAVAUX PREPARATOIRES</w:t>
      </w:r>
    </w:p>
    <w:p>
      <w:pPr>
        <w:numPr>
          <w:ilvl w:val="1"/>
          <w:numId w:val="120"/>
        </w:numPr>
        <w:spacing w:before="120" w:after="120"/>
        <w:ind w:hanging="792"/>
        <w:jc w:val="both"/>
        <w:rPr>
          <w:rFonts w:eastAsia="Batang"/>
          <w:b/>
          <w:sz w:val="22"/>
          <w:szCs w:val="22"/>
        </w:rPr>
      </w:pPr>
      <w:r>
        <w:rPr>
          <w:rFonts w:eastAsia="Batang"/>
          <w:b/>
          <w:sz w:val="22"/>
          <w:szCs w:val="22"/>
        </w:rPr>
        <w:t>Travaux préliminaires</w:t>
      </w:r>
    </w:p>
    <w:p>
      <w:pPr>
        <w:tabs>
          <w:tab w:val="right" w:pos="0"/>
          <w:tab w:val="left" w:pos="142"/>
          <w:tab w:val="left" w:pos="851"/>
          <w:tab w:val="left" w:pos="993"/>
          <w:tab w:val="left" w:pos="1418"/>
        </w:tabs>
        <w:spacing w:before="120" w:after="120"/>
        <w:jc w:val="both"/>
        <w:rPr>
          <w:sz w:val="22"/>
          <w:szCs w:val="22"/>
        </w:rPr>
      </w:pPr>
      <w:r>
        <w:rPr>
          <w:sz w:val="22"/>
          <w:szCs w:val="22"/>
        </w:rPr>
        <w:t xml:space="preserve">Les travaux préliminaires comprennent : </w:t>
      </w:r>
    </w:p>
    <w:p>
      <w:pPr>
        <w:pStyle w:val="410"/>
        <w:numPr>
          <w:ilvl w:val="0"/>
          <w:numId w:val="121"/>
        </w:numPr>
        <w:tabs>
          <w:tab w:val="right" w:pos="0"/>
          <w:tab w:val="left" w:pos="142"/>
          <w:tab w:val="left" w:pos="851"/>
          <w:tab w:val="left" w:pos="993"/>
          <w:tab w:val="left" w:pos="1418"/>
        </w:tabs>
        <w:spacing w:before="120" w:after="120"/>
        <w:jc w:val="both"/>
        <w:rPr>
          <w:sz w:val="22"/>
          <w:szCs w:val="22"/>
        </w:rPr>
      </w:pPr>
      <w:r>
        <w:rPr>
          <w:sz w:val="22"/>
          <w:szCs w:val="22"/>
        </w:rPr>
        <w:t>Installation de chantier, y compris l’amenée et le repli de toutes les installations, matériels et équipements nécessaires à la réalisation, au suivi et au contrôle par le Cocontractant de la qualité des ouvrages ;</w:t>
      </w:r>
    </w:p>
    <w:p>
      <w:pPr>
        <w:pStyle w:val="410"/>
        <w:numPr>
          <w:ilvl w:val="0"/>
          <w:numId w:val="121"/>
        </w:numPr>
        <w:tabs>
          <w:tab w:val="right" w:pos="0"/>
          <w:tab w:val="left" w:pos="142"/>
          <w:tab w:val="left" w:pos="851"/>
          <w:tab w:val="left" w:pos="993"/>
          <w:tab w:val="left" w:pos="1418"/>
        </w:tabs>
        <w:spacing w:before="120" w:after="120"/>
        <w:jc w:val="both"/>
        <w:rPr>
          <w:sz w:val="22"/>
          <w:szCs w:val="22"/>
        </w:rPr>
      </w:pPr>
      <w:r>
        <w:rPr>
          <w:sz w:val="22"/>
          <w:szCs w:val="22"/>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du Marché, du délai de réalisation ;</w:t>
      </w:r>
    </w:p>
    <w:p>
      <w:pPr>
        <w:pStyle w:val="410"/>
        <w:numPr>
          <w:ilvl w:val="0"/>
          <w:numId w:val="121"/>
        </w:numPr>
        <w:tabs>
          <w:tab w:val="right" w:pos="0"/>
          <w:tab w:val="left" w:pos="142"/>
          <w:tab w:val="left" w:pos="851"/>
          <w:tab w:val="left" w:pos="993"/>
          <w:tab w:val="left" w:pos="1418"/>
        </w:tabs>
        <w:spacing w:before="120" w:after="120"/>
        <w:jc w:val="both"/>
        <w:rPr>
          <w:sz w:val="22"/>
          <w:szCs w:val="22"/>
        </w:rPr>
      </w:pPr>
      <w:r>
        <w:rPr>
          <w:sz w:val="22"/>
          <w:szCs w:val="22"/>
        </w:rPr>
        <w:t>L’implantation des ouvrages à réaliser et des zones de manœuvre, de parking, de dépôt des matériaux et des déchets ;</w:t>
      </w:r>
    </w:p>
    <w:p>
      <w:pPr>
        <w:pStyle w:val="410"/>
        <w:numPr>
          <w:ilvl w:val="0"/>
          <w:numId w:val="121"/>
        </w:numPr>
        <w:tabs>
          <w:tab w:val="right" w:pos="0"/>
          <w:tab w:val="left" w:pos="142"/>
          <w:tab w:val="left" w:pos="851"/>
          <w:tab w:val="left" w:pos="993"/>
          <w:tab w:val="left" w:pos="1418"/>
        </w:tabs>
        <w:spacing w:before="120" w:after="120"/>
        <w:jc w:val="both"/>
        <w:rPr>
          <w:sz w:val="22"/>
          <w:szCs w:val="22"/>
        </w:rPr>
      </w:pPr>
      <w:r>
        <w:rPr>
          <w:sz w:val="22"/>
          <w:szCs w:val="22"/>
        </w:rPr>
        <w:t>La construction de la clôture, de la baraque de chantier, des magasins de stockage et d’une fosse septique pour les besoins du chantier ;</w:t>
      </w:r>
    </w:p>
    <w:p>
      <w:pPr>
        <w:pStyle w:val="3"/>
        <w:numPr>
          <w:ilvl w:val="0"/>
          <w:numId w:val="119"/>
        </w:numPr>
        <w:tabs>
          <w:tab w:val="clear" w:pos="907"/>
        </w:tabs>
        <w:spacing w:before="60"/>
        <w:ind w:left="993" w:hanging="340"/>
        <w:jc w:val="both"/>
        <w:rPr>
          <w:sz w:val="22"/>
          <w:szCs w:val="22"/>
        </w:rPr>
      </w:pPr>
      <w:r>
        <w:rPr>
          <w:sz w:val="22"/>
          <w:szCs w:val="22"/>
        </w:rPr>
        <w:t>La construction le cas échéant des ateliers de préfabrication (menuiserie, aciers, etc.) ;</w:t>
      </w:r>
    </w:p>
    <w:p>
      <w:pPr>
        <w:pStyle w:val="3"/>
        <w:numPr>
          <w:ilvl w:val="0"/>
          <w:numId w:val="119"/>
        </w:numPr>
        <w:tabs>
          <w:tab w:val="clear" w:pos="907"/>
        </w:tabs>
        <w:spacing w:before="60"/>
        <w:ind w:left="993" w:hanging="340"/>
        <w:jc w:val="both"/>
        <w:rPr>
          <w:sz w:val="22"/>
          <w:szCs w:val="22"/>
        </w:rPr>
      </w:pPr>
      <w:r>
        <w:rPr>
          <w:sz w:val="22"/>
          <w:szCs w:val="22"/>
        </w:rPr>
        <w:t>La mise en place le cas échéant d’un service d’entretien et de gardiennage ;</w:t>
      </w:r>
    </w:p>
    <w:p>
      <w:pPr>
        <w:pStyle w:val="3"/>
        <w:numPr>
          <w:ilvl w:val="0"/>
          <w:numId w:val="119"/>
        </w:numPr>
        <w:tabs>
          <w:tab w:val="clear" w:pos="907"/>
        </w:tabs>
        <w:spacing w:before="60"/>
        <w:ind w:left="993" w:hanging="340"/>
        <w:jc w:val="both"/>
        <w:rPr>
          <w:sz w:val="22"/>
          <w:szCs w:val="22"/>
        </w:rPr>
      </w:pPr>
      <w:r>
        <w:rPr>
          <w:sz w:val="22"/>
          <w:szCs w:val="22"/>
        </w:rPr>
        <w:t>Le branchement éventuel provisoire du chantier aux réseaux d’eau et d’électricité ;</w:t>
      </w:r>
    </w:p>
    <w:p>
      <w:pPr>
        <w:pStyle w:val="3"/>
        <w:numPr>
          <w:ilvl w:val="0"/>
          <w:numId w:val="119"/>
        </w:numPr>
        <w:tabs>
          <w:tab w:val="clear" w:pos="907"/>
        </w:tabs>
        <w:spacing w:before="60"/>
        <w:ind w:left="993" w:hanging="340"/>
        <w:jc w:val="both"/>
        <w:rPr>
          <w:sz w:val="22"/>
          <w:szCs w:val="22"/>
        </w:rPr>
      </w:pPr>
      <w:r>
        <w:rPr>
          <w:sz w:val="22"/>
          <w:szCs w:val="22"/>
        </w:rPr>
        <w:t>L’exécution des études techniques complémentaires et l’élaboration des plans d’exécutions avant le démarrage des travaux, et l’élaboration des plans de récolement après achèvement des travaux.</w:t>
      </w:r>
    </w:p>
    <w:p>
      <w:pPr>
        <w:numPr>
          <w:ilvl w:val="1"/>
          <w:numId w:val="120"/>
        </w:numPr>
        <w:spacing w:before="120" w:after="120"/>
        <w:ind w:hanging="792"/>
        <w:jc w:val="both"/>
        <w:rPr>
          <w:rFonts w:eastAsia="Batang"/>
          <w:b/>
          <w:sz w:val="22"/>
          <w:szCs w:val="22"/>
        </w:rPr>
      </w:pPr>
      <w:r>
        <w:rPr>
          <w:rFonts w:eastAsia="Batang"/>
          <w:b/>
          <w:sz w:val="22"/>
          <w:szCs w:val="22"/>
        </w:rPr>
        <w:t>Sécurité et surveillance des travaux</w:t>
      </w:r>
    </w:p>
    <w:p>
      <w:pPr>
        <w:tabs>
          <w:tab w:val="right" w:pos="0"/>
          <w:tab w:val="left" w:pos="142"/>
          <w:tab w:val="left" w:pos="851"/>
          <w:tab w:val="left" w:pos="993"/>
          <w:tab w:val="left" w:pos="1418"/>
        </w:tabs>
        <w:spacing w:before="120" w:after="120"/>
        <w:jc w:val="both"/>
        <w:rPr>
          <w:sz w:val="22"/>
          <w:szCs w:val="22"/>
        </w:rPr>
      </w:pPr>
      <w:r>
        <w:rPr>
          <w:sz w:val="22"/>
          <w:szCs w:val="22"/>
        </w:rPr>
        <w:t>Le Cocontractant est responsable de la surveillance des travaux pendant toute la durée du chantier et jusqu’à la réception définitive.</w:t>
      </w:r>
    </w:p>
    <w:p>
      <w:pPr>
        <w:tabs>
          <w:tab w:val="right" w:pos="0"/>
          <w:tab w:val="left" w:pos="142"/>
          <w:tab w:val="left" w:pos="851"/>
          <w:tab w:val="left" w:pos="993"/>
          <w:tab w:val="left" w:pos="1418"/>
        </w:tabs>
        <w:spacing w:before="120" w:after="120"/>
        <w:jc w:val="both"/>
        <w:rPr>
          <w:sz w:val="22"/>
          <w:szCs w:val="22"/>
        </w:rPr>
      </w:pPr>
      <w:r>
        <w:rPr>
          <w:sz w:val="22"/>
          <w:szCs w:val="22"/>
        </w:rPr>
        <w:t>Le Cocontractant veille à fournir tous les équipements nécessaires pour assurer la sécurité des travailleurs et des visiteurs autorisés sur le chantier, conformément aux dispositions prévues par les lois en vigueur.</w:t>
      </w:r>
    </w:p>
    <w:p>
      <w:pPr>
        <w:tabs>
          <w:tab w:val="right" w:pos="0"/>
          <w:tab w:val="left" w:pos="142"/>
          <w:tab w:val="left" w:pos="851"/>
          <w:tab w:val="left" w:pos="993"/>
          <w:tab w:val="left" w:pos="1418"/>
        </w:tabs>
        <w:spacing w:before="120" w:after="120"/>
        <w:jc w:val="both"/>
        <w:rPr>
          <w:sz w:val="22"/>
          <w:szCs w:val="22"/>
        </w:rPr>
      </w:pPr>
      <w:r>
        <w:rPr>
          <w:sz w:val="22"/>
          <w:szCs w:val="22"/>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pPr>
        <w:tabs>
          <w:tab w:val="right" w:pos="0"/>
          <w:tab w:val="left" w:pos="142"/>
          <w:tab w:val="left" w:pos="851"/>
          <w:tab w:val="left" w:pos="993"/>
          <w:tab w:val="left" w:pos="1418"/>
        </w:tabs>
        <w:spacing w:before="120" w:after="120"/>
        <w:jc w:val="both"/>
        <w:rPr>
          <w:sz w:val="22"/>
          <w:szCs w:val="22"/>
        </w:rPr>
      </w:pPr>
      <w:r>
        <w:rPr>
          <w:sz w:val="22"/>
          <w:szCs w:val="22"/>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pPr>
        <w:numPr>
          <w:ilvl w:val="1"/>
          <w:numId w:val="120"/>
        </w:numPr>
        <w:spacing w:before="120" w:after="120"/>
        <w:ind w:hanging="792"/>
        <w:jc w:val="both"/>
        <w:rPr>
          <w:rFonts w:eastAsia="Batang"/>
          <w:b/>
          <w:sz w:val="22"/>
          <w:szCs w:val="22"/>
        </w:rPr>
      </w:pPr>
      <w:r>
        <w:rPr>
          <w:rFonts w:eastAsia="Batang"/>
          <w:b/>
          <w:sz w:val="22"/>
          <w:szCs w:val="22"/>
        </w:rPr>
        <w:t>Gardiennage et clôture provisoire de chantier</w:t>
      </w:r>
    </w:p>
    <w:p>
      <w:pPr>
        <w:tabs>
          <w:tab w:val="right" w:pos="0"/>
          <w:tab w:val="left" w:pos="142"/>
          <w:tab w:val="left" w:pos="851"/>
          <w:tab w:val="left" w:pos="993"/>
          <w:tab w:val="left" w:pos="1418"/>
        </w:tabs>
        <w:spacing w:before="120" w:after="120"/>
        <w:jc w:val="both"/>
        <w:rPr>
          <w:sz w:val="22"/>
          <w:szCs w:val="22"/>
        </w:rPr>
      </w:pPr>
      <w:r>
        <w:rPr>
          <w:sz w:val="22"/>
          <w:szCs w:val="22"/>
        </w:rPr>
        <w:t>Le Cocontractant est responsable du gardiennage du chantier, de jour comme de nuit pendant toute la durée du chantier et jusqu’à la réception provisoire.</w:t>
      </w:r>
    </w:p>
    <w:p>
      <w:pPr>
        <w:tabs>
          <w:tab w:val="right" w:pos="0"/>
          <w:tab w:val="left" w:pos="142"/>
          <w:tab w:val="left" w:pos="851"/>
          <w:tab w:val="left" w:pos="993"/>
          <w:tab w:val="left" w:pos="1418"/>
        </w:tabs>
        <w:spacing w:before="120" w:after="120"/>
        <w:jc w:val="both"/>
        <w:rPr>
          <w:sz w:val="22"/>
          <w:szCs w:val="22"/>
        </w:rPr>
      </w:pPr>
      <w:r>
        <w:rPr>
          <w:sz w:val="22"/>
          <w:szCs w:val="22"/>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pPr>
        <w:tabs>
          <w:tab w:val="right" w:pos="0"/>
          <w:tab w:val="left" w:pos="142"/>
          <w:tab w:val="left" w:pos="851"/>
          <w:tab w:val="left" w:pos="993"/>
          <w:tab w:val="left" w:pos="1418"/>
        </w:tabs>
        <w:spacing w:before="120" w:after="120"/>
        <w:jc w:val="both"/>
        <w:rPr>
          <w:sz w:val="22"/>
          <w:szCs w:val="22"/>
        </w:rPr>
      </w:pPr>
      <w:r>
        <w:rPr>
          <w:sz w:val="22"/>
          <w:szCs w:val="22"/>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pPr>
        <w:numPr>
          <w:ilvl w:val="1"/>
          <w:numId w:val="120"/>
        </w:numPr>
        <w:spacing w:before="120" w:after="120"/>
        <w:ind w:hanging="792"/>
        <w:jc w:val="both"/>
        <w:rPr>
          <w:rFonts w:eastAsia="Batang"/>
          <w:b/>
          <w:sz w:val="22"/>
          <w:szCs w:val="22"/>
        </w:rPr>
      </w:pPr>
      <w:r>
        <w:rPr>
          <w:rFonts w:eastAsia="Batang"/>
          <w:b/>
          <w:sz w:val="22"/>
          <w:szCs w:val="22"/>
        </w:rPr>
        <w:t xml:space="preserve">Hygiène et entretien des voies d’accès au chantier </w:t>
      </w:r>
    </w:p>
    <w:p>
      <w:pPr>
        <w:tabs>
          <w:tab w:val="right" w:pos="0"/>
          <w:tab w:val="left" w:pos="142"/>
          <w:tab w:val="left" w:pos="851"/>
          <w:tab w:val="left" w:pos="993"/>
          <w:tab w:val="left" w:pos="1418"/>
        </w:tabs>
        <w:spacing w:after="120"/>
        <w:jc w:val="both"/>
        <w:rPr>
          <w:sz w:val="22"/>
          <w:szCs w:val="22"/>
        </w:rPr>
      </w:pPr>
      <w:r>
        <w:rPr>
          <w:sz w:val="22"/>
          <w:szCs w:val="22"/>
        </w:rPr>
        <w:t>Le Cocontractant est responsable de l’entretien ordinaire des voies d’accès au chantier et du nettoyage permanent du site.</w:t>
      </w:r>
    </w:p>
    <w:p>
      <w:pPr>
        <w:tabs>
          <w:tab w:val="right" w:pos="0"/>
          <w:tab w:val="left" w:pos="142"/>
          <w:tab w:val="left" w:pos="851"/>
          <w:tab w:val="left" w:pos="993"/>
          <w:tab w:val="left" w:pos="1418"/>
        </w:tabs>
        <w:spacing w:after="120"/>
        <w:jc w:val="both"/>
        <w:rPr>
          <w:sz w:val="22"/>
          <w:szCs w:val="22"/>
        </w:rPr>
      </w:pPr>
      <w:r>
        <w:rPr>
          <w:sz w:val="22"/>
          <w:szCs w:val="22"/>
        </w:rPr>
        <w:t xml:space="preserve">Le Cocontractant veille à ne pas polluer le milieu naturel environnant avec des déchets non biodégradables. Les déchets sont stockés dans une zone précise du chantier et détruits sur place. </w:t>
      </w:r>
    </w:p>
    <w:p>
      <w:pPr>
        <w:numPr>
          <w:ilvl w:val="1"/>
          <w:numId w:val="120"/>
        </w:numPr>
        <w:spacing w:before="120" w:after="120"/>
        <w:ind w:hanging="792"/>
        <w:jc w:val="both"/>
        <w:rPr>
          <w:rFonts w:eastAsia="Batang"/>
          <w:b/>
          <w:sz w:val="22"/>
          <w:szCs w:val="22"/>
        </w:rPr>
      </w:pPr>
      <w:r>
        <w:rPr>
          <w:rFonts w:eastAsia="Batang"/>
          <w:b/>
          <w:sz w:val="22"/>
          <w:szCs w:val="22"/>
        </w:rPr>
        <w:t>Baraque de chantier et magasins de stockage</w:t>
      </w:r>
    </w:p>
    <w:p>
      <w:pPr>
        <w:tabs>
          <w:tab w:val="right" w:pos="0"/>
          <w:tab w:val="left" w:pos="142"/>
          <w:tab w:val="left" w:pos="851"/>
          <w:tab w:val="left" w:pos="993"/>
          <w:tab w:val="left" w:pos="1418"/>
        </w:tabs>
        <w:spacing w:after="120"/>
        <w:jc w:val="both"/>
        <w:rPr>
          <w:sz w:val="22"/>
          <w:szCs w:val="22"/>
        </w:rPr>
      </w:pPr>
      <w:r>
        <w:rPr>
          <w:sz w:val="22"/>
          <w:szCs w:val="22"/>
        </w:rPr>
        <w:t xml:space="preserve">La baraque de chantier est construite en matériaux provisoires ou en éléments modulaires. Elle comporte : </w:t>
      </w:r>
    </w:p>
    <w:p>
      <w:pPr>
        <w:pStyle w:val="3"/>
        <w:numPr>
          <w:ilvl w:val="0"/>
          <w:numId w:val="119"/>
        </w:numPr>
        <w:tabs>
          <w:tab w:val="clear" w:pos="907"/>
        </w:tabs>
        <w:spacing w:before="60"/>
        <w:ind w:left="993" w:hanging="340"/>
        <w:jc w:val="both"/>
        <w:rPr>
          <w:sz w:val="22"/>
          <w:szCs w:val="22"/>
        </w:rPr>
      </w:pPr>
      <w:r>
        <w:rPr>
          <w:sz w:val="22"/>
          <w:szCs w:val="22"/>
        </w:rPr>
        <w:t>Un local servant pour les réunions de chantier et qui contient : une table de réunion, des chaises, une armoire, un tableau d’affichage ;</w:t>
      </w:r>
    </w:p>
    <w:p>
      <w:pPr>
        <w:pStyle w:val="3"/>
        <w:numPr>
          <w:ilvl w:val="0"/>
          <w:numId w:val="119"/>
        </w:numPr>
        <w:tabs>
          <w:tab w:val="clear" w:pos="907"/>
        </w:tabs>
        <w:spacing w:before="60"/>
        <w:ind w:left="993" w:hanging="340"/>
        <w:jc w:val="both"/>
        <w:rPr>
          <w:sz w:val="22"/>
          <w:szCs w:val="22"/>
        </w:rPr>
      </w:pPr>
      <w:r>
        <w:rPr>
          <w:sz w:val="22"/>
          <w:szCs w:val="22"/>
        </w:rPr>
        <w:t>Un ou plusieurs locaux de stockage à sec pour les matériaux sensibles à l’humidité, l’outillage et les appareils de chantiers.</w:t>
      </w:r>
    </w:p>
    <w:p>
      <w:pPr>
        <w:tabs>
          <w:tab w:val="right" w:pos="0"/>
          <w:tab w:val="left" w:pos="142"/>
          <w:tab w:val="left" w:pos="851"/>
          <w:tab w:val="left" w:pos="993"/>
          <w:tab w:val="left" w:pos="1418"/>
        </w:tabs>
        <w:spacing w:before="120" w:after="120"/>
        <w:jc w:val="both"/>
        <w:rPr>
          <w:sz w:val="22"/>
          <w:szCs w:val="22"/>
        </w:rPr>
      </w:pPr>
      <w:r>
        <w:rPr>
          <w:sz w:val="22"/>
          <w:szCs w:val="22"/>
        </w:rPr>
        <w:t>Le local du gardien et les latrines de chantier doivent être réalisés séparément mais à proximité : pour des raisons de sécurité concernant le gardien (maintien d’un foyer à flamme nue pouvant causer un incendie) et d’hygiène concernant les latrines.</w:t>
      </w:r>
    </w:p>
    <w:p>
      <w:pPr>
        <w:numPr>
          <w:ilvl w:val="1"/>
          <w:numId w:val="120"/>
        </w:numPr>
        <w:spacing w:before="120" w:after="120"/>
        <w:ind w:hanging="792"/>
        <w:jc w:val="both"/>
        <w:rPr>
          <w:rFonts w:eastAsia="Batang"/>
          <w:b/>
          <w:sz w:val="22"/>
          <w:szCs w:val="22"/>
        </w:rPr>
      </w:pPr>
      <w:r>
        <w:rPr>
          <w:rFonts w:eastAsia="Batang"/>
          <w:b/>
          <w:sz w:val="22"/>
          <w:szCs w:val="22"/>
        </w:rPr>
        <w:t>Accès provisoire à l’eau et à l’énergie</w:t>
      </w:r>
    </w:p>
    <w:p>
      <w:pPr>
        <w:tabs>
          <w:tab w:val="right" w:pos="0"/>
          <w:tab w:val="left" w:pos="142"/>
          <w:tab w:val="left" w:pos="851"/>
          <w:tab w:val="left" w:pos="993"/>
          <w:tab w:val="left" w:pos="1418"/>
        </w:tabs>
        <w:spacing w:after="120"/>
        <w:jc w:val="both"/>
        <w:rPr>
          <w:sz w:val="22"/>
          <w:szCs w:val="22"/>
        </w:rPr>
      </w:pPr>
      <w:r>
        <w:rPr>
          <w:sz w:val="22"/>
          <w:szCs w:val="22"/>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pPr>
        <w:tabs>
          <w:tab w:val="right" w:pos="0"/>
          <w:tab w:val="left" w:pos="142"/>
          <w:tab w:val="left" w:pos="851"/>
          <w:tab w:val="left" w:pos="993"/>
          <w:tab w:val="left" w:pos="1418"/>
        </w:tabs>
        <w:spacing w:after="120"/>
        <w:jc w:val="both"/>
        <w:rPr>
          <w:sz w:val="22"/>
          <w:szCs w:val="22"/>
        </w:rPr>
      </w:pPr>
      <w:r>
        <w:rPr>
          <w:sz w:val="22"/>
          <w:szCs w:val="22"/>
        </w:rPr>
        <w:t xml:space="preserve">Le Cocontractant veillera également à fournir au à l’Autorité Contractante, au Chef Service du Marché et à l’Ingénieur du Marché, des numéros de téléphone permettant de le joindre à tout moment, ainsi que le responsable des travaux. </w:t>
      </w:r>
    </w:p>
    <w:p>
      <w:pPr>
        <w:numPr>
          <w:ilvl w:val="1"/>
          <w:numId w:val="120"/>
        </w:numPr>
        <w:spacing w:before="120" w:after="120"/>
        <w:ind w:hanging="792"/>
        <w:jc w:val="both"/>
        <w:rPr>
          <w:rFonts w:eastAsia="Batang"/>
          <w:b/>
          <w:sz w:val="22"/>
          <w:szCs w:val="22"/>
        </w:rPr>
      </w:pPr>
      <w:r>
        <w:rPr>
          <w:rFonts w:eastAsia="Batang"/>
          <w:b/>
          <w:sz w:val="22"/>
          <w:szCs w:val="22"/>
        </w:rPr>
        <w:t>Projet d’exécution et agréments divers</w:t>
      </w:r>
    </w:p>
    <w:p>
      <w:pPr>
        <w:tabs>
          <w:tab w:val="right" w:pos="0"/>
          <w:tab w:val="left" w:pos="142"/>
          <w:tab w:val="left" w:pos="851"/>
          <w:tab w:val="left" w:pos="993"/>
          <w:tab w:val="left" w:pos="1418"/>
        </w:tabs>
        <w:spacing w:after="120"/>
        <w:jc w:val="both"/>
        <w:rPr>
          <w:sz w:val="22"/>
          <w:szCs w:val="22"/>
        </w:rPr>
      </w:pPr>
      <w:r>
        <w:rPr>
          <w:sz w:val="22"/>
          <w:szCs w:val="22"/>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pPr>
        <w:tabs>
          <w:tab w:val="right" w:pos="0"/>
          <w:tab w:val="left" w:pos="142"/>
          <w:tab w:val="left" w:pos="851"/>
          <w:tab w:val="left" w:pos="993"/>
          <w:tab w:val="left" w:pos="1418"/>
        </w:tabs>
        <w:spacing w:after="120"/>
        <w:jc w:val="both"/>
        <w:rPr>
          <w:sz w:val="22"/>
          <w:szCs w:val="22"/>
        </w:rPr>
      </w:pPr>
      <w:r>
        <w:rPr>
          <w:sz w:val="22"/>
          <w:szCs w:val="22"/>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pPr>
        <w:numPr>
          <w:ilvl w:val="1"/>
          <w:numId w:val="120"/>
        </w:numPr>
        <w:spacing w:before="120" w:after="120"/>
        <w:ind w:hanging="792"/>
        <w:jc w:val="both"/>
        <w:rPr>
          <w:rFonts w:eastAsia="Batang"/>
          <w:b/>
          <w:sz w:val="22"/>
          <w:szCs w:val="22"/>
        </w:rPr>
      </w:pPr>
      <w:r>
        <w:rPr>
          <w:rFonts w:eastAsia="Batang"/>
          <w:b/>
          <w:sz w:val="22"/>
          <w:szCs w:val="22"/>
        </w:rPr>
        <w:t>Dossier de récolement</w:t>
      </w:r>
    </w:p>
    <w:p>
      <w:pPr>
        <w:tabs>
          <w:tab w:val="right" w:pos="0"/>
          <w:tab w:val="left" w:pos="142"/>
          <w:tab w:val="left" w:pos="851"/>
          <w:tab w:val="left" w:pos="993"/>
          <w:tab w:val="left" w:pos="1418"/>
        </w:tabs>
        <w:spacing w:after="120"/>
        <w:jc w:val="both"/>
        <w:rPr>
          <w:sz w:val="22"/>
          <w:szCs w:val="22"/>
        </w:rPr>
      </w:pPr>
      <w:r>
        <w:rPr>
          <w:sz w:val="22"/>
          <w:szCs w:val="22"/>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w:t>
      </w:r>
    </w:p>
    <w:p>
      <w:pPr>
        <w:numPr>
          <w:ilvl w:val="1"/>
          <w:numId w:val="120"/>
        </w:numPr>
        <w:spacing w:before="120" w:after="120"/>
        <w:ind w:hanging="792"/>
        <w:jc w:val="both"/>
        <w:rPr>
          <w:rFonts w:eastAsia="Batang"/>
          <w:b/>
          <w:sz w:val="22"/>
          <w:szCs w:val="22"/>
        </w:rPr>
      </w:pPr>
      <w:r>
        <w:rPr>
          <w:rFonts w:eastAsia="Batang"/>
          <w:b/>
          <w:sz w:val="22"/>
          <w:szCs w:val="22"/>
        </w:rPr>
        <w:t>Reconnaissance des sols</w:t>
      </w:r>
    </w:p>
    <w:p>
      <w:pPr>
        <w:tabs>
          <w:tab w:val="right" w:pos="0"/>
          <w:tab w:val="left" w:pos="142"/>
          <w:tab w:val="left" w:pos="851"/>
          <w:tab w:val="left" w:pos="993"/>
          <w:tab w:val="left" w:pos="1418"/>
        </w:tabs>
        <w:spacing w:after="120"/>
        <w:jc w:val="both"/>
        <w:rPr>
          <w:sz w:val="22"/>
          <w:szCs w:val="22"/>
        </w:rPr>
      </w:pPr>
      <w:r>
        <w:rPr>
          <w:sz w:val="22"/>
          <w:szCs w:val="22"/>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pPr>
        <w:tabs>
          <w:tab w:val="right" w:pos="0"/>
          <w:tab w:val="left" w:pos="142"/>
          <w:tab w:val="left" w:pos="851"/>
          <w:tab w:val="left" w:pos="993"/>
          <w:tab w:val="left" w:pos="1418"/>
        </w:tabs>
        <w:spacing w:after="120"/>
        <w:jc w:val="both"/>
        <w:rPr>
          <w:sz w:val="22"/>
          <w:szCs w:val="22"/>
        </w:rPr>
      </w:pPr>
      <w:r>
        <w:rPr>
          <w:sz w:val="22"/>
          <w:szCs w:val="22"/>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pPr>
        <w:tabs>
          <w:tab w:val="right" w:pos="0"/>
          <w:tab w:val="left" w:pos="142"/>
          <w:tab w:val="left" w:pos="851"/>
          <w:tab w:val="left" w:pos="993"/>
          <w:tab w:val="left" w:pos="1418"/>
        </w:tabs>
        <w:spacing w:before="120" w:after="120"/>
        <w:jc w:val="both"/>
        <w:rPr>
          <w:sz w:val="22"/>
          <w:szCs w:val="22"/>
        </w:rPr>
      </w:pPr>
      <w:r>
        <w:rPr>
          <w:sz w:val="22"/>
          <w:szCs w:val="22"/>
        </w:rPr>
        <w:t>Le Cocontractant est également tenu de prendre toutes les dispositions nécessaires pour canaliser en tant que de besoin, les eaux naturelles qui traverseraient le site des travaux.</w:t>
      </w:r>
    </w:p>
    <w:p>
      <w:pPr>
        <w:numPr>
          <w:ilvl w:val="1"/>
          <w:numId w:val="120"/>
        </w:numPr>
        <w:spacing w:before="120" w:after="120"/>
        <w:ind w:hanging="792"/>
        <w:jc w:val="both"/>
        <w:rPr>
          <w:rFonts w:eastAsia="Batang"/>
          <w:b/>
          <w:sz w:val="22"/>
          <w:szCs w:val="22"/>
        </w:rPr>
      </w:pPr>
      <w:r>
        <w:rPr>
          <w:rFonts w:eastAsia="Batang"/>
          <w:b/>
          <w:sz w:val="22"/>
          <w:szCs w:val="22"/>
        </w:rPr>
        <w:t xml:space="preserve">Implantation </w:t>
      </w:r>
    </w:p>
    <w:p>
      <w:pPr>
        <w:tabs>
          <w:tab w:val="right" w:pos="0"/>
          <w:tab w:val="left" w:pos="142"/>
          <w:tab w:val="left" w:pos="851"/>
          <w:tab w:val="left" w:pos="993"/>
          <w:tab w:val="left" w:pos="1418"/>
        </w:tabs>
        <w:spacing w:after="120"/>
        <w:jc w:val="both"/>
        <w:rPr>
          <w:sz w:val="22"/>
          <w:szCs w:val="22"/>
        </w:rPr>
      </w:pPr>
      <w:r>
        <w:rPr>
          <w:sz w:val="22"/>
          <w:szCs w:val="22"/>
        </w:rPr>
        <w:t xml:space="preserve">Avant tous travaux de terrassement, le Cocontractant procède à l'implantation des surfaces à terrasser. </w:t>
      </w:r>
    </w:p>
    <w:p>
      <w:pPr>
        <w:tabs>
          <w:tab w:val="right" w:pos="0"/>
          <w:tab w:val="left" w:pos="142"/>
          <w:tab w:val="left" w:pos="851"/>
          <w:tab w:val="left" w:pos="993"/>
          <w:tab w:val="left" w:pos="1418"/>
        </w:tabs>
        <w:spacing w:after="120"/>
        <w:jc w:val="both"/>
        <w:rPr>
          <w:sz w:val="22"/>
          <w:szCs w:val="22"/>
        </w:rPr>
      </w:pPr>
      <w:r>
        <w:rPr>
          <w:sz w:val="22"/>
          <w:szCs w:val="22"/>
        </w:rPr>
        <w:t xml:space="preserve">Lors de l'installation du Cocontractant sur le chantier, le Maître d’œuvre lui notifie le plan général d'implantation des ouvrages et lui indique l'origine du nivellement ainsi que les repères et les bornes à partir desquelles il doit procéder au piquetage.  </w:t>
      </w:r>
    </w:p>
    <w:p>
      <w:pPr>
        <w:tabs>
          <w:tab w:val="right" w:pos="0"/>
          <w:tab w:val="left" w:pos="142"/>
          <w:tab w:val="left" w:pos="851"/>
          <w:tab w:val="left" w:pos="993"/>
          <w:tab w:val="left" w:pos="1418"/>
        </w:tabs>
        <w:spacing w:after="120"/>
        <w:jc w:val="both"/>
        <w:rPr>
          <w:sz w:val="22"/>
          <w:szCs w:val="22"/>
        </w:rPr>
      </w:pPr>
      <w:r>
        <w:rPr>
          <w:sz w:val="22"/>
          <w:szCs w:val="22"/>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pPr>
        <w:tabs>
          <w:tab w:val="right" w:pos="0"/>
          <w:tab w:val="left" w:pos="142"/>
          <w:tab w:val="left" w:pos="851"/>
          <w:tab w:val="left" w:pos="993"/>
          <w:tab w:val="left" w:pos="1418"/>
        </w:tabs>
        <w:spacing w:after="120"/>
        <w:jc w:val="both"/>
        <w:rPr>
          <w:sz w:val="22"/>
          <w:szCs w:val="22"/>
        </w:rPr>
      </w:pPr>
      <w:r>
        <w:rPr>
          <w:sz w:val="22"/>
          <w:szCs w:val="22"/>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pPr>
        <w:tabs>
          <w:tab w:val="right" w:pos="0"/>
          <w:tab w:val="left" w:pos="142"/>
          <w:tab w:val="left" w:pos="851"/>
          <w:tab w:val="left" w:pos="993"/>
          <w:tab w:val="left" w:pos="1418"/>
        </w:tabs>
        <w:spacing w:after="120"/>
        <w:jc w:val="both"/>
        <w:rPr>
          <w:sz w:val="22"/>
          <w:szCs w:val="22"/>
        </w:rPr>
      </w:pPr>
      <w:r>
        <w:rPr>
          <w:sz w:val="22"/>
          <w:szCs w:val="22"/>
        </w:rPr>
        <w:t>Le Cocontractant dispose d’un délai de 3 jours pour présenter ses observations sur la cohérence entre les indications fournies par les plans et les coordonnées des bornes et repères qui lui ont été indiquées.</w:t>
      </w:r>
    </w:p>
    <w:p>
      <w:pPr>
        <w:tabs>
          <w:tab w:val="right" w:pos="0"/>
          <w:tab w:val="left" w:pos="142"/>
          <w:tab w:val="left" w:pos="851"/>
          <w:tab w:val="left" w:pos="993"/>
          <w:tab w:val="left" w:pos="1418"/>
        </w:tabs>
        <w:spacing w:after="120"/>
        <w:jc w:val="both"/>
        <w:rPr>
          <w:sz w:val="22"/>
          <w:szCs w:val="22"/>
        </w:rPr>
      </w:pPr>
      <w:r>
        <w:rPr>
          <w:sz w:val="22"/>
          <w:szCs w:val="22"/>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pPr>
        <w:pStyle w:val="3"/>
        <w:numPr>
          <w:ilvl w:val="0"/>
          <w:numId w:val="122"/>
        </w:numPr>
        <w:spacing w:before="120" w:after="120"/>
        <w:rPr>
          <w:i/>
          <w:sz w:val="22"/>
          <w:szCs w:val="22"/>
          <w:u w:val="single"/>
        </w:rPr>
      </w:pPr>
      <w:r>
        <w:rPr>
          <w:i/>
          <w:sz w:val="22"/>
          <w:szCs w:val="22"/>
          <w:u w:val="single"/>
        </w:rPr>
        <w:t>Note importante</w:t>
      </w:r>
    </w:p>
    <w:p>
      <w:pPr>
        <w:tabs>
          <w:tab w:val="right" w:pos="0"/>
          <w:tab w:val="left" w:pos="142"/>
          <w:tab w:val="left" w:pos="851"/>
          <w:tab w:val="left" w:pos="993"/>
          <w:tab w:val="left" w:pos="1418"/>
        </w:tabs>
        <w:spacing w:after="120"/>
        <w:jc w:val="both"/>
        <w:rPr>
          <w:sz w:val="22"/>
          <w:szCs w:val="22"/>
        </w:rPr>
      </w:pPr>
      <w:r>
        <w:rPr>
          <w:sz w:val="22"/>
          <w:szCs w:val="22"/>
        </w:rPr>
        <w:t>L’implantation est faite sur la base des plans fournis lors de l’appel d’offres. Les repères sont posés par un géomètre ou un technicien qualifié agréé par le Maître d’œuvre à la charge du Cocontractant.</w:t>
      </w:r>
    </w:p>
    <w:p>
      <w:pPr>
        <w:numPr>
          <w:ilvl w:val="1"/>
          <w:numId w:val="120"/>
        </w:numPr>
        <w:spacing w:before="120" w:after="120"/>
        <w:ind w:hanging="792"/>
        <w:jc w:val="both"/>
        <w:rPr>
          <w:rFonts w:eastAsia="Batang"/>
          <w:b/>
          <w:sz w:val="22"/>
          <w:szCs w:val="22"/>
        </w:rPr>
      </w:pPr>
      <w:r>
        <w:rPr>
          <w:rFonts w:eastAsia="Batang"/>
          <w:b/>
          <w:sz w:val="22"/>
          <w:szCs w:val="22"/>
        </w:rPr>
        <w:t>Détournement des réseaux</w:t>
      </w:r>
    </w:p>
    <w:p>
      <w:pPr>
        <w:tabs>
          <w:tab w:val="right" w:pos="0"/>
          <w:tab w:val="left" w:pos="142"/>
          <w:tab w:val="left" w:pos="851"/>
          <w:tab w:val="left" w:pos="993"/>
          <w:tab w:val="left" w:pos="1418"/>
        </w:tabs>
        <w:spacing w:after="120"/>
        <w:jc w:val="both"/>
        <w:rPr>
          <w:sz w:val="22"/>
          <w:szCs w:val="22"/>
        </w:rPr>
      </w:pPr>
      <w:r>
        <w:rPr>
          <w:sz w:val="22"/>
          <w:szCs w:val="22"/>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pPr>
        <w:numPr>
          <w:ilvl w:val="0"/>
          <w:numId w:val="117"/>
        </w:numPr>
        <w:spacing w:before="120" w:after="120"/>
        <w:ind w:left="567" w:hanging="567"/>
        <w:jc w:val="both"/>
        <w:rPr>
          <w:rFonts w:eastAsia="Batang"/>
          <w:b/>
          <w:sz w:val="22"/>
          <w:szCs w:val="22"/>
        </w:rPr>
      </w:pPr>
      <w:r>
        <w:rPr>
          <w:rFonts w:eastAsia="Batang"/>
          <w:b/>
          <w:sz w:val="22"/>
          <w:szCs w:val="22"/>
        </w:rPr>
        <w:t>TERRASSEMENTS</w:t>
      </w:r>
    </w:p>
    <w:p>
      <w:pPr>
        <w:tabs>
          <w:tab w:val="right" w:pos="0"/>
          <w:tab w:val="left" w:pos="142"/>
          <w:tab w:val="left" w:pos="851"/>
          <w:tab w:val="left" w:pos="993"/>
          <w:tab w:val="left" w:pos="1418"/>
        </w:tabs>
        <w:spacing w:after="120"/>
        <w:jc w:val="both"/>
        <w:rPr>
          <w:sz w:val="22"/>
          <w:szCs w:val="22"/>
        </w:rPr>
      </w:pPr>
      <w:r>
        <w:rPr>
          <w:sz w:val="22"/>
          <w:szCs w:val="22"/>
        </w:rPr>
        <w:t xml:space="preserve">Les travaux de terrassements décrits dans le présent lot sont les opérations relatives au dégagement et au nettoyage du site, ainsi qu’à l’exécution des fouilles nécessaires à la mise en œuvre des fondations.  </w:t>
      </w:r>
    </w:p>
    <w:p>
      <w:pPr>
        <w:pStyle w:val="64"/>
        <w:numPr>
          <w:ilvl w:val="1"/>
          <w:numId w:val="123"/>
        </w:numPr>
        <w:tabs>
          <w:tab w:val="left" w:pos="709"/>
        </w:tabs>
        <w:spacing w:before="120" w:after="120"/>
        <w:ind w:hanging="792"/>
        <w:jc w:val="left"/>
        <w:rPr>
          <w:b/>
          <w:sz w:val="22"/>
          <w:szCs w:val="22"/>
        </w:rPr>
      </w:pPr>
      <w:r>
        <w:rPr>
          <w:b/>
          <w:sz w:val="22"/>
          <w:szCs w:val="22"/>
        </w:rPr>
        <w:t>Déboisage et débroussaillage</w:t>
      </w:r>
    </w:p>
    <w:p>
      <w:pPr>
        <w:tabs>
          <w:tab w:val="right" w:pos="0"/>
          <w:tab w:val="left" w:pos="142"/>
          <w:tab w:val="left" w:pos="851"/>
          <w:tab w:val="left" w:pos="993"/>
          <w:tab w:val="left" w:pos="1418"/>
        </w:tabs>
        <w:spacing w:after="120"/>
        <w:jc w:val="both"/>
        <w:rPr>
          <w:sz w:val="22"/>
          <w:szCs w:val="22"/>
        </w:rPr>
      </w:pPr>
      <w:r>
        <w:rPr>
          <w:sz w:val="22"/>
          <w:szCs w:val="22"/>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pPr>
        <w:pStyle w:val="64"/>
        <w:numPr>
          <w:ilvl w:val="1"/>
          <w:numId w:val="123"/>
        </w:numPr>
        <w:tabs>
          <w:tab w:val="left" w:pos="709"/>
        </w:tabs>
        <w:spacing w:before="120" w:after="120"/>
        <w:ind w:hanging="792"/>
        <w:jc w:val="left"/>
        <w:rPr>
          <w:b/>
          <w:sz w:val="22"/>
          <w:szCs w:val="22"/>
        </w:rPr>
      </w:pPr>
      <w:r>
        <w:rPr>
          <w:b/>
          <w:sz w:val="22"/>
          <w:szCs w:val="22"/>
        </w:rPr>
        <w:t>Décapages de terres végétales</w:t>
      </w:r>
    </w:p>
    <w:p>
      <w:pPr>
        <w:tabs>
          <w:tab w:val="right" w:pos="0"/>
          <w:tab w:val="left" w:pos="142"/>
          <w:tab w:val="left" w:pos="851"/>
          <w:tab w:val="left" w:pos="993"/>
          <w:tab w:val="left" w:pos="1418"/>
        </w:tabs>
        <w:spacing w:after="120"/>
        <w:jc w:val="both"/>
        <w:rPr>
          <w:sz w:val="22"/>
          <w:szCs w:val="22"/>
        </w:rPr>
      </w:pPr>
      <w:r>
        <w:rPr>
          <w:sz w:val="22"/>
          <w:szCs w:val="22"/>
        </w:rPr>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mécanique.  </w:t>
      </w:r>
    </w:p>
    <w:p>
      <w:pPr>
        <w:tabs>
          <w:tab w:val="right" w:pos="0"/>
          <w:tab w:val="left" w:pos="142"/>
          <w:tab w:val="left" w:pos="851"/>
          <w:tab w:val="left" w:pos="993"/>
          <w:tab w:val="left" w:pos="1418"/>
        </w:tabs>
        <w:spacing w:after="120"/>
        <w:jc w:val="both"/>
        <w:rPr>
          <w:sz w:val="22"/>
          <w:szCs w:val="22"/>
        </w:rPr>
      </w:pPr>
      <w:r>
        <w:rPr>
          <w:sz w:val="22"/>
          <w:szCs w:val="22"/>
        </w:rPr>
        <w:t>Les terres de mauvaise tenue et les débris végétaux sont évacués hors des limites du chantier, dans les zones agréées par l’Ingénieur du Marché.</w:t>
      </w:r>
    </w:p>
    <w:p>
      <w:pPr>
        <w:pStyle w:val="64"/>
        <w:numPr>
          <w:ilvl w:val="1"/>
          <w:numId w:val="123"/>
        </w:numPr>
        <w:tabs>
          <w:tab w:val="left" w:pos="709"/>
        </w:tabs>
        <w:spacing w:before="120" w:after="120"/>
        <w:ind w:hanging="792"/>
        <w:jc w:val="left"/>
        <w:rPr>
          <w:b/>
          <w:sz w:val="22"/>
          <w:szCs w:val="22"/>
        </w:rPr>
      </w:pPr>
      <w:r>
        <w:rPr>
          <w:b/>
          <w:sz w:val="22"/>
          <w:szCs w:val="22"/>
        </w:rPr>
        <w:t>Démolitions</w:t>
      </w:r>
    </w:p>
    <w:p>
      <w:pPr>
        <w:tabs>
          <w:tab w:val="right" w:pos="0"/>
          <w:tab w:val="left" w:pos="142"/>
          <w:tab w:val="left" w:pos="851"/>
          <w:tab w:val="left" w:pos="993"/>
          <w:tab w:val="left" w:pos="1418"/>
        </w:tabs>
        <w:spacing w:after="120"/>
        <w:jc w:val="both"/>
        <w:rPr>
          <w:sz w:val="22"/>
          <w:szCs w:val="22"/>
        </w:rPr>
      </w:pPr>
      <w:r>
        <w:rPr>
          <w:sz w:val="22"/>
          <w:szCs w:val="22"/>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pPr>
        <w:pStyle w:val="64"/>
        <w:numPr>
          <w:ilvl w:val="1"/>
          <w:numId w:val="123"/>
        </w:numPr>
        <w:tabs>
          <w:tab w:val="left" w:pos="709"/>
        </w:tabs>
        <w:spacing w:before="120" w:after="120"/>
        <w:ind w:hanging="792"/>
        <w:jc w:val="left"/>
        <w:rPr>
          <w:b/>
          <w:sz w:val="22"/>
          <w:szCs w:val="22"/>
        </w:rPr>
      </w:pPr>
      <w:r>
        <w:rPr>
          <w:b/>
          <w:sz w:val="22"/>
          <w:szCs w:val="22"/>
        </w:rPr>
        <w:t>Terrassements pour fouilles en rigoles et semelles isolées</w:t>
      </w:r>
    </w:p>
    <w:p>
      <w:pPr>
        <w:numPr>
          <w:ilvl w:val="0"/>
          <w:numId w:val="124"/>
        </w:numPr>
        <w:spacing w:before="120" w:after="120"/>
        <w:rPr>
          <w:b/>
          <w:i/>
          <w:sz w:val="22"/>
          <w:szCs w:val="22"/>
        </w:rPr>
      </w:pPr>
      <w:r>
        <w:rPr>
          <w:b/>
          <w:i/>
          <w:sz w:val="22"/>
          <w:szCs w:val="22"/>
        </w:rPr>
        <w:t>Généralités</w:t>
      </w:r>
    </w:p>
    <w:p>
      <w:pPr>
        <w:tabs>
          <w:tab w:val="right" w:pos="0"/>
          <w:tab w:val="left" w:pos="142"/>
          <w:tab w:val="left" w:pos="851"/>
          <w:tab w:val="left" w:pos="993"/>
          <w:tab w:val="left" w:pos="1418"/>
        </w:tabs>
        <w:spacing w:after="120"/>
        <w:jc w:val="both"/>
        <w:rPr>
          <w:sz w:val="22"/>
          <w:szCs w:val="22"/>
        </w:rPr>
      </w:pPr>
      <w:r>
        <w:rPr>
          <w:sz w:val="22"/>
          <w:szCs w:val="22"/>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pPr>
        <w:tabs>
          <w:tab w:val="right" w:pos="0"/>
          <w:tab w:val="left" w:pos="142"/>
          <w:tab w:val="left" w:pos="851"/>
          <w:tab w:val="left" w:pos="993"/>
          <w:tab w:val="left" w:pos="1418"/>
        </w:tabs>
        <w:spacing w:after="120"/>
        <w:jc w:val="both"/>
        <w:rPr>
          <w:sz w:val="22"/>
          <w:szCs w:val="22"/>
        </w:rPr>
      </w:pPr>
      <w:r>
        <w:rPr>
          <w:sz w:val="22"/>
          <w:szCs w:val="22"/>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pPr>
        <w:numPr>
          <w:ilvl w:val="0"/>
          <w:numId w:val="124"/>
        </w:numPr>
        <w:spacing w:before="120" w:after="120"/>
        <w:rPr>
          <w:b/>
          <w:i/>
          <w:sz w:val="22"/>
          <w:szCs w:val="22"/>
        </w:rPr>
      </w:pPr>
      <w:r>
        <w:rPr>
          <w:b/>
          <w:i/>
          <w:sz w:val="22"/>
          <w:szCs w:val="22"/>
        </w:rPr>
        <w:t>Etaiement et Blindage</w:t>
      </w:r>
    </w:p>
    <w:p>
      <w:pPr>
        <w:tabs>
          <w:tab w:val="right" w:pos="0"/>
          <w:tab w:val="left" w:pos="142"/>
          <w:tab w:val="left" w:pos="851"/>
          <w:tab w:val="left" w:pos="993"/>
          <w:tab w:val="left" w:pos="1418"/>
        </w:tabs>
        <w:spacing w:after="120"/>
        <w:jc w:val="both"/>
        <w:rPr>
          <w:sz w:val="22"/>
          <w:szCs w:val="22"/>
        </w:rPr>
      </w:pPr>
      <w:r>
        <w:rPr>
          <w:sz w:val="22"/>
          <w:szCs w:val="22"/>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pPr>
        <w:numPr>
          <w:ilvl w:val="0"/>
          <w:numId w:val="124"/>
        </w:numPr>
        <w:spacing w:before="120" w:after="120"/>
        <w:rPr>
          <w:b/>
          <w:i/>
          <w:sz w:val="22"/>
          <w:szCs w:val="22"/>
        </w:rPr>
      </w:pPr>
      <w:r>
        <w:rPr>
          <w:b/>
          <w:i/>
          <w:sz w:val="22"/>
          <w:szCs w:val="22"/>
        </w:rPr>
        <w:t>Inspection des fonds de fouilles</w:t>
      </w:r>
    </w:p>
    <w:p>
      <w:pPr>
        <w:tabs>
          <w:tab w:val="right" w:pos="0"/>
          <w:tab w:val="left" w:pos="142"/>
          <w:tab w:val="left" w:pos="851"/>
          <w:tab w:val="left" w:pos="993"/>
          <w:tab w:val="left" w:pos="1418"/>
        </w:tabs>
        <w:spacing w:after="120"/>
        <w:jc w:val="both"/>
        <w:rPr>
          <w:sz w:val="22"/>
          <w:szCs w:val="22"/>
        </w:rPr>
      </w:pPr>
      <w:r>
        <w:rPr>
          <w:sz w:val="22"/>
          <w:szCs w:val="22"/>
        </w:rPr>
        <w:t>Aucune fouille ne peut être remblayée ou bétonné sans l’accord préalable de l’Ingénieur du Marché.</w:t>
      </w:r>
    </w:p>
    <w:p>
      <w:pPr>
        <w:numPr>
          <w:ilvl w:val="0"/>
          <w:numId w:val="124"/>
        </w:numPr>
        <w:spacing w:before="120" w:after="120"/>
        <w:rPr>
          <w:b/>
          <w:i/>
          <w:sz w:val="22"/>
          <w:szCs w:val="22"/>
        </w:rPr>
      </w:pPr>
      <w:r>
        <w:rPr>
          <w:b/>
          <w:i/>
          <w:sz w:val="22"/>
          <w:szCs w:val="22"/>
        </w:rPr>
        <w:t>Evacuation des déblais</w:t>
      </w:r>
    </w:p>
    <w:p>
      <w:pPr>
        <w:tabs>
          <w:tab w:val="right" w:pos="0"/>
          <w:tab w:val="left" w:pos="142"/>
          <w:tab w:val="left" w:pos="851"/>
          <w:tab w:val="left" w:pos="993"/>
          <w:tab w:val="left" w:pos="1418"/>
        </w:tabs>
        <w:spacing w:after="120"/>
        <w:jc w:val="both"/>
        <w:rPr>
          <w:sz w:val="22"/>
          <w:szCs w:val="22"/>
        </w:rPr>
      </w:pPr>
      <w:r>
        <w:rPr>
          <w:sz w:val="22"/>
          <w:szCs w:val="22"/>
        </w:rPr>
        <w:t>A moins d'être réutilisées pour les remblais et sous réserve de leur qualité, les terres excédentaires sont évacuées hors des limites du chantier.</w:t>
      </w:r>
    </w:p>
    <w:p>
      <w:pPr>
        <w:numPr>
          <w:ilvl w:val="0"/>
          <w:numId w:val="124"/>
        </w:numPr>
        <w:spacing w:before="120" w:after="120"/>
        <w:rPr>
          <w:b/>
          <w:i/>
          <w:sz w:val="22"/>
          <w:szCs w:val="22"/>
        </w:rPr>
      </w:pPr>
      <w:r>
        <w:rPr>
          <w:b/>
          <w:i/>
          <w:sz w:val="22"/>
          <w:szCs w:val="22"/>
        </w:rPr>
        <w:t>Remblais</w:t>
      </w:r>
    </w:p>
    <w:p>
      <w:pPr>
        <w:tabs>
          <w:tab w:val="right" w:pos="0"/>
          <w:tab w:val="left" w:pos="142"/>
          <w:tab w:val="left" w:pos="851"/>
          <w:tab w:val="left" w:pos="993"/>
          <w:tab w:val="left" w:pos="1418"/>
        </w:tabs>
        <w:spacing w:after="120"/>
        <w:jc w:val="both"/>
        <w:rPr>
          <w:sz w:val="22"/>
          <w:szCs w:val="22"/>
        </w:rPr>
      </w:pPr>
      <w:r>
        <w:rPr>
          <w:sz w:val="22"/>
          <w:szCs w:val="22"/>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pPr>
        <w:tabs>
          <w:tab w:val="right" w:pos="0"/>
          <w:tab w:val="left" w:pos="142"/>
          <w:tab w:val="left" w:pos="851"/>
          <w:tab w:val="left" w:pos="993"/>
          <w:tab w:val="left" w:pos="1418"/>
        </w:tabs>
        <w:spacing w:after="120"/>
        <w:jc w:val="both"/>
        <w:rPr>
          <w:sz w:val="22"/>
          <w:szCs w:val="22"/>
        </w:rPr>
      </w:pPr>
      <w:r>
        <w:rPr>
          <w:sz w:val="22"/>
          <w:szCs w:val="22"/>
        </w:rPr>
        <w:t xml:space="preserve">Les côtes théoriques des remblais s'entendent après tassement. </w:t>
      </w:r>
    </w:p>
    <w:p>
      <w:pPr>
        <w:tabs>
          <w:tab w:val="right" w:pos="0"/>
          <w:tab w:val="left" w:pos="142"/>
          <w:tab w:val="left" w:pos="851"/>
          <w:tab w:val="left" w:pos="993"/>
          <w:tab w:val="left" w:pos="1418"/>
        </w:tabs>
        <w:spacing w:after="120"/>
        <w:jc w:val="both"/>
        <w:rPr>
          <w:sz w:val="22"/>
          <w:szCs w:val="22"/>
        </w:rPr>
      </w:pPr>
      <w:r>
        <w:rPr>
          <w:sz w:val="22"/>
          <w:szCs w:val="22"/>
        </w:rPr>
        <w:t>Les contrôles de compactage des remblais sont effectués pour les remblais sous dallage.</w:t>
      </w:r>
    </w:p>
    <w:p>
      <w:pPr>
        <w:numPr>
          <w:ilvl w:val="0"/>
          <w:numId w:val="124"/>
        </w:numPr>
        <w:spacing w:before="120" w:after="120"/>
        <w:rPr>
          <w:b/>
          <w:i/>
          <w:sz w:val="22"/>
          <w:szCs w:val="22"/>
        </w:rPr>
      </w:pPr>
      <w:r>
        <w:rPr>
          <w:b/>
          <w:i/>
          <w:sz w:val="22"/>
          <w:szCs w:val="22"/>
        </w:rPr>
        <w:t>Fouilles en puits pour semelles isolées des poteaux</w:t>
      </w:r>
    </w:p>
    <w:p>
      <w:pPr>
        <w:tabs>
          <w:tab w:val="right" w:pos="0"/>
          <w:tab w:val="left" w:pos="142"/>
          <w:tab w:val="left" w:pos="851"/>
          <w:tab w:val="left" w:pos="993"/>
          <w:tab w:val="left" w:pos="1418"/>
        </w:tabs>
        <w:spacing w:after="120"/>
        <w:jc w:val="both"/>
        <w:rPr>
          <w:sz w:val="22"/>
          <w:szCs w:val="22"/>
        </w:rPr>
      </w:pPr>
      <w:r>
        <w:rPr>
          <w:sz w:val="22"/>
          <w:szCs w:val="22"/>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pPr>
        <w:numPr>
          <w:ilvl w:val="0"/>
          <w:numId w:val="125"/>
        </w:numPr>
        <w:tabs>
          <w:tab w:val="clear" w:pos="907"/>
        </w:tabs>
        <w:ind w:left="567" w:hanging="227"/>
        <w:jc w:val="both"/>
        <w:rPr>
          <w:sz w:val="22"/>
          <w:szCs w:val="22"/>
        </w:rPr>
      </w:pPr>
      <w:r>
        <w:rPr>
          <w:sz w:val="22"/>
          <w:szCs w:val="22"/>
        </w:rPr>
        <w:t>L’exécution des fouilles à la profondeur et aux dimensions approuvées par l’Ingénieur du Marché ;</w:t>
      </w:r>
    </w:p>
    <w:p>
      <w:pPr>
        <w:numPr>
          <w:ilvl w:val="0"/>
          <w:numId w:val="125"/>
        </w:numPr>
        <w:tabs>
          <w:tab w:val="clear" w:pos="907"/>
        </w:tabs>
        <w:ind w:left="567" w:hanging="227"/>
        <w:jc w:val="both"/>
        <w:rPr>
          <w:sz w:val="22"/>
          <w:szCs w:val="22"/>
        </w:rPr>
      </w:pPr>
      <w:r>
        <w:rPr>
          <w:sz w:val="22"/>
          <w:szCs w:val="22"/>
        </w:rPr>
        <w:t>Le dressage des parois et le réglage manuel des fonds de fouilles ;</w:t>
      </w:r>
    </w:p>
    <w:p>
      <w:pPr>
        <w:numPr>
          <w:ilvl w:val="0"/>
          <w:numId w:val="125"/>
        </w:numPr>
        <w:tabs>
          <w:tab w:val="clear" w:pos="907"/>
        </w:tabs>
        <w:ind w:left="567" w:hanging="227"/>
        <w:jc w:val="both"/>
        <w:rPr>
          <w:sz w:val="22"/>
          <w:szCs w:val="22"/>
        </w:rPr>
      </w:pPr>
      <w:r>
        <w:rPr>
          <w:sz w:val="22"/>
          <w:szCs w:val="22"/>
        </w:rPr>
        <w:t>Le blindage des parois en cas d’instabilité ;</w:t>
      </w:r>
    </w:p>
    <w:p>
      <w:pPr>
        <w:numPr>
          <w:ilvl w:val="0"/>
          <w:numId w:val="125"/>
        </w:numPr>
        <w:tabs>
          <w:tab w:val="clear" w:pos="907"/>
        </w:tabs>
        <w:ind w:left="567" w:hanging="227"/>
        <w:jc w:val="both"/>
        <w:rPr>
          <w:sz w:val="22"/>
          <w:szCs w:val="22"/>
        </w:rPr>
      </w:pPr>
      <w:r>
        <w:rPr>
          <w:sz w:val="22"/>
          <w:szCs w:val="22"/>
        </w:rPr>
        <w:t>L’épuisement en cas d’infiltration d’eau.</w:t>
      </w:r>
    </w:p>
    <w:p>
      <w:pPr>
        <w:numPr>
          <w:ilvl w:val="0"/>
          <w:numId w:val="124"/>
        </w:numPr>
        <w:spacing w:before="120" w:after="120"/>
        <w:rPr>
          <w:b/>
          <w:i/>
          <w:sz w:val="22"/>
          <w:szCs w:val="22"/>
        </w:rPr>
      </w:pPr>
      <w:r>
        <w:rPr>
          <w:b/>
          <w:i/>
          <w:sz w:val="22"/>
          <w:szCs w:val="22"/>
        </w:rPr>
        <w:t>Fouilles en rigoles</w:t>
      </w:r>
    </w:p>
    <w:p>
      <w:pPr>
        <w:tabs>
          <w:tab w:val="right" w:pos="0"/>
          <w:tab w:val="left" w:pos="142"/>
          <w:tab w:val="left" w:pos="851"/>
          <w:tab w:val="left" w:pos="993"/>
          <w:tab w:val="left" w:pos="1418"/>
        </w:tabs>
        <w:spacing w:after="120"/>
        <w:jc w:val="both"/>
        <w:rPr>
          <w:sz w:val="22"/>
          <w:szCs w:val="22"/>
        </w:rPr>
      </w:pPr>
      <w:r>
        <w:rPr>
          <w:sz w:val="22"/>
          <w:szCs w:val="22"/>
        </w:rPr>
        <w:t xml:space="preserve">Les fouilles en rigoles destinées aux semelles filantes de fondation sont exécutées à l’engin mécanique ou manuellement. Les travaux comprennent : </w:t>
      </w:r>
    </w:p>
    <w:p>
      <w:pPr>
        <w:numPr>
          <w:ilvl w:val="0"/>
          <w:numId w:val="125"/>
        </w:numPr>
        <w:tabs>
          <w:tab w:val="clear" w:pos="907"/>
        </w:tabs>
        <w:ind w:left="567" w:hanging="227"/>
        <w:jc w:val="both"/>
        <w:rPr>
          <w:sz w:val="22"/>
          <w:szCs w:val="22"/>
        </w:rPr>
      </w:pPr>
      <w:r>
        <w:rPr>
          <w:sz w:val="22"/>
          <w:szCs w:val="22"/>
        </w:rPr>
        <w:t>L’exécution des fouilles à la profondeur et aux dimensions approuvées par l’Ingénieur du Marché ;</w:t>
      </w:r>
    </w:p>
    <w:p>
      <w:pPr>
        <w:numPr>
          <w:ilvl w:val="0"/>
          <w:numId w:val="125"/>
        </w:numPr>
        <w:tabs>
          <w:tab w:val="clear" w:pos="907"/>
        </w:tabs>
        <w:ind w:left="567" w:hanging="227"/>
        <w:jc w:val="both"/>
        <w:rPr>
          <w:sz w:val="22"/>
          <w:szCs w:val="22"/>
        </w:rPr>
      </w:pPr>
      <w:r>
        <w:rPr>
          <w:sz w:val="22"/>
          <w:szCs w:val="22"/>
        </w:rPr>
        <w:t>Le dressage des parois et le réglage manuel des fonds de fouilles ;</w:t>
      </w:r>
    </w:p>
    <w:p>
      <w:pPr>
        <w:numPr>
          <w:ilvl w:val="0"/>
          <w:numId w:val="125"/>
        </w:numPr>
        <w:tabs>
          <w:tab w:val="clear" w:pos="907"/>
        </w:tabs>
        <w:ind w:left="567" w:hanging="227"/>
        <w:jc w:val="both"/>
        <w:rPr>
          <w:sz w:val="22"/>
          <w:szCs w:val="22"/>
        </w:rPr>
      </w:pPr>
      <w:r>
        <w:rPr>
          <w:sz w:val="22"/>
          <w:szCs w:val="22"/>
        </w:rPr>
        <w:t>Le blindage des parois en cas d’instabilité ;</w:t>
      </w:r>
    </w:p>
    <w:p>
      <w:pPr>
        <w:numPr>
          <w:ilvl w:val="0"/>
          <w:numId w:val="125"/>
        </w:numPr>
        <w:tabs>
          <w:tab w:val="clear" w:pos="907"/>
        </w:tabs>
        <w:ind w:left="567" w:hanging="227"/>
        <w:jc w:val="both"/>
        <w:rPr>
          <w:sz w:val="22"/>
          <w:szCs w:val="22"/>
        </w:rPr>
      </w:pPr>
      <w:r>
        <w:rPr>
          <w:sz w:val="22"/>
          <w:szCs w:val="22"/>
        </w:rPr>
        <w:t>L’épuisement en cas d’infiltration d’eau.</w:t>
      </w:r>
    </w:p>
    <w:p>
      <w:pPr>
        <w:numPr>
          <w:ilvl w:val="0"/>
          <w:numId w:val="117"/>
        </w:numPr>
        <w:spacing w:before="120" w:after="120"/>
        <w:ind w:left="567" w:hanging="567"/>
        <w:jc w:val="both"/>
        <w:rPr>
          <w:rFonts w:eastAsia="Batang"/>
          <w:b/>
          <w:sz w:val="22"/>
          <w:szCs w:val="22"/>
        </w:rPr>
      </w:pPr>
      <w:r>
        <w:rPr>
          <w:rFonts w:eastAsia="Batang"/>
          <w:b/>
          <w:sz w:val="22"/>
          <w:szCs w:val="22"/>
        </w:rPr>
        <w:t xml:space="preserve">BETON ET MAÇONNERIES </w:t>
      </w:r>
    </w:p>
    <w:p>
      <w:pPr>
        <w:pStyle w:val="64"/>
        <w:numPr>
          <w:ilvl w:val="1"/>
          <w:numId w:val="126"/>
        </w:numPr>
        <w:spacing w:before="120" w:after="120"/>
        <w:ind w:hanging="792"/>
        <w:jc w:val="left"/>
        <w:rPr>
          <w:b/>
          <w:sz w:val="22"/>
          <w:szCs w:val="22"/>
        </w:rPr>
      </w:pPr>
      <w:r>
        <w:rPr>
          <w:b/>
          <w:sz w:val="22"/>
          <w:szCs w:val="22"/>
        </w:rPr>
        <w:t>Consistance des travaux et description des ouvrages</w:t>
      </w:r>
    </w:p>
    <w:p>
      <w:pPr>
        <w:spacing w:before="120" w:after="120"/>
        <w:jc w:val="both"/>
        <w:rPr>
          <w:sz w:val="22"/>
          <w:szCs w:val="22"/>
        </w:rPr>
      </w:pPr>
      <w:r>
        <w:rPr>
          <w:sz w:val="22"/>
          <w:szCs w:val="22"/>
        </w:rPr>
        <w:t>Il comprend tous les travaux de béton armé, maçonnerie, dallage, chapes et enduits.</w:t>
      </w:r>
    </w:p>
    <w:p>
      <w:pPr>
        <w:spacing w:before="120" w:after="120"/>
        <w:jc w:val="both"/>
        <w:rPr>
          <w:sz w:val="22"/>
          <w:szCs w:val="22"/>
        </w:rPr>
      </w:pPr>
      <w:r>
        <w:rPr>
          <w:sz w:val="22"/>
          <w:szCs w:val="22"/>
        </w:rPr>
        <w:t>Les travaux à exécuter comprennent les opérations suivantes :</w:t>
      </w:r>
    </w:p>
    <w:p>
      <w:pPr>
        <w:numPr>
          <w:ilvl w:val="0"/>
          <w:numId w:val="125"/>
        </w:numPr>
        <w:tabs>
          <w:tab w:val="clear" w:pos="907"/>
        </w:tabs>
        <w:spacing w:before="60"/>
        <w:ind w:left="567" w:hanging="227"/>
        <w:jc w:val="both"/>
        <w:rPr>
          <w:sz w:val="22"/>
          <w:szCs w:val="22"/>
        </w:rPr>
      </w:pPr>
      <w:r>
        <w:rPr>
          <w:sz w:val="22"/>
          <w:szCs w:val="22"/>
        </w:rPr>
        <w:t>Mise en place des coffrages bois ou métalliques raidis et maintenus par étais, contreforts et chevalements ;</w:t>
      </w:r>
    </w:p>
    <w:p>
      <w:pPr>
        <w:numPr>
          <w:ilvl w:val="0"/>
          <w:numId w:val="125"/>
        </w:numPr>
        <w:tabs>
          <w:tab w:val="clear" w:pos="907"/>
        </w:tabs>
        <w:spacing w:before="60"/>
        <w:ind w:left="567" w:hanging="227"/>
        <w:jc w:val="both"/>
        <w:rPr>
          <w:sz w:val="22"/>
          <w:szCs w:val="22"/>
        </w:rPr>
      </w:pPr>
      <w:r>
        <w:rPr>
          <w:sz w:val="22"/>
          <w:szCs w:val="22"/>
        </w:rPr>
        <w:t>Préparation des réservations et mise en place des canalisations, gaines et fourreaux ;</w:t>
      </w:r>
    </w:p>
    <w:p>
      <w:pPr>
        <w:numPr>
          <w:ilvl w:val="0"/>
          <w:numId w:val="125"/>
        </w:numPr>
        <w:tabs>
          <w:tab w:val="clear" w:pos="907"/>
        </w:tabs>
        <w:spacing w:before="60"/>
        <w:ind w:left="567" w:hanging="227"/>
        <w:jc w:val="both"/>
        <w:rPr>
          <w:sz w:val="22"/>
          <w:szCs w:val="22"/>
        </w:rPr>
      </w:pPr>
      <w:r>
        <w:rPr>
          <w:sz w:val="22"/>
          <w:szCs w:val="22"/>
        </w:rPr>
        <w:t xml:space="preserve">Réalisation du ferraillage et mise en place des armatures métalliques dans les coffrages ; </w:t>
      </w:r>
    </w:p>
    <w:p>
      <w:pPr>
        <w:numPr>
          <w:ilvl w:val="0"/>
          <w:numId w:val="125"/>
        </w:numPr>
        <w:tabs>
          <w:tab w:val="clear" w:pos="907"/>
        </w:tabs>
        <w:spacing w:before="60"/>
        <w:ind w:left="567" w:hanging="227"/>
        <w:jc w:val="both"/>
        <w:rPr>
          <w:sz w:val="22"/>
          <w:szCs w:val="22"/>
        </w:rPr>
      </w:pPr>
      <w:r>
        <w:rPr>
          <w:sz w:val="22"/>
          <w:szCs w:val="22"/>
        </w:rPr>
        <w:t>Préparation et coulage des bétons armés pour semelles des poteaux et toutes structures en fondations ;</w:t>
      </w:r>
    </w:p>
    <w:p>
      <w:pPr>
        <w:numPr>
          <w:ilvl w:val="0"/>
          <w:numId w:val="125"/>
        </w:numPr>
        <w:tabs>
          <w:tab w:val="clear" w:pos="907"/>
        </w:tabs>
        <w:spacing w:before="60"/>
        <w:ind w:left="567" w:hanging="227"/>
        <w:jc w:val="both"/>
        <w:rPr>
          <w:sz w:val="22"/>
          <w:szCs w:val="22"/>
        </w:rPr>
      </w:pPr>
      <w:r>
        <w:rPr>
          <w:sz w:val="22"/>
          <w:szCs w:val="22"/>
        </w:rPr>
        <w:t>Préparation et coulage des bétons armés pour ossature : poteaux, poutres, voiles, linteaux, appuis de baies, chaînages haut et bas des maçonneries, chéneaux, etc.</w:t>
      </w:r>
    </w:p>
    <w:p>
      <w:pPr>
        <w:numPr>
          <w:ilvl w:val="0"/>
          <w:numId w:val="125"/>
        </w:numPr>
        <w:tabs>
          <w:tab w:val="clear" w:pos="907"/>
        </w:tabs>
        <w:spacing w:before="60"/>
        <w:ind w:left="567" w:hanging="227"/>
        <w:jc w:val="both"/>
        <w:rPr>
          <w:sz w:val="22"/>
          <w:szCs w:val="22"/>
        </w:rPr>
      </w:pPr>
      <w:r>
        <w:rPr>
          <w:sz w:val="22"/>
          <w:szCs w:val="22"/>
        </w:rPr>
        <w:t>Préparation, coulage des bétons armés pour dalles et des bétons pour formes de pentes et chapes ;</w:t>
      </w:r>
    </w:p>
    <w:p>
      <w:pPr>
        <w:numPr>
          <w:ilvl w:val="0"/>
          <w:numId w:val="125"/>
        </w:numPr>
        <w:tabs>
          <w:tab w:val="clear" w:pos="907"/>
        </w:tabs>
        <w:spacing w:before="60"/>
        <w:ind w:left="567" w:hanging="227"/>
        <w:jc w:val="both"/>
        <w:rPr>
          <w:sz w:val="22"/>
          <w:szCs w:val="22"/>
        </w:rPr>
      </w:pPr>
      <w:r>
        <w:rPr>
          <w:sz w:val="22"/>
          <w:szCs w:val="22"/>
        </w:rPr>
        <w:t>Montage des maçonneries des murs et cloisons en blocs d’aggloméré de ciment ;</w:t>
      </w:r>
    </w:p>
    <w:p>
      <w:pPr>
        <w:numPr>
          <w:ilvl w:val="0"/>
          <w:numId w:val="125"/>
        </w:numPr>
        <w:tabs>
          <w:tab w:val="clear" w:pos="907"/>
        </w:tabs>
        <w:spacing w:before="60"/>
        <w:ind w:left="567" w:hanging="227"/>
        <w:jc w:val="both"/>
        <w:rPr>
          <w:sz w:val="22"/>
          <w:szCs w:val="22"/>
        </w:rPr>
      </w:pPr>
      <w:r>
        <w:rPr>
          <w:sz w:val="22"/>
          <w:szCs w:val="22"/>
        </w:rPr>
        <w:t>Pose des enduits sur les murs et cloisons.</w:t>
      </w:r>
    </w:p>
    <w:p>
      <w:pPr>
        <w:numPr>
          <w:ilvl w:val="0"/>
          <w:numId w:val="125"/>
        </w:numPr>
        <w:tabs>
          <w:tab w:val="clear" w:pos="907"/>
        </w:tabs>
        <w:spacing w:before="60"/>
        <w:ind w:left="567" w:hanging="227"/>
        <w:jc w:val="both"/>
        <w:rPr>
          <w:sz w:val="22"/>
          <w:szCs w:val="22"/>
        </w:rPr>
      </w:pPr>
      <w:r>
        <w:rPr>
          <w:sz w:val="22"/>
          <w:szCs w:val="22"/>
        </w:rPr>
        <w:t>Réalisation des arases de murs, acrotères, couronnements (corniches, chaperons, becquets, etc.) ;</w:t>
      </w:r>
    </w:p>
    <w:p>
      <w:pPr>
        <w:pStyle w:val="64"/>
        <w:numPr>
          <w:ilvl w:val="1"/>
          <w:numId w:val="126"/>
        </w:numPr>
        <w:spacing w:before="120" w:after="120"/>
        <w:ind w:hanging="792"/>
        <w:jc w:val="left"/>
        <w:rPr>
          <w:b/>
          <w:sz w:val="22"/>
          <w:szCs w:val="22"/>
        </w:rPr>
      </w:pPr>
      <w:r>
        <w:rPr>
          <w:b/>
          <w:sz w:val="22"/>
          <w:szCs w:val="22"/>
        </w:rPr>
        <w:t>Nature, provenance et qualité des matériaux</w:t>
      </w:r>
    </w:p>
    <w:p>
      <w:pPr>
        <w:numPr>
          <w:ilvl w:val="0"/>
          <w:numId w:val="124"/>
        </w:numPr>
        <w:spacing w:before="120" w:after="120"/>
        <w:rPr>
          <w:b/>
          <w:i/>
          <w:sz w:val="22"/>
          <w:szCs w:val="22"/>
        </w:rPr>
      </w:pPr>
      <w:r>
        <w:rPr>
          <w:b/>
          <w:i/>
          <w:sz w:val="22"/>
          <w:szCs w:val="22"/>
        </w:rPr>
        <w:t>Sable</w:t>
      </w:r>
    </w:p>
    <w:p>
      <w:pPr>
        <w:spacing w:before="120"/>
        <w:jc w:val="both"/>
        <w:rPr>
          <w:sz w:val="22"/>
          <w:szCs w:val="22"/>
        </w:rPr>
      </w:pPr>
      <w:r>
        <w:rPr>
          <w:sz w:val="22"/>
          <w:szCs w:val="22"/>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pPr>
        <w:spacing w:before="120"/>
        <w:jc w:val="both"/>
        <w:rPr>
          <w:sz w:val="22"/>
          <w:szCs w:val="22"/>
        </w:rPr>
      </w:pPr>
      <w:r>
        <w:rPr>
          <w:sz w:val="22"/>
          <w:szCs w:val="22"/>
        </w:rPr>
        <w:t>Chaque catégorie d’agrégats sera stockée séparément. Les aires de stockage seront cloisonnées de telle manière que le risque de mélange des différents types de granulométries ne puisse exister.</w:t>
      </w:r>
    </w:p>
    <w:p>
      <w:pPr>
        <w:spacing w:before="120"/>
        <w:jc w:val="both"/>
        <w:rPr>
          <w:sz w:val="22"/>
          <w:szCs w:val="22"/>
        </w:rPr>
      </w:pPr>
      <w:r>
        <w:rPr>
          <w:sz w:val="22"/>
          <w:szCs w:val="22"/>
        </w:rPr>
        <w:t xml:space="preserve">Le Cocontractant constituera une réserve d’agrégats suffisante pour assurer l‘exécution des travaux à un rythme normal, sans interruption. Le transport des agrégats se fera avec le plus grand soin.  </w:t>
      </w:r>
    </w:p>
    <w:p>
      <w:pPr>
        <w:numPr>
          <w:ilvl w:val="0"/>
          <w:numId w:val="124"/>
        </w:numPr>
        <w:spacing w:before="120" w:after="120"/>
        <w:rPr>
          <w:b/>
          <w:i/>
          <w:sz w:val="22"/>
          <w:szCs w:val="22"/>
        </w:rPr>
      </w:pPr>
      <w:r>
        <w:rPr>
          <w:b/>
          <w:i/>
          <w:sz w:val="22"/>
          <w:szCs w:val="22"/>
        </w:rPr>
        <w:t>Granulats pour bétons et mortiers</w:t>
      </w:r>
    </w:p>
    <w:p>
      <w:pPr>
        <w:spacing w:before="120"/>
        <w:jc w:val="both"/>
        <w:rPr>
          <w:sz w:val="22"/>
          <w:szCs w:val="22"/>
        </w:rPr>
      </w:pPr>
      <w:r>
        <w:rPr>
          <w:sz w:val="22"/>
          <w:szCs w:val="22"/>
        </w:rPr>
        <w:t>Les granulats pour bétons proviendront en priorité des carrières, ballastières ou des cours d’eau des environs. Ils devront provenir de roches stables et inaltérables à l'air et à l'eau.</w:t>
      </w:r>
    </w:p>
    <w:p>
      <w:pPr>
        <w:spacing w:before="120"/>
        <w:jc w:val="both"/>
        <w:rPr>
          <w:sz w:val="22"/>
          <w:szCs w:val="22"/>
        </w:rPr>
      </w:pPr>
      <w:r>
        <w:rPr>
          <w:sz w:val="22"/>
          <w:szCs w:val="22"/>
        </w:rPr>
        <w:t>Le Cocontractant fournit tous les agréments nécessaires et les preuves, qui peuvent être requis pour prouver que la qualité des matériaux destinés à la mise en œuvre est conforme aux exigences techniques du projet d’exécution.</w:t>
      </w:r>
    </w:p>
    <w:p>
      <w:pPr>
        <w:numPr>
          <w:ilvl w:val="0"/>
          <w:numId w:val="124"/>
        </w:numPr>
        <w:spacing w:before="120" w:after="120"/>
        <w:rPr>
          <w:b/>
          <w:i/>
          <w:sz w:val="22"/>
          <w:szCs w:val="22"/>
        </w:rPr>
      </w:pPr>
      <w:r>
        <w:rPr>
          <w:b/>
          <w:i/>
          <w:sz w:val="22"/>
          <w:szCs w:val="22"/>
        </w:rPr>
        <w:t>Liant hydraulique</w:t>
      </w:r>
    </w:p>
    <w:p>
      <w:pPr>
        <w:spacing w:before="120"/>
        <w:jc w:val="both"/>
        <w:rPr>
          <w:sz w:val="22"/>
          <w:szCs w:val="22"/>
        </w:rPr>
      </w:pPr>
      <w:r>
        <w:rPr>
          <w:sz w:val="22"/>
          <w:szCs w:val="22"/>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pPr>
        <w:spacing w:before="120"/>
        <w:jc w:val="both"/>
        <w:rPr>
          <w:sz w:val="22"/>
          <w:szCs w:val="22"/>
        </w:rPr>
      </w:pPr>
      <w:r>
        <w:rPr>
          <w:sz w:val="22"/>
          <w:szCs w:val="22"/>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pPr>
        <w:numPr>
          <w:ilvl w:val="0"/>
          <w:numId w:val="124"/>
        </w:numPr>
        <w:spacing w:before="120" w:after="120"/>
        <w:rPr>
          <w:b/>
          <w:i/>
          <w:sz w:val="22"/>
          <w:szCs w:val="22"/>
        </w:rPr>
      </w:pPr>
      <w:r>
        <w:rPr>
          <w:b/>
          <w:i/>
          <w:sz w:val="22"/>
          <w:szCs w:val="22"/>
        </w:rPr>
        <w:t>Eau de Gâchage</w:t>
      </w:r>
    </w:p>
    <w:p>
      <w:pPr>
        <w:jc w:val="both"/>
        <w:rPr>
          <w:sz w:val="22"/>
          <w:szCs w:val="22"/>
        </w:rPr>
      </w:pPr>
      <w:r>
        <w:rPr>
          <w:sz w:val="22"/>
          <w:szCs w:val="22"/>
        </w:rPr>
        <w:t>L'eau nécessaire à la confection des bétons et mortiers doit être propre et exempte d'impuretés (voir la norme NF P18 -303). Elle ne doit pas contenir :</w:t>
      </w:r>
    </w:p>
    <w:p>
      <w:pPr>
        <w:numPr>
          <w:ilvl w:val="0"/>
          <w:numId w:val="125"/>
        </w:numPr>
        <w:tabs>
          <w:tab w:val="clear" w:pos="907"/>
        </w:tabs>
        <w:ind w:left="567" w:hanging="227"/>
        <w:jc w:val="both"/>
        <w:rPr>
          <w:sz w:val="22"/>
          <w:szCs w:val="22"/>
        </w:rPr>
      </w:pPr>
      <w:r>
        <w:rPr>
          <w:sz w:val="22"/>
          <w:szCs w:val="22"/>
        </w:rPr>
        <w:t>de matière en suspension au-delà de 2 gr par litre ;</w:t>
      </w:r>
    </w:p>
    <w:p>
      <w:pPr>
        <w:numPr>
          <w:ilvl w:val="0"/>
          <w:numId w:val="125"/>
        </w:numPr>
        <w:tabs>
          <w:tab w:val="clear" w:pos="907"/>
        </w:tabs>
        <w:ind w:left="567" w:hanging="227"/>
        <w:jc w:val="both"/>
        <w:rPr>
          <w:sz w:val="22"/>
          <w:szCs w:val="22"/>
        </w:rPr>
      </w:pPr>
      <w:r>
        <w:rPr>
          <w:sz w:val="22"/>
          <w:szCs w:val="22"/>
        </w:rPr>
        <w:t>de sels dissous non nocifs au-delà de 15 gr par litre ;</w:t>
      </w:r>
    </w:p>
    <w:p>
      <w:pPr>
        <w:numPr>
          <w:ilvl w:val="0"/>
          <w:numId w:val="125"/>
        </w:numPr>
        <w:tabs>
          <w:tab w:val="clear" w:pos="907"/>
        </w:tabs>
        <w:ind w:left="567" w:hanging="227"/>
        <w:jc w:val="both"/>
        <w:rPr>
          <w:sz w:val="22"/>
          <w:szCs w:val="22"/>
        </w:rPr>
      </w:pPr>
      <w:r>
        <w:rPr>
          <w:sz w:val="22"/>
          <w:szCs w:val="22"/>
        </w:rPr>
        <w:t>de sels nocifs.</w:t>
      </w:r>
    </w:p>
    <w:p>
      <w:pPr>
        <w:numPr>
          <w:ilvl w:val="0"/>
          <w:numId w:val="124"/>
        </w:numPr>
        <w:spacing w:before="120" w:after="120"/>
        <w:rPr>
          <w:b/>
          <w:i/>
          <w:sz w:val="22"/>
          <w:szCs w:val="22"/>
        </w:rPr>
      </w:pPr>
      <w:r>
        <w:rPr>
          <w:b/>
          <w:i/>
          <w:sz w:val="22"/>
          <w:szCs w:val="22"/>
        </w:rPr>
        <w:t>Aciers pour armatures (références : NF A 35-015 et 35-016)</w:t>
      </w:r>
    </w:p>
    <w:p>
      <w:pPr>
        <w:spacing w:before="120" w:after="120"/>
        <w:jc w:val="both"/>
        <w:rPr>
          <w:sz w:val="22"/>
          <w:szCs w:val="22"/>
        </w:rPr>
      </w:pPr>
      <w:r>
        <w:rPr>
          <w:sz w:val="22"/>
          <w:szCs w:val="22"/>
        </w:rPr>
        <w:t>Les aciers pour armatures sont :</w:t>
      </w:r>
    </w:p>
    <w:p>
      <w:pPr>
        <w:numPr>
          <w:ilvl w:val="0"/>
          <w:numId w:val="125"/>
        </w:numPr>
        <w:tabs>
          <w:tab w:val="clear" w:pos="907"/>
        </w:tabs>
        <w:spacing w:before="60"/>
        <w:ind w:left="567" w:hanging="227"/>
        <w:jc w:val="both"/>
        <w:rPr>
          <w:sz w:val="22"/>
          <w:szCs w:val="22"/>
        </w:rPr>
      </w:pPr>
      <w:r>
        <w:rPr>
          <w:sz w:val="22"/>
          <w:szCs w:val="22"/>
        </w:rPr>
        <w:t>des fers à béton ronds laminés du type Fe235 de limite élastique égale à 235 Newton/mm²</w:t>
      </w:r>
    </w:p>
    <w:p>
      <w:pPr>
        <w:numPr>
          <w:ilvl w:val="0"/>
          <w:numId w:val="125"/>
        </w:numPr>
        <w:tabs>
          <w:tab w:val="clear" w:pos="907"/>
        </w:tabs>
        <w:spacing w:before="60"/>
        <w:ind w:left="567" w:hanging="227"/>
        <w:jc w:val="both"/>
        <w:rPr>
          <w:sz w:val="22"/>
          <w:szCs w:val="22"/>
        </w:rPr>
      </w:pPr>
      <w:r>
        <w:rPr>
          <w:sz w:val="22"/>
          <w:szCs w:val="22"/>
        </w:rPr>
        <w:t>soit des barres laminées à haute adhérence du type Fe500 de limite élastique au moins égale à 500 newtons par mm².</w:t>
      </w:r>
    </w:p>
    <w:p>
      <w:pPr>
        <w:spacing w:before="120" w:after="120"/>
        <w:jc w:val="both"/>
        <w:rPr>
          <w:sz w:val="22"/>
          <w:szCs w:val="22"/>
        </w:rPr>
      </w:pPr>
      <w:r>
        <w:rPr>
          <w:sz w:val="22"/>
          <w:szCs w:val="22"/>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pPr>
        <w:numPr>
          <w:ilvl w:val="0"/>
          <w:numId w:val="124"/>
        </w:numPr>
        <w:spacing w:before="60" w:after="60"/>
        <w:rPr>
          <w:b/>
          <w:i/>
          <w:sz w:val="22"/>
          <w:szCs w:val="22"/>
        </w:rPr>
      </w:pPr>
      <w:r>
        <w:rPr>
          <w:b/>
          <w:i/>
          <w:sz w:val="22"/>
          <w:szCs w:val="22"/>
        </w:rPr>
        <w:t>Blocs en aggloméré de ciment (parpaings)</w:t>
      </w:r>
    </w:p>
    <w:p>
      <w:pPr>
        <w:jc w:val="both"/>
        <w:rPr>
          <w:sz w:val="22"/>
          <w:szCs w:val="22"/>
        </w:rPr>
      </w:pPr>
      <w:r>
        <w:rPr>
          <w:sz w:val="22"/>
          <w:szCs w:val="22"/>
        </w:rPr>
        <w:t xml:space="preserve">Les maçonneries verticales seront réalisées en blocs de béton moulés et non armés (parpaings) répondant aux dimensions suivantes : </w:t>
      </w:r>
    </w:p>
    <w:p>
      <w:pPr>
        <w:numPr>
          <w:ilvl w:val="0"/>
          <w:numId w:val="125"/>
        </w:numPr>
        <w:tabs>
          <w:tab w:val="clear" w:pos="907"/>
        </w:tabs>
        <w:ind w:left="567" w:hanging="227"/>
        <w:jc w:val="both"/>
        <w:rPr>
          <w:sz w:val="22"/>
          <w:szCs w:val="22"/>
        </w:rPr>
      </w:pPr>
      <w:r>
        <w:rPr>
          <w:sz w:val="22"/>
          <w:szCs w:val="22"/>
        </w:rPr>
        <w:t xml:space="preserve">Fondations : 20 x 20 x 40 </w:t>
      </w:r>
    </w:p>
    <w:p>
      <w:pPr>
        <w:numPr>
          <w:ilvl w:val="0"/>
          <w:numId w:val="125"/>
        </w:numPr>
        <w:tabs>
          <w:tab w:val="clear" w:pos="907"/>
        </w:tabs>
        <w:ind w:left="567" w:hanging="227"/>
        <w:jc w:val="both"/>
        <w:rPr>
          <w:sz w:val="22"/>
          <w:szCs w:val="22"/>
        </w:rPr>
      </w:pPr>
      <w:r>
        <w:rPr>
          <w:sz w:val="22"/>
          <w:szCs w:val="22"/>
        </w:rPr>
        <w:t>Murs porteurs : 15 x 20 x 40</w:t>
      </w:r>
    </w:p>
    <w:p>
      <w:pPr>
        <w:jc w:val="both"/>
        <w:rPr>
          <w:sz w:val="22"/>
          <w:szCs w:val="22"/>
        </w:rPr>
      </w:pPr>
      <w:r>
        <w:rPr>
          <w:sz w:val="22"/>
          <w:szCs w:val="22"/>
        </w:rPr>
        <w:t>Les parpaings seront mis en place creux ou bourrés de gros mortier, suivant indications du projet d’exécution.</w:t>
      </w:r>
    </w:p>
    <w:p>
      <w:pPr>
        <w:pStyle w:val="64"/>
        <w:numPr>
          <w:ilvl w:val="1"/>
          <w:numId w:val="126"/>
        </w:numPr>
        <w:spacing w:before="60" w:after="60"/>
        <w:ind w:left="227" w:hanging="227"/>
        <w:jc w:val="left"/>
        <w:rPr>
          <w:b/>
          <w:sz w:val="22"/>
          <w:szCs w:val="22"/>
        </w:rPr>
      </w:pPr>
      <w:r>
        <w:rPr>
          <w:b/>
          <w:sz w:val="22"/>
          <w:szCs w:val="22"/>
        </w:rPr>
        <w:t>Preparation des coffrages, feraillage et reservations</w:t>
      </w:r>
    </w:p>
    <w:p>
      <w:pPr>
        <w:numPr>
          <w:ilvl w:val="0"/>
          <w:numId w:val="124"/>
        </w:numPr>
        <w:spacing w:before="120" w:after="120"/>
        <w:rPr>
          <w:b/>
          <w:i/>
          <w:sz w:val="22"/>
          <w:szCs w:val="22"/>
        </w:rPr>
      </w:pPr>
      <w:r>
        <w:rPr>
          <w:b/>
          <w:i/>
          <w:sz w:val="22"/>
          <w:szCs w:val="22"/>
        </w:rPr>
        <w:t>Coffrage du béton armé</w:t>
      </w:r>
    </w:p>
    <w:p>
      <w:pPr>
        <w:spacing w:line="276" w:lineRule="auto"/>
        <w:jc w:val="both"/>
        <w:rPr>
          <w:sz w:val="22"/>
          <w:szCs w:val="22"/>
        </w:rPr>
      </w:pPr>
      <w:r>
        <w:rPr>
          <w:sz w:val="22"/>
          <w:szCs w:val="22"/>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pPr>
        <w:spacing w:line="276" w:lineRule="auto"/>
        <w:jc w:val="both"/>
        <w:rPr>
          <w:sz w:val="22"/>
          <w:szCs w:val="22"/>
        </w:rPr>
      </w:pPr>
      <w:r>
        <w:rPr>
          <w:sz w:val="22"/>
          <w:szCs w:val="22"/>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pPr>
        <w:spacing w:line="276" w:lineRule="auto"/>
        <w:jc w:val="both"/>
        <w:rPr>
          <w:sz w:val="22"/>
          <w:szCs w:val="22"/>
        </w:rPr>
      </w:pPr>
      <w:r>
        <w:rPr>
          <w:sz w:val="22"/>
          <w:szCs w:val="22"/>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pPr>
        <w:numPr>
          <w:ilvl w:val="0"/>
          <w:numId w:val="124"/>
        </w:numPr>
        <w:spacing w:before="60" w:after="60"/>
        <w:rPr>
          <w:b/>
          <w:i/>
          <w:sz w:val="22"/>
          <w:szCs w:val="22"/>
        </w:rPr>
      </w:pPr>
      <w:r>
        <w:rPr>
          <w:b/>
          <w:i/>
          <w:sz w:val="22"/>
          <w:szCs w:val="22"/>
        </w:rPr>
        <w:t>Ferraillage et pose des armatures</w:t>
      </w:r>
    </w:p>
    <w:p>
      <w:pPr>
        <w:spacing w:after="120"/>
        <w:jc w:val="both"/>
        <w:rPr>
          <w:sz w:val="22"/>
          <w:szCs w:val="22"/>
        </w:rPr>
      </w:pPr>
      <w:r>
        <w:rPr>
          <w:sz w:val="22"/>
          <w:szCs w:val="22"/>
        </w:rPr>
        <w:t>Les armatures seront façonnées et mises en œuvre selon les plans de ferraillage soumis par le Cocontractant et approuvés par l’Ingénieur du Marché.</w:t>
      </w:r>
    </w:p>
    <w:p>
      <w:pPr>
        <w:spacing w:after="120"/>
        <w:jc w:val="both"/>
        <w:rPr>
          <w:sz w:val="22"/>
          <w:szCs w:val="22"/>
        </w:rPr>
      </w:pPr>
      <w:r>
        <w:rPr>
          <w:sz w:val="22"/>
          <w:szCs w:val="22"/>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pPr>
        <w:jc w:val="both"/>
        <w:rPr>
          <w:sz w:val="22"/>
          <w:szCs w:val="22"/>
        </w:rPr>
      </w:pPr>
      <w:r>
        <w:rPr>
          <w:sz w:val="22"/>
          <w:szCs w:val="22"/>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pPr>
        <w:jc w:val="both"/>
        <w:rPr>
          <w:sz w:val="22"/>
          <w:szCs w:val="22"/>
        </w:rPr>
      </w:pPr>
      <w:r>
        <w:rPr>
          <w:sz w:val="22"/>
          <w:szCs w:val="22"/>
        </w:rPr>
        <w:t>Les armatures doivent être parfaitement enrobées par le béton. Elles ne doivent pas être apparentes après décoffrage. L’écartement des faces intérieures du coffrage est au minimum de 5 cm pour les ouvrages enterrés et hors sol, exposés aux intempéries et de 2,5 cm pour les ouvrages hors sol non exposés aux intempéries.</w:t>
      </w:r>
    </w:p>
    <w:p>
      <w:pPr>
        <w:numPr>
          <w:ilvl w:val="0"/>
          <w:numId w:val="124"/>
        </w:numPr>
        <w:rPr>
          <w:b/>
          <w:i/>
          <w:sz w:val="22"/>
          <w:szCs w:val="22"/>
        </w:rPr>
      </w:pPr>
      <w:r>
        <w:rPr>
          <w:b/>
          <w:i/>
          <w:sz w:val="22"/>
          <w:szCs w:val="22"/>
        </w:rPr>
        <w:t>Passage des canalisations, gaines et fourreaux</w:t>
      </w:r>
    </w:p>
    <w:p>
      <w:pPr>
        <w:jc w:val="both"/>
        <w:rPr>
          <w:sz w:val="22"/>
          <w:szCs w:val="22"/>
        </w:rPr>
      </w:pPr>
      <w:r>
        <w:rPr>
          <w:sz w:val="22"/>
          <w:szCs w:val="22"/>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pPr>
        <w:pStyle w:val="64"/>
        <w:numPr>
          <w:ilvl w:val="1"/>
          <w:numId w:val="126"/>
        </w:numPr>
        <w:spacing w:before="120" w:after="120"/>
        <w:ind w:hanging="792"/>
        <w:jc w:val="left"/>
        <w:rPr>
          <w:b/>
          <w:sz w:val="22"/>
          <w:szCs w:val="22"/>
        </w:rPr>
      </w:pPr>
      <w:r>
        <w:rPr>
          <w:b/>
          <w:sz w:val="22"/>
          <w:szCs w:val="22"/>
        </w:rPr>
        <w:t>Execution des ouvrages en beton armé</w:t>
      </w:r>
    </w:p>
    <w:p>
      <w:pPr>
        <w:numPr>
          <w:ilvl w:val="0"/>
          <w:numId w:val="124"/>
        </w:numPr>
        <w:spacing w:before="120" w:after="120"/>
        <w:rPr>
          <w:b/>
          <w:i/>
          <w:sz w:val="22"/>
          <w:szCs w:val="22"/>
        </w:rPr>
      </w:pPr>
      <w:r>
        <w:rPr>
          <w:b/>
          <w:i/>
          <w:sz w:val="22"/>
          <w:szCs w:val="22"/>
        </w:rPr>
        <w:t>Dosage des bétons de propreté</w:t>
      </w:r>
    </w:p>
    <w:p>
      <w:pPr>
        <w:jc w:val="both"/>
        <w:rPr>
          <w:sz w:val="22"/>
          <w:szCs w:val="22"/>
        </w:rPr>
      </w:pPr>
      <w:r>
        <w:rPr>
          <w:sz w:val="22"/>
          <w:szCs w:val="22"/>
        </w:rPr>
        <w:t>Les bétons de propreté seront dosés à 150 Kg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pPr>
        <w:numPr>
          <w:ilvl w:val="0"/>
          <w:numId w:val="125"/>
        </w:numPr>
        <w:tabs>
          <w:tab w:val="clear" w:pos="907"/>
        </w:tabs>
        <w:ind w:left="567" w:hanging="227"/>
        <w:jc w:val="both"/>
        <w:rPr>
          <w:sz w:val="22"/>
          <w:szCs w:val="22"/>
        </w:rPr>
      </w:pPr>
      <w:r>
        <w:rPr>
          <w:sz w:val="22"/>
          <w:szCs w:val="22"/>
        </w:rPr>
        <w:t>Ciment : 150 Kg/m</w:t>
      </w:r>
      <w:r>
        <w:rPr>
          <w:sz w:val="22"/>
          <w:szCs w:val="22"/>
          <w:vertAlign w:val="superscript"/>
        </w:rPr>
        <w:t>3</w:t>
      </w:r>
    </w:p>
    <w:p>
      <w:pPr>
        <w:numPr>
          <w:ilvl w:val="0"/>
          <w:numId w:val="125"/>
        </w:numPr>
        <w:tabs>
          <w:tab w:val="clear" w:pos="907"/>
        </w:tabs>
        <w:ind w:left="567" w:hanging="227"/>
        <w:jc w:val="both"/>
        <w:rPr>
          <w:sz w:val="22"/>
          <w:szCs w:val="22"/>
        </w:rPr>
      </w:pPr>
      <w:r>
        <w:rPr>
          <w:sz w:val="22"/>
          <w:szCs w:val="22"/>
        </w:rPr>
        <w:t>Sable : 420 litres/m</w:t>
      </w:r>
      <w:r>
        <w:rPr>
          <w:sz w:val="22"/>
          <w:szCs w:val="22"/>
          <w:vertAlign w:val="superscript"/>
        </w:rPr>
        <w:t>3</w:t>
      </w:r>
    </w:p>
    <w:p>
      <w:pPr>
        <w:numPr>
          <w:ilvl w:val="0"/>
          <w:numId w:val="125"/>
        </w:numPr>
        <w:tabs>
          <w:tab w:val="clear" w:pos="907"/>
        </w:tabs>
        <w:ind w:left="567" w:hanging="227"/>
        <w:jc w:val="both"/>
        <w:rPr>
          <w:sz w:val="22"/>
          <w:szCs w:val="22"/>
        </w:rPr>
      </w:pPr>
      <w:r>
        <w:rPr>
          <w:sz w:val="22"/>
          <w:szCs w:val="22"/>
        </w:rPr>
        <w:t>Gravier : 860 litres/m</w:t>
      </w:r>
      <w:r>
        <w:rPr>
          <w:sz w:val="22"/>
          <w:szCs w:val="22"/>
          <w:vertAlign w:val="superscript"/>
        </w:rPr>
        <w:t>3</w:t>
      </w:r>
    </w:p>
    <w:p>
      <w:pPr>
        <w:numPr>
          <w:ilvl w:val="0"/>
          <w:numId w:val="125"/>
        </w:numPr>
        <w:tabs>
          <w:tab w:val="clear" w:pos="907"/>
        </w:tabs>
        <w:ind w:left="567" w:hanging="227"/>
        <w:jc w:val="both"/>
        <w:rPr>
          <w:sz w:val="22"/>
          <w:szCs w:val="22"/>
        </w:rPr>
      </w:pPr>
      <w:r>
        <w:rPr>
          <w:sz w:val="22"/>
          <w:szCs w:val="22"/>
        </w:rPr>
        <w:t>Eau : 175 litres/m</w:t>
      </w:r>
      <w:r>
        <w:rPr>
          <w:sz w:val="22"/>
          <w:szCs w:val="22"/>
          <w:vertAlign w:val="superscript"/>
        </w:rPr>
        <w:t>3</w:t>
      </w:r>
    </w:p>
    <w:p>
      <w:pPr>
        <w:jc w:val="both"/>
        <w:rPr>
          <w:sz w:val="22"/>
          <w:szCs w:val="22"/>
        </w:rPr>
      </w:pPr>
      <w:r>
        <w:rPr>
          <w:sz w:val="22"/>
          <w:szCs w:val="22"/>
        </w:rPr>
        <w:t>Le béton de propreté sera exécuté sous les semelles et longrines de fondation et sur une épaisseur moyenne de 5 centimètres, avec un débordement de 5 centimètres de part et d'autre des fondations.</w:t>
      </w:r>
    </w:p>
    <w:p>
      <w:pPr>
        <w:jc w:val="both"/>
        <w:rPr>
          <w:sz w:val="22"/>
          <w:szCs w:val="22"/>
        </w:rPr>
      </w:pPr>
      <w:r>
        <w:rPr>
          <w:sz w:val="22"/>
          <w:szCs w:val="22"/>
        </w:rPr>
        <w:t>Les câbles électriques de mise à la terre seront posés avant le coulage du béton de propreté.</w:t>
      </w:r>
    </w:p>
    <w:p>
      <w:pPr>
        <w:numPr>
          <w:ilvl w:val="0"/>
          <w:numId w:val="124"/>
        </w:numPr>
        <w:spacing w:before="120" w:after="120"/>
        <w:rPr>
          <w:b/>
          <w:i/>
          <w:sz w:val="22"/>
          <w:szCs w:val="22"/>
        </w:rPr>
      </w:pPr>
      <w:r>
        <w:rPr>
          <w:b/>
          <w:i/>
          <w:sz w:val="22"/>
          <w:szCs w:val="22"/>
        </w:rPr>
        <w:t>Dosage des bétons d'infrastructure et de superstructure</w:t>
      </w:r>
    </w:p>
    <w:p>
      <w:pPr>
        <w:jc w:val="both"/>
        <w:rPr>
          <w:sz w:val="22"/>
          <w:szCs w:val="22"/>
        </w:rPr>
      </w:pPr>
      <w:r>
        <w:rPr>
          <w:sz w:val="22"/>
          <w:szCs w:val="22"/>
        </w:rPr>
        <w:t xml:space="preserve">Les ouvrages en béton armé destinés à la réalisation des fondations, à l’ossature et aux planchers sont mis en œuvre en tenant compte des charges permanentes et surcharges admissibles en conformité avec les règles BAEL 91 rév. 99.  </w:t>
      </w:r>
    </w:p>
    <w:p>
      <w:pPr>
        <w:jc w:val="both"/>
        <w:rPr>
          <w:sz w:val="22"/>
          <w:szCs w:val="22"/>
        </w:rPr>
      </w:pPr>
      <w:r>
        <w:rPr>
          <w:sz w:val="22"/>
          <w:szCs w:val="22"/>
        </w:rPr>
        <w:t>Les bétons structurels sont dosés à 350 kg de ciment Portland composé de type CPJ 35,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est la suivante :</w:t>
      </w:r>
    </w:p>
    <w:p>
      <w:pPr>
        <w:numPr>
          <w:ilvl w:val="0"/>
          <w:numId w:val="125"/>
        </w:numPr>
        <w:tabs>
          <w:tab w:val="clear" w:pos="907"/>
        </w:tabs>
        <w:ind w:left="567" w:hanging="227"/>
        <w:jc w:val="both"/>
        <w:rPr>
          <w:sz w:val="22"/>
          <w:szCs w:val="22"/>
        </w:rPr>
      </w:pPr>
      <w:r>
        <w:rPr>
          <w:sz w:val="22"/>
          <w:szCs w:val="22"/>
        </w:rPr>
        <w:t xml:space="preserve">Ciment : </w:t>
      </w:r>
      <w:r>
        <w:rPr>
          <w:sz w:val="22"/>
          <w:szCs w:val="22"/>
        </w:rPr>
        <w:tab/>
      </w:r>
      <w:r>
        <w:rPr>
          <w:sz w:val="22"/>
          <w:szCs w:val="22"/>
        </w:rPr>
        <w:t>350 Kg/m</w:t>
      </w:r>
      <w:r>
        <w:rPr>
          <w:sz w:val="22"/>
          <w:szCs w:val="22"/>
          <w:vertAlign w:val="superscript"/>
        </w:rPr>
        <w:t>3</w:t>
      </w:r>
    </w:p>
    <w:p>
      <w:pPr>
        <w:numPr>
          <w:ilvl w:val="0"/>
          <w:numId w:val="125"/>
        </w:numPr>
        <w:tabs>
          <w:tab w:val="clear" w:pos="907"/>
        </w:tabs>
        <w:ind w:left="567" w:hanging="227"/>
        <w:jc w:val="both"/>
        <w:rPr>
          <w:sz w:val="22"/>
          <w:szCs w:val="22"/>
        </w:rPr>
      </w:pPr>
      <w:r>
        <w:rPr>
          <w:sz w:val="22"/>
          <w:szCs w:val="22"/>
        </w:rPr>
        <w:t xml:space="preserve">Sable :   </w:t>
      </w:r>
      <w:r>
        <w:rPr>
          <w:sz w:val="22"/>
          <w:szCs w:val="22"/>
        </w:rPr>
        <w:tab/>
      </w:r>
      <w:r>
        <w:rPr>
          <w:sz w:val="22"/>
          <w:szCs w:val="22"/>
        </w:rPr>
        <w:t>260 litres/m</w:t>
      </w:r>
      <w:r>
        <w:rPr>
          <w:sz w:val="22"/>
          <w:szCs w:val="22"/>
          <w:vertAlign w:val="superscript"/>
        </w:rPr>
        <w:t>3</w:t>
      </w:r>
    </w:p>
    <w:p>
      <w:pPr>
        <w:numPr>
          <w:ilvl w:val="0"/>
          <w:numId w:val="125"/>
        </w:numPr>
        <w:tabs>
          <w:tab w:val="clear" w:pos="907"/>
        </w:tabs>
        <w:ind w:left="567" w:hanging="227"/>
        <w:jc w:val="both"/>
        <w:rPr>
          <w:sz w:val="22"/>
          <w:szCs w:val="22"/>
        </w:rPr>
      </w:pPr>
      <w:r>
        <w:rPr>
          <w:sz w:val="22"/>
          <w:szCs w:val="22"/>
        </w:rPr>
        <w:t xml:space="preserve">Gravier : </w:t>
      </w:r>
      <w:r>
        <w:rPr>
          <w:sz w:val="22"/>
          <w:szCs w:val="22"/>
        </w:rPr>
        <w:tab/>
      </w:r>
      <w:r>
        <w:rPr>
          <w:sz w:val="22"/>
          <w:szCs w:val="22"/>
        </w:rPr>
        <w:t>520 litres/m</w:t>
      </w:r>
      <w:r>
        <w:rPr>
          <w:sz w:val="22"/>
          <w:szCs w:val="22"/>
          <w:vertAlign w:val="superscript"/>
        </w:rPr>
        <w:t>3</w:t>
      </w:r>
    </w:p>
    <w:p>
      <w:pPr>
        <w:numPr>
          <w:ilvl w:val="0"/>
          <w:numId w:val="125"/>
        </w:numPr>
        <w:tabs>
          <w:tab w:val="clear" w:pos="907"/>
        </w:tabs>
        <w:ind w:left="567" w:hanging="227"/>
        <w:jc w:val="both"/>
        <w:rPr>
          <w:sz w:val="22"/>
          <w:szCs w:val="22"/>
        </w:rPr>
      </w:pPr>
      <w:r>
        <w:rPr>
          <w:sz w:val="22"/>
          <w:szCs w:val="22"/>
        </w:rPr>
        <w:t>Eau :</w:t>
      </w:r>
      <w:r>
        <w:rPr>
          <w:sz w:val="22"/>
          <w:szCs w:val="22"/>
        </w:rPr>
        <w:tab/>
      </w:r>
      <w:r>
        <w:rPr>
          <w:sz w:val="22"/>
          <w:szCs w:val="22"/>
        </w:rPr>
        <w:t>175 litres/m</w:t>
      </w:r>
      <w:r>
        <w:rPr>
          <w:sz w:val="22"/>
          <w:szCs w:val="22"/>
          <w:vertAlign w:val="superscript"/>
        </w:rPr>
        <w:t>3</w:t>
      </w:r>
    </w:p>
    <w:p>
      <w:pPr>
        <w:jc w:val="both"/>
        <w:rPr>
          <w:sz w:val="22"/>
          <w:szCs w:val="22"/>
        </w:rPr>
      </w:pPr>
      <w:r>
        <w:rPr>
          <w:sz w:val="22"/>
          <w:szCs w:val="22"/>
        </w:rPr>
        <w:t>Les bétons sont transportés à pied d’œuvre par des procédés permettant d’éviter la ségrégation des différentes composantes et de favoriser un début de prise ou une dessiccation prématurée.</w:t>
      </w:r>
    </w:p>
    <w:p>
      <w:pPr>
        <w:jc w:val="both"/>
        <w:rPr>
          <w:sz w:val="22"/>
          <w:szCs w:val="22"/>
        </w:rPr>
      </w:pPr>
      <w:r>
        <w:rPr>
          <w:sz w:val="22"/>
          <w:szCs w:val="22"/>
        </w:rPr>
        <w:t>Le Cocontractant veillera à ne pas laisser le béton tomber librement d'une hauteur de plus de 1,50 m, sauf cas particulier où il sera requis l’agrément de l’Ingénieur.</w:t>
      </w:r>
    </w:p>
    <w:p>
      <w:pPr>
        <w:jc w:val="both"/>
        <w:rPr>
          <w:sz w:val="22"/>
          <w:szCs w:val="22"/>
        </w:rPr>
      </w:pPr>
      <w:r>
        <w:rPr>
          <w:sz w:val="22"/>
          <w:szCs w:val="22"/>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pPr>
        <w:spacing w:after="120" w:line="276" w:lineRule="auto"/>
        <w:jc w:val="both"/>
        <w:rPr>
          <w:sz w:val="10"/>
          <w:szCs w:val="22"/>
        </w:rPr>
      </w:pPr>
    </w:p>
    <w:p>
      <w:pPr>
        <w:ind w:left="142"/>
        <w:jc w:val="both"/>
        <w:rPr>
          <w:rFonts w:ascii="ITC Bookman" w:hAnsi="ITC Bookman"/>
          <w:b/>
          <w:u w:val="single"/>
        </w:rPr>
      </w:pPr>
      <w:r>
        <w:rPr>
          <w:rFonts w:ascii="ITC Bookman" w:hAnsi="ITC Bookman"/>
          <w:b/>
          <w:u w:val="single"/>
        </w:rPr>
        <w:t>TABLEAU RECAPITULATIF DES DOSAGES PAR METRE CUBE DE BETON</w:t>
      </w:r>
    </w:p>
    <w:p>
      <w:pPr>
        <w:ind w:left="1080"/>
        <w:jc w:val="both"/>
        <w:rPr>
          <w:rFonts w:ascii="ITC Bookman" w:hAnsi="ITC Bookman"/>
        </w:rPr>
      </w:pPr>
    </w:p>
    <w:tbl>
      <w:tblPr>
        <w:tblStyle w:val="76"/>
        <w:tblW w:w="1034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4536"/>
        <w:gridCol w:w="1985"/>
      </w:tblGrid>
      <w:tr>
        <w:tblPrEx>
          <w:tblLayout w:type="fixed"/>
        </w:tblPrEx>
        <w:tc>
          <w:tcPr>
            <w:tcW w:w="3828" w:type="dxa"/>
            <w:vAlign w:val="center"/>
          </w:tcPr>
          <w:p>
            <w:pPr>
              <w:jc w:val="center"/>
              <w:rPr>
                <w:sz w:val="22"/>
              </w:rPr>
            </w:pPr>
            <w:r>
              <w:rPr>
                <w:sz w:val="22"/>
              </w:rPr>
              <w:t>Désignation</w:t>
            </w:r>
          </w:p>
        </w:tc>
        <w:tc>
          <w:tcPr>
            <w:tcW w:w="4536" w:type="dxa"/>
            <w:vAlign w:val="center"/>
          </w:tcPr>
          <w:p>
            <w:pPr>
              <w:jc w:val="center"/>
              <w:rPr>
                <w:sz w:val="22"/>
              </w:rPr>
            </w:pPr>
            <w:r>
              <w:rPr>
                <w:sz w:val="22"/>
              </w:rPr>
              <w:t>Dosage</w:t>
            </w:r>
          </w:p>
        </w:tc>
        <w:tc>
          <w:tcPr>
            <w:tcW w:w="1985" w:type="dxa"/>
            <w:vAlign w:val="center"/>
          </w:tcPr>
          <w:p>
            <w:pPr>
              <w:jc w:val="center"/>
              <w:rPr>
                <w:sz w:val="22"/>
              </w:rPr>
            </w:pPr>
            <w:r>
              <w:rPr>
                <w:sz w:val="22"/>
              </w:rPr>
              <w:t>Utilisation</w:t>
            </w:r>
          </w:p>
        </w:tc>
      </w:tr>
      <w:tr>
        <w:tblPrEx>
          <w:tblLayout w:type="fixed"/>
        </w:tblPrEx>
        <w:tc>
          <w:tcPr>
            <w:tcW w:w="3828" w:type="dxa"/>
            <w:vAlign w:val="center"/>
          </w:tcPr>
          <w:p>
            <w:pPr>
              <w:ind w:right="34"/>
              <w:jc w:val="center"/>
              <w:rPr>
                <w:sz w:val="22"/>
              </w:rPr>
            </w:pPr>
            <w:r>
              <w:rPr>
                <w:sz w:val="22"/>
              </w:rPr>
              <w:t>Béton ordinaire dosé à 150 Kg/m</w:t>
            </w:r>
            <w:r>
              <w:rPr>
                <w:sz w:val="22"/>
                <w:vertAlign w:val="superscript"/>
              </w:rPr>
              <w:t>3</w:t>
            </w:r>
          </w:p>
        </w:tc>
        <w:tc>
          <w:tcPr>
            <w:tcW w:w="4536" w:type="dxa"/>
            <w:vAlign w:val="center"/>
          </w:tcPr>
          <w:p>
            <w:pPr>
              <w:numPr>
                <w:ilvl w:val="1"/>
                <w:numId w:val="127"/>
              </w:numPr>
              <w:ind w:left="317" w:hanging="196"/>
              <w:rPr>
                <w:sz w:val="22"/>
              </w:rPr>
            </w:pPr>
            <w:r>
              <w:rPr>
                <w:sz w:val="22"/>
              </w:rPr>
              <w:t>Ciment = 150 Kg (3 sacs) ;</w:t>
            </w:r>
          </w:p>
          <w:p>
            <w:pPr>
              <w:numPr>
                <w:ilvl w:val="1"/>
                <w:numId w:val="127"/>
              </w:numPr>
              <w:ind w:left="317" w:hanging="196"/>
              <w:rPr>
                <w:sz w:val="22"/>
              </w:rPr>
            </w:pPr>
            <w:r>
              <w:rPr>
                <w:sz w:val="22"/>
              </w:rPr>
              <w:t>Gravier 5/25= 860 litres (14 brouettes)</w:t>
            </w:r>
          </w:p>
          <w:p>
            <w:pPr>
              <w:numPr>
                <w:ilvl w:val="1"/>
                <w:numId w:val="127"/>
              </w:numPr>
              <w:ind w:left="317" w:hanging="196"/>
              <w:rPr>
                <w:sz w:val="22"/>
              </w:rPr>
            </w:pPr>
            <w:r>
              <w:rPr>
                <w:sz w:val="22"/>
              </w:rPr>
              <w:t>Sable gros grains  = 420 litres (7 brouettes) ;</w:t>
            </w:r>
          </w:p>
          <w:p>
            <w:pPr>
              <w:numPr>
                <w:ilvl w:val="1"/>
                <w:numId w:val="127"/>
              </w:numPr>
              <w:ind w:left="317" w:hanging="196"/>
              <w:rPr>
                <w:sz w:val="22"/>
              </w:rPr>
            </w:pPr>
            <w:r>
              <w:rPr>
                <w:sz w:val="22"/>
              </w:rPr>
              <w:t>Eau = 175 l/m</w:t>
            </w:r>
            <w:r>
              <w:rPr>
                <w:sz w:val="22"/>
                <w:vertAlign w:val="superscript"/>
              </w:rPr>
              <w:t>3</w:t>
            </w:r>
          </w:p>
        </w:tc>
        <w:tc>
          <w:tcPr>
            <w:tcW w:w="1985" w:type="dxa"/>
            <w:vAlign w:val="center"/>
          </w:tcPr>
          <w:p>
            <w:pPr>
              <w:jc w:val="center"/>
              <w:rPr>
                <w:sz w:val="22"/>
              </w:rPr>
            </w:pPr>
            <w:r>
              <w:rPr>
                <w:sz w:val="22"/>
              </w:rPr>
              <w:t>Béton de propreté </w:t>
            </w:r>
          </w:p>
        </w:tc>
      </w:tr>
      <w:tr>
        <w:tc>
          <w:tcPr>
            <w:tcW w:w="3828" w:type="dxa"/>
            <w:vAlign w:val="center"/>
          </w:tcPr>
          <w:p>
            <w:pPr>
              <w:jc w:val="center"/>
              <w:rPr>
                <w:sz w:val="22"/>
              </w:rPr>
            </w:pPr>
            <w:r>
              <w:rPr>
                <w:sz w:val="22"/>
              </w:rPr>
              <w:t>Béton dosé à 300 Kg/m</w:t>
            </w:r>
            <w:r>
              <w:rPr>
                <w:sz w:val="22"/>
                <w:vertAlign w:val="superscript"/>
              </w:rPr>
              <w:t>3</w:t>
            </w:r>
          </w:p>
        </w:tc>
        <w:tc>
          <w:tcPr>
            <w:tcW w:w="4536" w:type="dxa"/>
            <w:vAlign w:val="center"/>
          </w:tcPr>
          <w:p>
            <w:pPr>
              <w:numPr>
                <w:ilvl w:val="1"/>
                <w:numId w:val="127"/>
              </w:numPr>
              <w:ind w:left="317" w:hanging="196"/>
              <w:rPr>
                <w:sz w:val="22"/>
              </w:rPr>
            </w:pPr>
            <w:r>
              <w:rPr>
                <w:sz w:val="22"/>
              </w:rPr>
              <w:t>Ciment = 300 Kg (6 sacs) ;</w:t>
            </w:r>
          </w:p>
          <w:p>
            <w:pPr>
              <w:numPr>
                <w:ilvl w:val="1"/>
                <w:numId w:val="127"/>
              </w:numPr>
              <w:ind w:left="317" w:hanging="196"/>
              <w:rPr>
                <w:sz w:val="22"/>
              </w:rPr>
            </w:pPr>
            <w:r>
              <w:rPr>
                <w:sz w:val="22"/>
              </w:rPr>
              <w:t>Gravier 5/25= 600 litres (10 brouettes)</w:t>
            </w:r>
          </w:p>
          <w:p>
            <w:pPr>
              <w:numPr>
                <w:ilvl w:val="1"/>
                <w:numId w:val="127"/>
              </w:numPr>
              <w:ind w:left="317" w:hanging="196"/>
              <w:rPr>
                <w:sz w:val="22"/>
              </w:rPr>
            </w:pPr>
            <w:r>
              <w:rPr>
                <w:sz w:val="22"/>
              </w:rPr>
              <w:t>Sable gros grains  = 300 litres (5 brouettes) ;</w:t>
            </w:r>
          </w:p>
          <w:p>
            <w:pPr>
              <w:numPr>
                <w:ilvl w:val="1"/>
                <w:numId w:val="127"/>
              </w:numPr>
              <w:ind w:left="317" w:hanging="196"/>
              <w:rPr>
                <w:sz w:val="22"/>
              </w:rPr>
            </w:pPr>
            <w:r>
              <w:rPr>
                <w:sz w:val="22"/>
              </w:rPr>
              <w:t>Eau = 175 l/m</w:t>
            </w:r>
            <w:r>
              <w:rPr>
                <w:sz w:val="22"/>
                <w:vertAlign w:val="superscript"/>
              </w:rPr>
              <w:t>3</w:t>
            </w:r>
          </w:p>
        </w:tc>
        <w:tc>
          <w:tcPr>
            <w:tcW w:w="1985" w:type="dxa"/>
            <w:vAlign w:val="center"/>
          </w:tcPr>
          <w:p>
            <w:pPr>
              <w:jc w:val="center"/>
              <w:rPr>
                <w:sz w:val="22"/>
              </w:rPr>
            </w:pPr>
            <w:r>
              <w:rPr>
                <w:sz w:val="22"/>
              </w:rPr>
              <w:t>-dallage sol, parpaings, appuis de fenêtres</w:t>
            </w:r>
          </w:p>
        </w:tc>
      </w:tr>
      <w:tr>
        <w:tc>
          <w:tcPr>
            <w:tcW w:w="3828" w:type="dxa"/>
            <w:vAlign w:val="center"/>
          </w:tcPr>
          <w:p>
            <w:pPr>
              <w:jc w:val="center"/>
              <w:rPr>
                <w:sz w:val="22"/>
              </w:rPr>
            </w:pPr>
            <w:r>
              <w:rPr>
                <w:sz w:val="22"/>
              </w:rPr>
              <w:t>Béton armé dosé à  350 Kg/m</w:t>
            </w:r>
            <w:r>
              <w:rPr>
                <w:sz w:val="22"/>
                <w:vertAlign w:val="superscript"/>
              </w:rPr>
              <w:t>3</w:t>
            </w:r>
          </w:p>
        </w:tc>
        <w:tc>
          <w:tcPr>
            <w:tcW w:w="4536" w:type="dxa"/>
            <w:vAlign w:val="center"/>
          </w:tcPr>
          <w:p>
            <w:pPr>
              <w:numPr>
                <w:ilvl w:val="1"/>
                <w:numId w:val="127"/>
              </w:numPr>
              <w:ind w:left="317" w:hanging="196"/>
              <w:rPr>
                <w:sz w:val="22"/>
              </w:rPr>
            </w:pPr>
            <w:r>
              <w:rPr>
                <w:sz w:val="22"/>
              </w:rPr>
              <w:t>Ciment = 350 Kg (7 sacs) ;</w:t>
            </w:r>
          </w:p>
          <w:p>
            <w:pPr>
              <w:numPr>
                <w:ilvl w:val="1"/>
                <w:numId w:val="127"/>
              </w:numPr>
              <w:ind w:left="317" w:hanging="196"/>
              <w:rPr>
                <w:sz w:val="22"/>
              </w:rPr>
            </w:pPr>
            <w:r>
              <w:rPr>
                <w:sz w:val="22"/>
              </w:rPr>
              <w:t>Gravier = 520 litres (9 brouettes)</w:t>
            </w:r>
          </w:p>
          <w:p>
            <w:pPr>
              <w:numPr>
                <w:ilvl w:val="1"/>
                <w:numId w:val="127"/>
              </w:numPr>
              <w:ind w:left="317" w:hanging="196"/>
              <w:rPr>
                <w:sz w:val="22"/>
              </w:rPr>
            </w:pPr>
            <w:r>
              <w:rPr>
                <w:sz w:val="22"/>
              </w:rPr>
              <w:t>Sable = 260 litres (5 brouettes) ;</w:t>
            </w:r>
          </w:p>
          <w:p>
            <w:pPr>
              <w:numPr>
                <w:ilvl w:val="1"/>
                <w:numId w:val="127"/>
              </w:numPr>
              <w:ind w:left="317" w:hanging="196"/>
              <w:rPr>
                <w:sz w:val="22"/>
              </w:rPr>
            </w:pPr>
            <w:r>
              <w:rPr>
                <w:sz w:val="22"/>
              </w:rPr>
              <w:t>Eau = 175 l/m</w:t>
            </w:r>
            <w:r>
              <w:rPr>
                <w:sz w:val="22"/>
                <w:vertAlign w:val="superscript"/>
              </w:rPr>
              <w:t>3</w:t>
            </w:r>
          </w:p>
        </w:tc>
        <w:tc>
          <w:tcPr>
            <w:tcW w:w="1985" w:type="dxa"/>
            <w:vAlign w:val="center"/>
          </w:tcPr>
          <w:p>
            <w:pPr>
              <w:jc w:val="center"/>
              <w:rPr>
                <w:sz w:val="22"/>
              </w:rPr>
            </w:pPr>
            <w:r>
              <w:rPr>
                <w:sz w:val="22"/>
              </w:rPr>
              <w:t xml:space="preserve">Tous les éléments de structure porteurs </w:t>
            </w:r>
          </w:p>
        </w:tc>
      </w:tr>
      <w:tr>
        <w:tc>
          <w:tcPr>
            <w:tcW w:w="3828" w:type="dxa"/>
            <w:vAlign w:val="center"/>
          </w:tcPr>
          <w:p>
            <w:pPr>
              <w:jc w:val="center"/>
              <w:rPr>
                <w:sz w:val="22"/>
              </w:rPr>
            </w:pPr>
            <w:r>
              <w:rPr>
                <w:sz w:val="22"/>
              </w:rPr>
              <w:t>Mortier  dosé à 2400 Kg/m</w:t>
            </w:r>
            <w:r>
              <w:rPr>
                <w:sz w:val="22"/>
                <w:vertAlign w:val="superscript"/>
              </w:rPr>
              <w:t>3</w:t>
            </w:r>
          </w:p>
        </w:tc>
        <w:tc>
          <w:tcPr>
            <w:tcW w:w="4536" w:type="dxa"/>
            <w:vAlign w:val="center"/>
          </w:tcPr>
          <w:p>
            <w:pPr>
              <w:numPr>
                <w:ilvl w:val="1"/>
                <w:numId w:val="127"/>
              </w:numPr>
              <w:ind w:left="317" w:hanging="196"/>
              <w:rPr>
                <w:sz w:val="22"/>
              </w:rPr>
            </w:pPr>
            <w:r>
              <w:rPr>
                <w:sz w:val="22"/>
              </w:rPr>
              <w:t>Ciment = 400 Kg (8 sacs) ;</w:t>
            </w:r>
          </w:p>
          <w:p>
            <w:pPr>
              <w:numPr>
                <w:ilvl w:val="1"/>
                <w:numId w:val="127"/>
              </w:numPr>
              <w:ind w:left="317" w:hanging="196"/>
              <w:rPr>
                <w:sz w:val="22"/>
              </w:rPr>
            </w:pPr>
            <w:r>
              <w:rPr>
                <w:sz w:val="22"/>
              </w:rPr>
              <w:t>Sable = 1 190 litres (20 brouettes) ;</w:t>
            </w:r>
          </w:p>
        </w:tc>
        <w:tc>
          <w:tcPr>
            <w:tcW w:w="1985" w:type="dxa"/>
            <w:vAlign w:val="center"/>
          </w:tcPr>
          <w:p>
            <w:pPr>
              <w:jc w:val="center"/>
              <w:rPr>
                <w:sz w:val="22"/>
              </w:rPr>
            </w:pPr>
            <w:r>
              <w:rPr>
                <w:sz w:val="22"/>
              </w:rPr>
              <w:t xml:space="preserve">Chape </w:t>
            </w:r>
          </w:p>
        </w:tc>
      </w:tr>
    </w:tbl>
    <w:p>
      <w:pPr>
        <w:spacing w:after="120"/>
        <w:jc w:val="both"/>
        <w:rPr>
          <w:sz w:val="22"/>
          <w:szCs w:val="22"/>
        </w:rPr>
      </w:pPr>
    </w:p>
    <w:p>
      <w:pPr>
        <w:numPr>
          <w:ilvl w:val="0"/>
          <w:numId w:val="124"/>
        </w:numPr>
        <w:spacing w:before="120" w:after="120"/>
        <w:rPr>
          <w:b/>
          <w:i/>
          <w:sz w:val="22"/>
          <w:szCs w:val="22"/>
        </w:rPr>
      </w:pPr>
      <w:r>
        <w:rPr>
          <w:b/>
          <w:i/>
          <w:sz w:val="22"/>
          <w:szCs w:val="22"/>
        </w:rPr>
        <w:t>Cure des bétons</w:t>
      </w:r>
    </w:p>
    <w:p>
      <w:pPr>
        <w:spacing w:before="120" w:after="120"/>
        <w:jc w:val="both"/>
        <w:rPr>
          <w:sz w:val="22"/>
          <w:szCs w:val="22"/>
        </w:rPr>
      </w:pPr>
      <w:r>
        <w:rPr>
          <w:sz w:val="22"/>
          <w:szCs w:val="22"/>
        </w:rPr>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polyanne, etc.) L'arrosage intermittent des surfaces exposées au soleil est interdit.</w:t>
      </w:r>
    </w:p>
    <w:p>
      <w:pPr>
        <w:spacing w:before="120" w:after="120"/>
        <w:jc w:val="both"/>
        <w:rPr>
          <w:sz w:val="22"/>
          <w:szCs w:val="22"/>
        </w:rPr>
      </w:pPr>
      <w:r>
        <w:rPr>
          <w:sz w:val="22"/>
          <w:szCs w:val="22"/>
        </w:rPr>
        <w:t xml:space="preserve">L’utilisation de produits de cure est soumise à l’agrément de l’Ingénieur du Marché. </w:t>
      </w:r>
    </w:p>
    <w:p>
      <w:pPr>
        <w:numPr>
          <w:ilvl w:val="0"/>
          <w:numId w:val="124"/>
        </w:numPr>
        <w:spacing w:before="120" w:after="120"/>
        <w:rPr>
          <w:b/>
          <w:i/>
          <w:sz w:val="22"/>
          <w:szCs w:val="22"/>
        </w:rPr>
      </w:pPr>
      <w:r>
        <w:rPr>
          <w:b/>
          <w:i/>
          <w:sz w:val="22"/>
          <w:szCs w:val="22"/>
        </w:rPr>
        <w:t>Décoffrage</w:t>
      </w:r>
    </w:p>
    <w:p>
      <w:pPr>
        <w:spacing w:after="120"/>
        <w:jc w:val="both"/>
        <w:rPr>
          <w:sz w:val="22"/>
          <w:szCs w:val="22"/>
        </w:rPr>
      </w:pPr>
      <w:r>
        <w:rPr>
          <w:sz w:val="22"/>
          <w:szCs w:val="22"/>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pPr>
        <w:numPr>
          <w:ilvl w:val="0"/>
          <w:numId w:val="124"/>
        </w:numPr>
        <w:spacing w:before="120" w:after="120"/>
        <w:rPr>
          <w:b/>
          <w:i/>
          <w:sz w:val="22"/>
          <w:szCs w:val="22"/>
        </w:rPr>
      </w:pPr>
      <w:r>
        <w:rPr>
          <w:b/>
          <w:i/>
          <w:sz w:val="22"/>
          <w:szCs w:val="22"/>
        </w:rPr>
        <w:t>Traitement des bétons après décoffrage</w:t>
      </w:r>
    </w:p>
    <w:p>
      <w:pPr>
        <w:spacing w:after="120"/>
        <w:jc w:val="both"/>
        <w:rPr>
          <w:sz w:val="22"/>
          <w:szCs w:val="22"/>
        </w:rPr>
      </w:pPr>
      <w:r>
        <w:rPr>
          <w:sz w:val="22"/>
          <w:szCs w:val="22"/>
        </w:rPr>
        <w:t>Dans le cas où les bétons qui doivent rester brut de décoffrage sont tachés, ils peuvent être soumis à un traitement avec les produits suivants :</w:t>
      </w:r>
    </w:p>
    <w:p>
      <w:pPr>
        <w:numPr>
          <w:ilvl w:val="0"/>
          <w:numId w:val="125"/>
        </w:numPr>
        <w:tabs>
          <w:tab w:val="clear" w:pos="907"/>
        </w:tabs>
        <w:spacing w:before="40"/>
        <w:ind w:left="567" w:hanging="227"/>
        <w:jc w:val="both"/>
        <w:rPr>
          <w:sz w:val="22"/>
          <w:szCs w:val="22"/>
        </w:rPr>
      </w:pPr>
      <w:r>
        <w:rPr>
          <w:sz w:val="22"/>
          <w:szCs w:val="22"/>
        </w:rPr>
        <w:t>Tâches d'huile :</w:t>
      </w:r>
      <w:r>
        <w:rPr>
          <w:sz w:val="22"/>
          <w:szCs w:val="22"/>
        </w:rPr>
        <w:tab/>
      </w:r>
      <w:r>
        <w:rPr>
          <w:sz w:val="22"/>
          <w:szCs w:val="22"/>
        </w:rPr>
        <w:tab/>
      </w:r>
      <w:r>
        <w:rPr>
          <w:sz w:val="22"/>
          <w:szCs w:val="22"/>
        </w:rPr>
        <w:t xml:space="preserve">solution de savon - poudre abrasive en poids de chlorure d'ammonium </w:t>
      </w:r>
    </w:p>
    <w:p>
      <w:pPr>
        <w:numPr>
          <w:ilvl w:val="0"/>
          <w:numId w:val="125"/>
        </w:numPr>
        <w:tabs>
          <w:tab w:val="clear" w:pos="907"/>
        </w:tabs>
        <w:spacing w:before="40"/>
        <w:ind w:left="567" w:hanging="227"/>
        <w:jc w:val="both"/>
        <w:rPr>
          <w:sz w:val="22"/>
          <w:szCs w:val="22"/>
        </w:rPr>
      </w:pPr>
      <w:r>
        <w:rPr>
          <w:sz w:val="22"/>
          <w:szCs w:val="22"/>
        </w:rPr>
        <w:t>Tâche de graisse :</w:t>
      </w:r>
      <w:r>
        <w:rPr>
          <w:sz w:val="22"/>
          <w:szCs w:val="22"/>
        </w:rPr>
        <w:tab/>
      </w:r>
      <w:r>
        <w:rPr>
          <w:sz w:val="22"/>
          <w:szCs w:val="22"/>
        </w:rPr>
        <w:t>Solution de savon ou phosphate trisomique</w:t>
      </w:r>
    </w:p>
    <w:p>
      <w:pPr>
        <w:numPr>
          <w:ilvl w:val="0"/>
          <w:numId w:val="125"/>
        </w:numPr>
        <w:tabs>
          <w:tab w:val="clear" w:pos="907"/>
        </w:tabs>
        <w:spacing w:before="40"/>
        <w:ind w:left="567" w:hanging="227"/>
        <w:jc w:val="both"/>
        <w:rPr>
          <w:sz w:val="22"/>
          <w:szCs w:val="22"/>
        </w:rPr>
      </w:pPr>
      <w:r>
        <w:rPr>
          <w:sz w:val="22"/>
          <w:szCs w:val="22"/>
        </w:rPr>
        <w:t>Tâche de peinture :</w:t>
      </w:r>
      <w:r>
        <w:rPr>
          <w:sz w:val="22"/>
          <w:szCs w:val="22"/>
        </w:rPr>
        <w:tab/>
      </w:r>
      <w:r>
        <w:rPr>
          <w:sz w:val="22"/>
          <w:szCs w:val="22"/>
        </w:rPr>
        <w:t>Bichlorure de méthylène</w:t>
      </w:r>
    </w:p>
    <w:p>
      <w:pPr>
        <w:numPr>
          <w:ilvl w:val="0"/>
          <w:numId w:val="125"/>
        </w:numPr>
        <w:tabs>
          <w:tab w:val="clear" w:pos="907"/>
        </w:tabs>
        <w:spacing w:before="40"/>
        <w:ind w:left="567" w:hanging="227"/>
        <w:jc w:val="both"/>
        <w:rPr>
          <w:sz w:val="22"/>
          <w:szCs w:val="22"/>
        </w:rPr>
      </w:pPr>
      <w:r>
        <w:rPr>
          <w:sz w:val="22"/>
          <w:szCs w:val="22"/>
        </w:rPr>
        <w:t>Tâche d'encre :</w:t>
      </w:r>
      <w:r>
        <w:rPr>
          <w:sz w:val="22"/>
          <w:szCs w:val="22"/>
        </w:rPr>
        <w:tab/>
      </w:r>
      <w:r>
        <w:rPr>
          <w:sz w:val="22"/>
          <w:szCs w:val="22"/>
        </w:rPr>
        <w:tab/>
      </w:r>
      <w:r>
        <w:rPr>
          <w:sz w:val="22"/>
          <w:szCs w:val="22"/>
        </w:rPr>
        <w:t>solution d'hydro chlorure de sodium.</w:t>
      </w:r>
    </w:p>
    <w:p>
      <w:pPr>
        <w:spacing w:before="120" w:after="120"/>
        <w:rPr>
          <w:i/>
          <w:sz w:val="22"/>
          <w:szCs w:val="22"/>
        </w:rPr>
      </w:pPr>
      <w:r>
        <w:rPr>
          <w:b/>
          <w:i/>
          <w:sz w:val="22"/>
          <w:szCs w:val="22"/>
          <w:u w:val="single"/>
        </w:rPr>
        <w:t>Remarque </w:t>
      </w:r>
      <w:r>
        <w:rPr>
          <w:b/>
          <w:i/>
          <w:sz w:val="22"/>
          <w:szCs w:val="22"/>
        </w:rPr>
        <w:t>:</w:t>
      </w:r>
      <w:r>
        <w:rPr>
          <w:i/>
          <w:sz w:val="22"/>
          <w:szCs w:val="22"/>
        </w:rPr>
        <w:t xml:space="preserve"> Il est strictement interdit de faire des saignées dans les ouvrages en béton armé sans l’accord du Maître d’œuvre et de l'Ingénieur du Marché.</w:t>
      </w:r>
    </w:p>
    <w:p>
      <w:pPr>
        <w:pStyle w:val="64"/>
        <w:numPr>
          <w:ilvl w:val="1"/>
          <w:numId w:val="126"/>
        </w:numPr>
        <w:spacing w:before="120" w:after="120"/>
        <w:ind w:hanging="792"/>
        <w:jc w:val="left"/>
        <w:rPr>
          <w:b/>
          <w:sz w:val="22"/>
          <w:szCs w:val="22"/>
        </w:rPr>
      </w:pPr>
      <w:r>
        <w:rPr>
          <w:b/>
          <w:sz w:val="22"/>
          <w:szCs w:val="22"/>
        </w:rPr>
        <w:t>Mise en œuvre des dallages</w:t>
      </w:r>
    </w:p>
    <w:p>
      <w:pPr>
        <w:numPr>
          <w:ilvl w:val="0"/>
          <w:numId w:val="124"/>
        </w:numPr>
        <w:spacing w:before="120" w:after="120"/>
        <w:rPr>
          <w:b/>
          <w:i/>
          <w:sz w:val="22"/>
          <w:szCs w:val="22"/>
        </w:rPr>
      </w:pPr>
      <w:r>
        <w:rPr>
          <w:b/>
          <w:i/>
          <w:sz w:val="22"/>
          <w:szCs w:val="22"/>
        </w:rPr>
        <w:t>Isolation anticapillaire</w:t>
      </w:r>
    </w:p>
    <w:p>
      <w:pPr>
        <w:spacing w:after="120"/>
        <w:jc w:val="both"/>
        <w:rPr>
          <w:sz w:val="22"/>
          <w:szCs w:val="22"/>
        </w:rPr>
      </w:pPr>
      <w:r>
        <w:rPr>
          <w:sz w:val="22"/>
          <w:szCs w:val="22"/>
        </w:rPr>
        <w:t>Les dallages reposent sur un film polyéthylène de 0,2 mm d’épaisseur avec un large recouvrement (environ 25 cm) qui constitue une protection pour l’étanchéité. Il est prévu une couche de sable de 5 cm entre le film et le remblai compacté.</w:t>
      </w:r>
    </w:p>
    <w:p>
      <w:pPr>
        <w:numPr>
          <w:ilvl w:val="0"/>
          <w:numId w:val="124"/>
        </w:numPr>
        <w:spacing w:before="120" w:after="120"/>
        <w:rPr>
          <w:b/>
          <w:i/>
          <w:sz w:val="22"/>
          <w:szCs w:val="22"/>
        </w:rPr>
      </w:pPr>
      <w:r>
        <w:rPr>
          <w:b/>
          <w:i/>
          <w:sz w:val="22"/>
          <w:szCs w:val="22"/>
        </w:rPr>
        <w:t>Hérisson et béton pour dallage</w:t>
      </w:r>
    </w:p>
    <w:p>
      <w:pPr>
        <w:spacing w:after="120"/>
        <w:jc w:val="both"/>
        <w:rPr>
          <w:sz w:val="22"/>
          <w:szCs w:val="22"/>
        </w:rPr>
      </w:pPr>
      <w:r>
        <w:rPr>
          <w:sz w:val="22"/>
          <w:szCs w:val="22"/>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pPr>
        <w:pStyle w:val="64"/>
        <w:numPr>
          <w:ilvl w:val="1"/>
          <w:numId w:val="126"/>
        </w:numPr>
        <w:spacing w:before="120" w:after="120"/>
        <w:ind w:hanging="792"/>
        <w:jc w:val="left"/>
        <w:rPr>
          <w:b/>
          <w:sz w:val="22"/>
          <w:szCs w:val="22"/>
        </w:rPr>
      </w:pPr>
      <w:r>
        <w:rPr>
          <w:b/>
          <w:sz w:val="22"/>
          <w:szCs w:val="22"/>
        </w:rPr>
        <w:t>Mise en œuvre des maçonneries</w:t>
      </w:r>
    </w:p>
    <w:p>
      <w:pPr>
        <w:spacing w:after="120"/>
        <w:jc w:val="both"/>
        <w:rPr>
          <w:sz w:val="22"/>
          <w:szCs w:val="22"/>
        </w:rPr>
      </w:pPr>
      <w:r>
        <w:rPr>
          <w:sz w:val="22"/>
          <w:szCs w:val="22"/>
        </w:rPr>
        <w:t xml:space="preserve">Tous les murs et cloisons sont montés en blocs creux d’aggloméré de ciment (parpaings) suivant les indications contenues dans les plans. </w:t>
      </w:r>
    </w:p>
    <w:p>
      <w:pPr>
        <w:spacing w:after="120"/>
        <w:jc w:val="both"/>
        <w:rPr>
          <w:sz w:val="22"/>
          <w:szCs w:val="22"/>
        </w:rPr>
      </w:pPr>
      <w:r>
        <w:rPr>
          <w:sz w:val="22"/>
          <w:szCs w:val="22"/>
        </w:rPr>
        <w:t>Les maçonneries sont montées en lits horizontaux à joints croisés : Les blocs sont empilés les uns sur les autres par rangs successifs jointés entre eux avec une couche de ciment de 1,5 cm d’épaisseur dosé à 300 Kg de ciment par mètre cube de sable. Les murs sont montés de manière uniforme, d'équerre avec une surface plane. Ils sont rejointoyés avant l’exécution des enduits.</w:t>
      </w:r>
    </w:p>
    <w:p>
      <w:pPr>
        <w:pStyle w:val="64"/>
        <w:numPr>
          <w:ilvl w:val="1"/>
          <w:numId w:val="126"/>
        </w:numPr>
        <w:spacing w:before="120" w:after="120"/>
        <w:ind w:hanging="792"/>
        <w:jc w:val="left"/>
        <w:rPr>
          <w:b/>
          <w:sz w:val="22"/>
          <w:szCs w:val="22"/>
        </w:rPr>
      </w:pPr>
      <w:r>
        <w:rPr>
          <w:b/>
          <w:sz w:val="22"/>
          <w:szCs w:val="22"/>
        </w:rPr>
        <w:t>Mise en œuvre des enduits</w:t>
      </w:r>
    </w:p>
    <w:p>
      <w:pPr>
        <w:spacing w:before="120" w:after="120"/>
        <w:jc w:val="both"/>
        <w:rPr>
          <w:sz w:val="22"/>
          <w:szCs w:val="22"/>
        </w:rPr>
      </w:pPr>
      <w:r>
        <w:rPr>
          <w:sz w:val="22"/>
          <w:szCs w:val="22"/>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le Maître d’œuvre ; elles sont saines, débarrassées des bavures de mortier et dépoussiérées. </w:t>
      </w:r>
    </w:p>
    <w:p>
      <w:pPr>
        <w:spacing w:before="120" w:after="120"/>
        <w:jc w:val="both"/>
        <w:rPr>
          <w:sz w:val="22"/>
          <w:szCs w:val="22"/>
        </w:rPr>
      </w:pPr>
      <w:r>
        <w:rPr>
          <w:sz w:val="22"/>
          <w:szCs w:val="22"/>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pPr>
        <w:spacing w:before="120" w:after="120"/>
        <w:jc w:val="both"/>
        <w:rPr>
          <w:sz w:val="22"/>
          <w:szCs w:val="22"/>
        </w:rPr>
      </w:pPr>
      <w:r>
        <w:rPr>
          <w:sz w:val="22"/>
          <w:szCs w:val="22"/>
        </w:rPr>
        <w:t>La couche de finition est réalisée autant que possible, après la pose des boîtes électriques et des menuiseries.</w:t>
      </w:r>
    </w:p>
    <w:p>
      <w:pPr>
        <w:numPr>
          <w:ilvl w:val="0"/>
          <w:numId w:val="117"/>
        </w:numPr>
        <w:spacing w:before="60" w:after="60"/>
        <w:ind w:left="567" w:hanging="567"/>
        <w:jc w:val="both"/>
        <w:rPr>
          <w:rFonts w:eastAsia="Batang"/>
          <w:b/>
          <w:sz w:val="22"/>
          <w:szCs w:val="22"/>
        </w:rPr>
      </w:pPr>
      <w:r>
        <w:rPr>
          <w:rFonts w:eastAsia="Batang"/>
          <w:b/>
          <w:sz w:val="22"/>
          <w:szCs w:val="22"/>
        </w:rPr>
        <w:t xml:space="preserve">TRAVAUX DE TOITURE </w:t>
      </w:r>
    </w:p>
    <w:p>
      <w:pPr>
        <w:pStyle w:val="64"/>
        <w:numPr>
          <w:ilvl w:val="1"/>
          <w:numId w:val="128"/>
        </w:numPr>
        <w:spacing w:before="120" w:after="120"/>
        <w:ind w:left="794" w:hanging="794"/>
        <w:jc w:val="left"/>
        <w:rPr>
          <w:b/>
          <w:sz w:val="22"/>
          <w:szCs w:val="22"/>
        </w:rPr>
      </w:pPr>
      <w:r>
        <w:rPr>
          <w:b/>
          <w:sz w:val="22"/>
          <w:szCs w:val="22"/>
        </w:rPr>
        <w:t>Caractéristiques des essences de bois</w:t>
      </w:r>
    </w:p>
    <w:p>
      <w:pPr>
        <w:spacing w:after="120"/>
        <w:jc w:val="both"/>
        <w:rPr>
          <w:sz w:val="22"/>
          <w:szCs w:val="22"/>
        </w:rPr>
      </w:pPr>
      <w:r>
        <w:rPr>
          <w:sz w:val="22"/>
          <w:szCs w:val="22"/>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pPr>
        <w:spacing w:after="120"/>
        <w:jc w:val="both"/>
        <w:rPr>
          <w:sz w:val="22"/>
          <w:szCs w:val="22"/>
        </w:rPr>
      </w:pPr>
      <w:r>
        <w:rPr>
          <w:sz w:val="22"/>
          <w:szCs w:val="22"/>
        </w:rPr>
        <w:t>Les caractéristiques techniques, physiques et chimiques sont les suivantes :</w:t>
      </w:r>
    </w:p>
    <w:p>
      <w:pPr>
        <w:numPr>
          <w:ilvl w:val="0"/>
          <w:numId w:val="129"/>
        </w:numPr>
        <w:tabs>
          <w:tab w:val="clear" w:pos="851"/>
        </w:tabs>
        <w:spacing w:before="60"/>
        <w:ind w:left="567" w:hanging="227"/>
        <w:jc w:val="both"/>
        <w:rPr>
          <w:sz w:val="22"/>
          <w:szCs w:val="22"/>
        </w:rPr>
      </w:pPr>
      <w:r>
        <w:rPr>
          <w:sz w:val="22"/>
          <w:szCs w:val="22"/>
        </w:rPr>
        <w:t>Elles sont conformes aux normes NF B51.001 et NF B51.002.</w:t>
      </w:r>
    </w:p>
    <w:p>
      <w:pPr>
        <w:numPr>
          <w:ilvl w:val="0"/>
          <w:numId w:val="129"/>
        </w:numPr>
        <w:tabs>
          <w:tab w:val="clear" w:pos="851"/>
        </w:tabs>
        <w:spacing w:before="60"/>
        <w:ind w:left="567" w:hanging="227"/>
        <w:jc w:val="both"/>
        <w:rPr>
          <w:sz w:val="22"/>
          <w:szCs w:val="22"/>
        </w:rPr>
      </w:pPr>
      <w:r>
        <w:rPr>
          <w:sz w:val="22"/>
          <w:szCs w:val="22"/>
        </w:rPr>
        <w:t>Les bois doivent être utilisés à l’état de bois "sec à l'air", soit un degré d’humidité de 15 à 17%.</w:t>
      </w:r>
    </w:p>
    <w:p>
      <w:pPr>
        <w:numPr>
          <w:ilvl w:val="0"/>
          <w:numId w:val="129"/>
        </w:numPr>
        <w:tabs>
          <w:tab w:val="clear" w:pos="851"/>
        </w:tabs>
        <w:spacing w:before="60"/>
        <w:ind w:left="567" w:hanging="227"/>
        <w:jc w:val="both"/>
        <w:rPr>
          <w:sz w:val="22"/>
          <w:szCs w:val="22"/>
        </w:rPr>
      </w:pPr>
      <w:r>
        <w:rPr>
          <w:sz w:val="22"/>
          <w:szCs w:val="22"/>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pPr>
        <w:pStyle w:val="64"/>
        <w:numPr>
          <w:ilvl w:val="1"/>
          <w:numId w:val="128"/>
        </w:numPr>
        <w:spacing w:before="120" w:after="120"/>
        <w:ind w:left="794" w:hanging="794"/>
        <w:jc w:val="left"/>
        <w:rPr>
          <w:b/>
          <w:sz w:val="22"/>
          <w:szCs w:val="22"/>
        </w:rPr>
      </w:pPr>
      <w:r>
        <w:rPr>
          <w:b/>
          <w:sz w:val="22"/>
          <w:szCs w:val="22"/>
        </w:rPr>
        <w:t>Matériaux de couverture</w:t>
      </w:r>
    </w:p>
    <w:p>
      <w:pPr>
        <w:spacing w:before="60" w:after="60"/>
        <w:jc w:val="both"/>
        <w:rPr>
          <w:sz w:val="22"/>
          <w:szCs w:val="22"/>
        </w:rPr>
      </w:pPr>
      <w:r>
        <w:rPr>
          <w:sz w:val="22"/>
          <w:szCs w:val="22"/>
        </w:rPr>
        <w:t>La charpente est revêtue de tôles bac aluminium de 6ml et d’épaisseur 6/10</w:t>
      </w:r>
      <w:r>
        <w:rPr>
          <w:sz w:val="22"/>
          <w:szCs w:val="22"/>
          <w:vertAlign w:val="superscript"/>
        </w:rPr>
        <w:t>ème</w:t>
      </w:r>
      <w:r>
        <w:rPr>
          <w:sz w:val="22"/>
          <w:szCs w:val="22"/>
        </w:rPr>
        <w:t>.</w:t>
      </w:r>
    </w:p>
    <w:p>
      <w:pPr>
        <w:pStyle w:val="64"/>
        <w:numPr>
          <w:ilvl w:val="1"/>
          <w:numId w:val="128"/>
        </w:numPr>
        <w:spacing w:before="120" w:after="120"/>
        <w:ind w:hanging="792"/>
        <w:jc w:val="left"/>
        <w:rPr>
          <w:b/>
          <w:sz w:val="22"/>
          <w:szCs w:val="22"/>
        </w:rPr>
      </w:pPr>
      <w:r>
        <w:rPr>
          <w:b/>
          <w:sz w:val="22"/>
          <w:szCs w:val="22"/>
        </w:rPr>
        <w:t>Accessoires métalliques d'assemblage des pièces de charpente et de couverture</w:t>
      </w:r>
    </w:p>
    <w:p>
      <w:pPr>
        <w:spacing w:after="120"/>
        <w:jc w:val="both"/>
        <w:rPr>
          <w:sz w:val="22"/>
          <w:szCs w:val="22"/>
        </w:rPr>
      </w:pPr>
      <w:r>
        <w:rPr>
          <w:sz w:val="22"/>
          <w:szCs w:val="22"/>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pPr>
        <w:spacing w:after="120"/>
        <w:jc w:val="both"/>
        <w:rPr>
          <w:sz w:val="22"/>
          <w:szCs w:val="22"/>
        </w:rPr>
      </w:pPr>
      <w:r>
        <w:rPr>
          <w:sz w:val="22"/>
          <w:szCs w:val="22"/>
        </w:rPr>
        <w:t>Le diamètre des boulons est limité au 1/6</w:t>
      </w:r>
      <w:r>
        <w:rPr>
          <w:sz w:val="22"/>
          <w:szCs w:val="22"/>
          <w:vertAlign w:val="superscript"/>
        </w:rPr>
        <w:t>éme</w:t>
      </w:r>
      <w:r>
        <w:rPr>
          <w:sz w:val="22"/>
          <w:szCs w:val="22"/>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pPr>
        <w:spacing w:after="120"/>
        <w:jc w:val="both"/>
        <w:rPr>
          <w:sz w:val="22"/>
          <w:szCs w:val="22"/>
        </w:rPr>
      </w:pPr>
      <w:r>
        <w:rPr>
          <w:sz w:val="22"/>
          <w:szCs w:val="22"/>
        </w:rPr>
        <w:t xml:space="preserve">Les vis utilisées sont des vis à bois en acier inoxydable. </w:t>
      </w:r>
    </w:p>
    <w:p>
      <w:pPr>
        <w:spacing w:after="120"/>
        <w:jc w:val="both"/>
        <w:rPr>
          <w:sz w:val="22"/>
          <w:szCs w:val="22"/>
        </w:rPr>
      </w:pPr>
      <w:r>
        <w:rPr>
          <w:sz w:val="22"/>
          <w:szCs w:val="22"/>
        </w:rPr>
        <w:t xml:space="preserve">Les pointes utilisées sont des pointes à bois en acier inoxydable. </w:t>
      </w:r>
    </w:p>
    <w:p>
      <w:pPr>
        <w:spacing w:after="120"/>
        <w:jc w:val="both"/>
        <w:rPr>
          <w:sz w:val="22"/>
          <w:szCs w:val="22"/>
        </w:rPr>
      </w:pPr>
      <w:r>
        <w:rPr>
          <w:sz w:val="22"/>
          <w:szCs w:val="22"/>
        </w:rPr>
        <w:t>Les plaques métalliques d’assemblage sont réalisées en acier inoxydable.</w:t>
      </w:r>
    </w:p>
    <w:p>
      <w:pPr>
        <w:pStyle w:val="64"/>
        <w:numPr>
          <w:ilvl w:val="1"/>
          <w:numId w:val="128"/>
        </w:numPr>
        <w:spacing w:before="60" w:after="60"/>
        <w:ind w:left="227" w:hanging="227"/>
        <w:jc w:val="left"/>
        <w:rPr>
          <w:b/>
          <w:sz w:val="22"/>
          <w:szCs w:val="22"/>
        </w:rPr>
      </w:pPr>
      <w:r>
        <w:rPr>
          <w:b/>
          <w:sz w:val="22"/>
          <w:szCs w:val="22"/>
        </w:rPr>
        <w:t>Approbation des materiaux</w:t>
      </w:r>
    </w:p>
    <w:p>
      <w:pPr>
        <w:spacing w:after="120"/>
        <w:jc w:val="both"/>
        <w:rPr>
          <w:sz w:val="22"/>
          <w:szCs w:val="22"/>
        </w:rPr>
      </w:pPr>
      <w:r>
        <w:rPr>
          <w:sz w:val="22"/>
          <w:szCs w:val="22"/>
        </w:rPr>
        <w:t>Le Cocontractant soumet tous les matériaux destinés à la réalisation des ouvrages à l’approbation de l’Ingénieur, notamment les bois de charpente, la quincaillerie et les pièces d’assemblage métallique. Elle justifie et garantit :</w:t>
      </w:r>
    </w:p>
    <w:p>
      <w:pPr>
        <w:numPr>
          <w:ilvl w:val="0"/>
          <w:numId w:val="130"/>
        </w:numPr>
        <w:spacing w:before="60"/>
        <w:ind w:hanging="284"/>
        <w:jc w:val="both"/>
        <w:rPr>
          <w:sz w:val="22"/>
          <w:szCs w:val="22"/>
        </w:rPr>
      </w:pPr>
      <w:r>
        <w:rPr>
          <w:sz w:val="22"/>
          <w:szCs w:val="22"/>
        </w:rPr>
        <w:t>le type d’essences, la provenance et la qualité du bois ;</w:t>
      </w:r>
    </w:p>
    <w:p>
      <w:pPr>
        <w:numPr>
          <w:ilvl w:val="0"/>
          <w:numId w:val="130"/>
        </w:numPr>
        <w:spacing w:before="60"/>
        <w:ind w:hanging="284"/>
        <w:jc w:val="both"/>
        <w:rPr>
          <w:sz w:val="22"/>
          <w:szCs w:val="22"/>
        </w:rPr>
      </w:pPr>
      <w:r>
        <w:rPr>
          <w:sz w:val="22"/>
          <w:szCs w:val="22"/>
        </w:rPr>
        <w:t>le type de métal, l’origine et la qualité des boulons, vis, clous et pièces d’assemblage ;</w:t>
      </w:r>
    </w:p>
    <w:p>
      <w:pPr>
        <w:numPr>
          <w:ilvl w:val="0"/>
          <w:numId w:val="130"/>
        </w:numPr>
        <w:spacing w:before="60"/>
        <w:ind w:hanging="284"/>
        <w:jc w:val="both"/>
        <w:rPr>
          <w:sz w:val="22"/>
          <w:szCs w:val="22"/>
        </w:rPr>
      </w:pPr>
      <w:r>
        <w:rPr>
          <w:sz w:val="22"/>
          <w:szCs w:val="22"/>
        </w:rPr>
        <w:t>la composition chimique, la provenance et la marque des produits utilisés pour le traitement du bois.</w:t>
      </w:r>
    </w:p>
    <w:p>
      <w:pPr>
        <w:spacing w:before="60"/>
        <w:ind w:left="851"/>
        <w:jc w:val="both"/>
        <w:rPr>
          <w:sz w:val="8"/>
          <w:szCs w:val="22"/>
        </w:rPr>
      </w:pPr>
    </w:p>
    <w:p>
      <w:pPr>
        <w:numPr>
          <w:ilvl w:val="0"/>
          <w:numId w:val="117"/>
        </w:numPr>
        <w:spacing w:before="120" w:after="120"/>
        <w:ind w:left="567" w:hanging="567"/>
        <w:jc w:val="both"/>
        <w:rPr>
          <w:rFonts w:eastAsia="Batang"/>
          <w:b/>
          <w:sz w:val="22"/>
          <w:szCs w:val="22"/>
        </w:rPr>
      </w:pPr>
      <w:r>
        <w:rPr>
          <w:rFonts w:eastAsia="Batang"/>
          <w:b/>
          <w:sz w:val="22"/>
          <w:szCs w:val="22"/>
        </w:rPr>
        <w:t>CHARPENTES</w:t>
      </w:r>
    </w:p>
    <w:p>
      <w:pPr>
        <w:pStyle w:val="64"/>
        <w:numPr>
          <w:ilvl w:val="1"/>
          <w:numId w:val="131"/>
        </w:numPr>
        <w:spacing w:before="60" w:after="60"/>
        <w:ind w:left="227" w:hanging="227"/>
        <w:jc w:val="left"/>
        <w:rPr>
          <w:b/>
          <w:sz w:val="22"/>
          <w:szCs w:val="22"/>
        </w:rPr>
      </w:pPr>
      <w:r>
        <w:rPr>
          <w:b/>
          <w:sz w:val="22"/>
          <w:szCs w:val="22"/>
        </w:rPr>
        <w:t>Generalites</w:t>
      </w:r>
    </w:p>
    <w:p>
      <w:pPr>
        <w:spacing w:after="120"/>
        <w:jc w:val="both"/>
        <w:rPr>
          <w:sz w:val="22"/>
          <w:szCs w:val="22"/>
        </w:rPr>
      </w:pPr>
      <w:r>
        <w:rPr>
          <w:sz w:val="22"/>
          <w:szCs w:val="22"/>
        </w:rPr>
        <w:t>Les charpentes à réaliser au titre du Marché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pPr>
        <w:numPr>
          <w:ilvl w:val="0"/>
          <w:numId w:val="124"/>
        </w:numPr>
        <w:spacing w:before="60" w:after="60"/>
        <w:rPr>
          <w:b/>
          <w:i/>
          <w:sz w:val="22"/>
          <w:szCs w:val="22"/>
        </w:rPr>
      </w:pPr>
      <w:r>
        <w:rPr>
          <w:b/>
          <w:i/>
          <w:sz w:val="22"/>
          <w:szCs w:val="22"/>
        </w:rPr>
        <w:t>Epure de la charpente</w:t>
      </w:r>
    </w:p>
    <w:p>
      <w:pPr>
        <w:jc w:val="both"/>
        <w:rPr>
          <w:sz w:val="22"/>
          <w:szCs w:val="22"/>
        </w:rPr>
      </w:pPr>
      <w:r>
        <w:rPr>
          <w:sz w:val="22"/>
          <w:szCs w:val="22"/>
        </w:rPr>
        <w:t>Pour la mise en œuvre de la charpente, le Cocontractant respecte le projet d'exécution approuvé par l’Ingénieur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de l’Ingénieur avant leur mise en place définitive.</w:t>
      </w:r>
    </w:p>
    <w:p>
      <w:pPr>
        <w:numPr>
          <w:ilvl w:val="0"/>
          <w:numId w:val="124"/>
        </w:numPr>
        <w:spacing w:before="60" w:after="60"/>
        <w:rPr>
          <w:b/>
          <w:i/>
          <w:sz w:val="22"/>
          <w:szCs w:val="22"/>
        </w:rPr>
      </w:pPr>
      <w:r>
        <w:rPr>
          <w:b/>
          <w:i/>
          <w:sz w:val="22"/>
          <w:szCs w:val="22"/>
        </w:rPr>
        <w:t>Protection des bois</w:t>
      </w:r>
    </w:p>
    <w:p>
      <w:pPr>
        <w:spacing w:after="120"/>
        <w:jc w:val="both"/>
        <w:rPr>
          <w:sz w:val="22"/>
          <w:szCs w:val="22"/>
        </w:rPr>
      </w:pPr>
      <w:r>
        <w:rPr>
          <w:sz w:val="22"/>
          <w:szCs w:val="22"/>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Pr>
          <w:sz w:val="22"/>
          <w:szCs w:val="22"/>
          <w:vertAlign w:val="superscript"/>
        </w:rPr>
        <w:t>2</w:t>
      </w:r>
      <w:r>
        <w:rPr>
          <w:sz w:val="22"/>
          <w:szCs w:val="22"/>
        </w:rPr>
        <w:t xml:space="preserve"> de surface traitée ou 15 Kg/m</w:t>
      </w:r>
      <w:r>
        <w:rPr>
          <w:sz w:val="22"/>
          <w:szCs w:val="22"/>
          <w:vertAlign w:val="superscript"/>
        </w:rPr>
        <w:t>3</w:t>
      </w:r>
      <w:r>
        <w:rPr>
          <w:sz w:val="22"/>
          <w:szCs w:val="22"/>
        </w:rPr>
        <w:t xml:space="preserve"> de charpente. </w:t>
      </w:r>
    </w:p>
    <w:p>
      <w:pPr>
        <w:spacing w:after="120"/>
        <w:jc w:val="both"/>
        <w:rPr>
          <w:sz w:val="22"/>
          <w:szCs w:val="22"/>
        </w:rPr>
      </w:pPr>
      <w:r>
        <w:rPr>
          <w:sz w:val="22"/>
          <w:szCs w:val="22"/>
        </w:rPr>
        <w:t xml:space="preserve">Les bois sont traités avant assemblage. Les parties qui ont fait l'objet de nouvelles coupes qui laissent le bois apparent son retraitées par badigeonnage.  </w:t>
      </w:r>
    </w:p>
    <w:p>
      <w:pPr>
        <w:pStyle w:val="64"/>
        <w:numPr>
          <w:ilvl w:val="1"/>
          <w:numId w:val="131"/>
        </w:numPr>
        <w:spacing w:before="60" w:after="60"/>
        <w:ind w:left="227" w:hanging="227"/>
        <w:jc w:val="left"/>
        <w:rPr>
          <w:b/>
          <w:sz w:val="22"/>
          <w:szCs w:val="22"/>
        </w:rPr>
      </w:pPr>
      <w:r>
        <w:rPr>
          <w:b/>
          <w:sz w:val="22"/>
          <w:szCs w:val="22"/>
        </w:rPr>
        <w:t>Execution de la charpente</w:t>
      </w:r>
    </w:p>
    <w:p>
      <w:pPr>
        <w:numPr>
          <w:ilvl w:val="0"/>
          <w:numId w:val="124"/>
        </w:numPr>
        <w:spacing w:before="60" w:after="60"/>
        <w:rPr>
          <w:b/>
          <w:i/>
          <w:sz w:val="22"/>
          <w:szCs w:val="22"/>
        </w:rPr>
      </w:pPr>
      <w:r>
        <w:rPr>
          <w:b/>
          <w:i/>
          <w:sz w:val="22"/>
          <w:szCs w:val="22"/>
        </w:rPr>
        <w:t>Montage des fermes de charpente</w:t>
      </w:r>
    </w:p>
    <w:p>
      <w:pPr>
        <w:spacing w:before="120" w:after="120"/>
        <w:jc w:val="both"/>
        <w:rPr>
          <w:sz w:val="22"/>
          <w:szCs w:val="22"/>
        </w:rPr>
      </w:pPr>
      <w:r>
        <w:rPr>
          <w:sz w:val="22"/>
          <w:szCs w:val="22"/>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pPr>
        <w:spacing w:before="120" w:after="120"/>
        <w:jc w:val="both"/>
        <w:rPr>
          <w:sz w:val="22"/>
          <w:szCs w:val="22"/>
        </w:rPr>
      </w:pPr>
      <w:r>
        <w:rPr>
          <w:sz w:val="22"/>
          <w:szCs w:val="22"/>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pPr>
        <w:numPr>
          <w:ilvl w:val="0"/>
          <w:numId w:val="124"/>
        </w:numPr>
        <w:spacing w:before="60" w:after="60"/>
        <w:rPr>
          <w:b/>
          <w:i/>
          <w:sz w:val="22"/>
          <w:szCs w:val="22"/>
        </w:rPr>
      </w:pPr>
      <w:r>
        <w:rPr>
          <w:b/>
          <w:i/>
          <w:sz w:val="22"/>
          <w:szCs w:val="22"/>
        </w:rPr>
        <w:t>Montage des pannes</w:t>
      </w:r>
    </w:p>
    <w:p>
      <w:pPr>
        <w:spacing w:before="120" w:after="120"/>
        <w:jc w:val="both"/>
        <w:rPr>
          <w:sz w:val="22"/>
          <w:szCs w:val="22"/>
        </w:rPr>
      </w:pPr>
      <w:r>
        <w:rPr>
          <w:sz w:val="22"/>
          <w:szCs w:val="22"/>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pPr>
        <w:numPr>
          <w:ilvl w:val="0"/>
          <w:numId w:val="124"/>
        </w:numPr>
        <w:spacing w:before="120" w:after="120"/>
        <w:rPr>
          <w:b/>
          <w:i/>
          <w:sz w:val="22"/>
          <w:szCs w:val="22"/>
        </w:rPr>
      </w:pPr>
      <w:r>
        <w:rPr>
          <w:b/>
          <w:i/>
          <w:sz w:val="22"/>
          <w:szCs w:val="22"/>
        </w:rPr>
        <w:t>Boulonnage et clouage</w:t>
      </w:r>
    </w:p>
    <w:p>
      <w:pPr>
        <w:spacing w:before="120" w:after="120"/>
        <w:jc w:val="both"/>
        <w:rPr>
          <w:sz w:val="22"/>
          <w:szCs w:val="22"/>
        </w:rPr>
      </w:pPr>
      <w:r>
        <w:rPr>
          <w:sz w:val="22"/>
          <w:szCs w:val="22"/>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pPr>
        <w:spacing w:before="120" w:after="120"/>
        <w:jc w:val="both"/>
        <w:rPr>
          <w:sz w:val="22"/>
          <w:szCs w:val="22"/>
        </w:rPr>
      </w:pPr>
      <w:r>
        <w:rPr>
          <w:sz w:val="22"/>
          <w:szCs w:val="22"/>
        </w:rPr>
        <w:t>Les assemblages par clous sont conformes aux règles spécifiées à l'article 16 de la NF P 21202. Les trous sont pré-percés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pPr>
        <w:numPr>
          <w:ilvl w:val="0"/>
          <w:numId w:val="117"/>
        </w:numPr>
        <w:spacing w:before="120" w:after="120"/>
        <w:ind w:left="567" w:hanging="567"/>
        <w:jc w:val="both"/>
        <w:rPr>
          <w:rFonts w:eastAsia="Batang"/>
          <w:b/>
          <w:sz w:val="22"/>
          <w:szCs w:val="22"/>
        </w:rPr>
      </w:pPr>
      <w:r>
        <w:rPr>
          <w:rFonts w:eastAsia="Batang"/>
          <w:b/>
          <w:sz w:val="22"/>
          <w:szCs w:val="22"/>
        </w:rPr>
        <w:t>COUVERTURE</w:t>
      </w:r>
    </w:p>
    <w:p>
      <w:pPr>
        <w:pStyle w:val="64"/>
        <w:numPr>
          <w:ilvl w:val="1"/>
          <w:numId w:val="132"/>
        </w:numPr>
        <w:spacing w:before="120" w:after="120"/>
        <w:ind w:hanging="792"/>
        <w:jc w:val="left"/>
        <w:rPr>
          <w:b/>
          <w:sz w:val="22"/>
          <w:szCs w:val="22"/>
        </w:rPr>
      </w:pPr>
      <w:r>
        <w:rPr>
          <w:b/>
          <w:sz w:val="22"/>
          <w:szCs w:val="22"/>
        </w:rPr>
        <w:t>Généralités</w:t>
      </w:r>
    </w:p>
    <w:p>
      <w:pPr>
        <w:spacing w:before="120" w:after="120"/>
        <w:jc w:val="both"/>
        <w:rPr>
          <w:sz w:val="22"/>
          <w:szCs w:val="22"/>
        </w:rPr>
      </w:pPr>
      <w:r>
        <w:rPr>
          <w:sz w:val="22"/>
          <w:szCs w:val="22"/>
        </w:rPr>
        <w:t>La couverture protège l’ensemble de l’ouvrage contre les intempéries, de façon étanche et durable.</w:t>
      </w:r>
    </w:p>
    <w:p>
      <w:pPr>
        <w:pStyle w:val="64"/>
        <w:numPr>
          <w:ilvl w:val="1"/>
          <w:numId w:val="132"/>
        </w:numPr>
        <w:spacing w:before="120" w:after="120"/>
        <w:ind w:hanging="792"/>
        <w:jc w:val="left"/>
        <w:rPr>
          <w:b/>
          <w:sz w:val="22"/>
          <w:szCs w:val="22"/>
        </w:rPr>
      </w:pPr>
      <w:r>
        <w:rPr>
          <w:b/>
          <w:sz w:val="22"/>
          <w:szCs w:val="22"/>
        </w:rPr>
        <w:t>Montage des tôles</w:t>
      </w:r>
    </w:p>
    <w:p>
      <w:pPr>
        <w:spacing w:before="120" w:after="120"/>
        <w:jc w:val="both"/>
        <w:rPr>
          <w:sz w:val="22"/>
          <w:szCs w:val="22"/>
        </w:rPr>
      </w:pPr>
      <w:r>
        <w:rPr>
          <w:sz w:val="22"/>
          <w:szCs w:val="22"/>
        </w:rPr>
        <w:t>La couverture est constituée de tôles bacs, en aluminium d’épaisseur 6/10</w:t>
      </w:r>
      <w:r>
        <w:rPr>
          <w:sz w:val="22"/>
          <w:szCs w:val="22"/>
          <w:vertAlign w:val="superscript"/>
        </w:rPr>
        <w:t>ème</w:t>
      </w:r>
      <w:r>
        <w:rPr>
          <w:sz w:val="22"/>
          <w:szCs w:val="22"/>
        </w:rPr>
        <w:t xml:space="preserve"> anodisé assemblées au sommet d’onde par crochets galvanisés ou tirefonds auto perceurs en inox pour plaques et tôles. Le recouvrement des tôles doit être suffisant pour empêcher les défauts d’étanchéité.</w:t>
      </w:r>
    </w:p>
    <w:p>
      <w:pPr>
        <w:spacing w:before="120" w:after="120"/>
        <w:jc w:val="both"/>
        <w:rPr>
          <w:sz w:val="22"/>
          <w:szCs w:val="22"/>
        </w:rPr>
      </w:pPr>
      <w:r>
        <w:rPr>
          <w:sz w:val="22"/>
          <w:szCs w:val="22"/>
        </w:rPr>
        <w:t>L’étanchéité au niveau des têtes de tirefond est assurée par une plaquette incurvée lisse en aluminium ou en acier galvanisé posée sur une rondelle en feutre bitumé ou en néoprène.</w:t>
      </w:r>
    </w:p>
    <w:p>
      <w:pPr>
        <w:spacing w:before="120" w:after="120"/>
        <w:jc w:val="both"/>
        <w:rPr>
          <w:sz w:val="22"/>
          <w:szCs w:val="22"/>
        </w:rPr>
      </w:pPr>
      <w:r>
        <w:rPr>
          <w:sz w:val="22"/>
          <w:szCs w:val="22"/>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pPr>
        <w:numPr>
          <w:ilvl w:val="0"/>
          <w:numId w:val="117"/>
        </w:numPr>
        <w:spacing w:before="120" w:after="120"/>
        <w:ind w:left="567" w:hanging="567"/>
        <w:jc w:val="both"/>
        <w:rPr>
          <w:rFonts w:eastAsia="Batang"/>
          <w:b/>
          <w:sz w:val="22"/>
          <w:szCs w:val="22"/>
        </w:rPr>
      </w:pPr>
      <w:r>
        <w:rPr>
          <w:rFonts w:eastAsia="Batang"/>
          <w:b/>
          <w:sz w:val="22"/>
          <w:szCs w:val="22"/>
        </w:rPr>
        <w:t xml:space="preserve">ELECTRICITE </w:t>
      </w:r>
    </w:p>
    <w:p>
      <w:pPr>
        <w:pStyle w:val="64"/>
        <w:numPr>
          <w:ilvl w:val="1"/>
          <w:numId w:val="133"/>
        </w:numPr>
        <w:tabs>
          <w:tab w:val="left" w:pos="993"/>
        </w:tabs>
        <w:spacing w:before="120" w:after="120"/>
        <w:ind w:left="993" w:hanging="993"/>
        <w:jc w:val="left"/>
        <w:rPr>
          <w:b/>
          <w:sz w:val="22"/>
          <w:szCs w:val="22"/>
        </w:rPr>
      </w:pPr>
      <w:r>
        <w:rPr>
          <w:b/>
          <w:sz w:val="22"/>
          <w:szCs w:val="22"/>
        </w:rPr>
        <w:t>DEFINITION DES TRAVAUX D’ELECTRICITE</w:t>
      </w:r>
    </w:p>
    <w:p>
      <w:pPr>
        <w:pStyle w:val="64"/>
        <w:numPr>
          <w:ilvl w:val="2"/>
          <w:numId w:val="133"/>
        </w:numPr>
        <w:tabs>
          <w:tab w:val="left" w:pos="993"/>
        </w:tabs>
        <w:spacing w:before="120" w:after="120"/>
        <w:ind w:hanging="1224"/>
        <w:jc w:val="left"/>
        <w:rPr>
          <w:b/>
          <w:sz w:val="22"/>
          <w:szCs w:val="22"/>
        </w:rPr>
      </w:pPr>
      <w:r>
        <w:rPr>
          <w:b/>
          <w:sz w:val="22"/>
          <w:szCs w:val="22"/>
        </w:rPr>
        <w:t>Généralités</w:t>
      </w:r>
    </w:p>
    <w:p>
      <w:pPr>
        <w:tabs>
          <w:tab w:val="left" w:pos="1068"/>
        </w:tabs>
        <w:spacing w:after="120"/>
        <w:jc w:val="both"/>
        <w:rPr>
          <w:sz w:val="22"/>
          <w:szCs w:val="22"/>
        </w:rPr>
      </w:pPr>
      <w:r>
        <w:rPr>
          <w:sz w:val="22"/>
          <w:szCs w:val="22"/>
        </w:rPr>
        <w:t>Les travaux du présent lot se rapportent à l’électricité et comprennent l’installation selon les normes :</w:t>
      </w:r>
    </w:p>
    <w:p>
      <w:pPr>
        <w:pStyle w:val="42"/>
        <w:numPr>
          <w:ilvl w:val="0"/>
          <w:numId w:val="134"/>
        </w:numPr>
        <w:tabs>
          <w:tab w:val="clear" w:pos="340"/>
        </w:tabs>
        <w:spacing w:after="120"/>
        <w:ind w:left="567" w:hanging="283"/>
        <w:rPr>
          <w:rFonts w:ascii="Times New Roman" w:hAnsi="Times New Roman"/>
          <w:sz w:val="22"/>
          <w:szCs w:val="22"/>
          <w:lang w:val="fr-FR"/>
        </w:rPr>
      </w:pPr>
      <w:r>
        <w:rPr>
          <w:rFonts w:ascii="Times New Roman" w:hAnsi="Times New Roman"/>
          <w:sz w:val="22"/>
          <w:szCs w:val="22"/>
          <w:lang w:val="fr-FR" w:eastAsia="fr-FR"/>
        </w:rPr>
        <w:t>de l’installation de l’ensemble des conduits encastrés destinés à protéger les canalisations</w:t>
      </w:r>
      <w:r>
        <w:rPr>
          <w:rFonts w:ascii="Times New Roman" w:hAnsi="Times New Roman"/>
          <w:sz w:val="22"/>
          <w:szCs w:val="22"/>
          <w:lang w:val="fr-FR"/>
        </w:rPr>
        <w:t xml:space="preserve"> électriques, ainsi que les boites de dérivation et tous les accessoires nécessaires de pose et de fixation ;</w:t>
      </w:r>
    </w:p>
    <w:p>
      <w:pPr>
        <w:pStyle w:val="42"/>
        <w:numPr>
          <w:ilvl w:val="0"/>
          <w:numId w:val="134"/>
        </w:numPr>
        <w:tabs>
          <w:tab w:val="clear" w:pos="340"/>
        </w:tabs>
        <w:spacing w:after="120"/>
        <w:ind w:left="567" w:hanging="283"/>
        <w:rPr>
          <w:rFonts w:ascii="Times New Roman" w:hAnsi="Times New Roman"/>
          <w:sz w:val="22"/>
          <w:szCs w:val="22"/>
          <w:lang w:val="fr-FR" w:eastAsia="fr-FR"/>
        </w:rPr>
      </w:pPr>
      <w:r>
        <w:rPr>
          <w:rFonts w:ascii="Times New Roman" w:hAnsi="Times New Roman"/>
          <w:sz w:val="22"/>
          <w:szCs w:val="22"/>
          <w:lang w:val="fr-FR" w:eastAsia="fr-FR"/>
        </w:rPr>
        <w:t xml:space="preserve">de l’ensemble des circuits électriques du bâtiment, nécessaires pour l’alimentation en énergie des appareils d’éclairage, les prises électriques </w:t>
      </w:r>
    </w:p>
    <w:p>
      <w:pPr>
        <w:pStyle w:val="42"/>
        <w:numPr>
          <w:ilvl w:val="0"/>
          <w:numId w:val="134"/>
        </w:numPr>
        <w:tabs>
          <w:tab w:val="clear" w:pos="340"/>
        </w:tabs>
        <w:spacing w:after="120"/>
        <w:ind w:left="567" w:hanging="283"/>
        <w:rPr>
          <w:rFonts w:ascii="Times New Roman" w:hAnsi="Times New Roman"/>
          <w:sz w:val="22"/>
          <w:szCs w:val="22"/>
          <w:lang w:val="fr-FR" w:eastAsia="fr-FR"/>
        </w:rPr>
      </w:pPr>
      <w:r>
        <w:rPr>
          <w:rFonts w:ascii="Times New Roman" w:hAnsi="Times New Roman"/>
          <w:sz w:val="22"/>
          <w:szCs w:val="22"/>
          <w:lang w:val="fr-FR" w:eastAsia="fr-FR"/>
        </w:rPr>
        <w:t>d’un tableau électrique de distribution établi au départ de l’installation et après le disjoncteur général de branchement et qui contient :</w:t>
      </w:r>
    </w:p>
    <w:p>
      <w:pPr>
        <w:numPr>
          <w:ilvl w:val="0"/>
          <w:numId w:val="130"/>
        </w:numPr>
        <w:tabs>
          <w:tab w:val="clear" w:pos="851"/>
        </w:tabs>
        <w:spacing w:before="60"/>
        <w:ind w:left="993" w:hanging="142"/>
        <w:jc w:val="both"/>
        <w:rPr>
          <w:sz w:val="22"/>
          <w:szCs w:val="22"/>
        </w:rPr>
      </w:pPr>
      <w:r>
        <w:rPr>
          <w:sz w:val="22"/>
          <w:szCs w:val="22"/>
        </w:rPr>
        <w:t xml:space="preserve">le raccordement des conducteurs de phase et de neutre arrivant du disjoncteur de branchement et la répartition des conducteurs partant vers les différents circuits ; </w:t>
      </w:r>
    </w:p>
    <w:p>
      <w:pPr>
        <w:numPr>
          <w:ilvl w:val="0"/>
          <w:numId w:val="130"/>
        </w:numPr>
        <w:tabs>
          <w:tab w:val="clear" w:pos="851"/>
        </w:tabs>
        <w:spacing w:before="60"/>
        <w:ind w:left="993" w:hanging="142"/>
        <w:jc w:val="both"/>
        <w:rPr>
          <w:sz w:val="22"/>
          <w:szCs w:val="22"/>
        </w:rPr>
      </w:pPr>
      <w:r>
        <w:rPr>
          <w:sz w:val="22"/>
          <w:szCs w:val="22"/>
        </w:rPr>
        <w:t>les dispositifs de protection des circuits et des personnes constitués de coupe-circuits à cartouches ou de disjoncteurs divisionnaires protégeant chaque conducteur de phase ;</w:t>
      </w:r>
    </w:p>
    <w:p>
      <w:pPr>
        <w:numPr>
          <w:ilvl w:val="0"/>
          <w:numId w:val="130"/>
        </w:numPr>
        <w:tabs>
          <w:tab w:val="clear" w:pos="851"/>
        </w:tabs>
        <w:spacing w:before="60"/>
        <w:ind w:left="993" w:hanging="142"/>
        <w:jc w:val="both"/>
        <w:rPr>
          <w:sz w:val="22"/>
          <w:szCs w:val="22"/>
        </w:rPr>
      </w:pPr>
      <w:r>
        <w:rPr>
          <w:sz w:val="22"/>
          <w:szCs w:val="22"/>
        </w:rPr>
        <w:t>un interrupteur ou un disjoncteur permettant de sectionner le conducteur neutre de chaque circuit ;</w:t>
      </w:r>
    </w:p>
    <w:p>
      <w:pPr>
        <w:numPr>
          <w:ilvl w:val="0"/>
          <w:numId w:val="130"/>
        </w:numPr>
        <w:tabs>
          <w:tab w:val="clear" w:pos="851"/>
        </w:tabs>
        <w:spacing w:before="60"/>
        <w:ind w:left="993" w:hanging="142"/>
        <w:jc w:val="both"/>
        <w:rPr>
          <w:sz w:val="22"/>
          <w:szCs w:val="22"/>
        </w:rPr>
      </w:pPr>
      <w:r>
        <w:rPr>
          <w:sz w:val="22"/>
          <w:szCs w:val="22"/>
        </w:rPr>
        <w:t>un interrupteur différentiel à haute sensibilité (30 mA) pour la protection des personnes ;</w:t>
      </w:r>
    </w:p>
    <w:p>
      <w:pPr>
        <w:numPr>
          <w:ilvl w:val="0"/>
          <w:numId w:val="130"/>
        </w:numPr>
        <w:tabs>
          <w:tab w:val="clear" w:pos="851"/>
        </w:tabs>
        <w:spacing w:before="60"/>
        <w:ind w:left="993" w:hanging="142"/>
        <w:jc w:val="both"/>
        <w:rPr>
          <w:sz w:val="22"/>
          <w:szCs w:val="22"/>
        </w:rPr>
      </w:pPr>
      <w:r>
        <w:rPr>
          <w:sz w:val="22"/>
          <w:szCs w:val="22"/>
        </w:rPr>
        <w:t>un répartiteur de terre pour le raccordement des conducteurs de protection ;</w:t>
      </w:r>
    </w:p>
    <w:p>
      <w:pPr>
        <w:pStyle w:val="42"/>
        <w:numPr>
          <w:ilvl w:val="0"/>
          <w:numId w:val="134"/>
        </w:numPr>
        <w:tabs>
          <w:tab w:val="clear" w:pos="340"/>
        </w:tabs>
        <w:spacing w:after="120"/>
        <w:ind w:left="567" w:hanging="283"/>
        <w:rPr>
          <w:rFonts w:ascii="Times New Roman" w:hAnsi="Times New Roman"/>
          <w:sz w:val="22"/>
          <w:szCs w:val="22"/>
          <w:lang w:val="fr-FR" w:eastAsia="fr-FR"/>
        </w:rPr>
      </w:pPr>
      <w:r>
        <w:rPr>
          <w:rFonts w:ascii="Times New Roman" w:hAnsi="Times New Roman"/>
          <w:sz w:val="22"/>
          <w:szCs w:val="22"/>
          <w:lang w:val="fr-FR" w:eastAsia="fr-FR"/>
        </w:rPr>
        <w:t>de la mise à la terre du bâtiment et des liaisons équipotentielles ;</w:t>
      </w:r>
    </w:p>
    <w:p>
      <w:pPr>
        <w:pStyle w:val="42"/>
        <w:numPr>
          <w:ilvl w:val="0"/>
          <w:numId w:val="134"/>
        </w:numPr>
        <w:tabs>
          <w:tab w:val="clear" w:pos="340"/>
        </w:tabs>
        <w:spacing w:after="120"/>
        <w:ind w:left="567" w:hanging="283"/>
        <w:rPr>
          <w:rFonts w:ascii="Times New Roman" w:hAnsi="Times New Roman"/>
          <w:sz w:val="22"/>
          <w:szCs w:val="22"/>
          <w:lang w:val="fr-FR" w:eastAsia="fr-FR"/>
        </w:rPr>
      </w:pPr>
      <w:r>
        <w:rPr>
          <w:rFonts w:ascii="Times New Roman" w:hAnsi="Times New Roman"/>
          <w:sz w:val="22"/>
          <w:szCs w:val="22"/>
          <w:lang w:val="fr-FR" w:eastAsia="fr-FR"/>
        </w:rPr>
        <w:t xml:space="preserve">des interrupteurs et prises de courant ; </w:t>
      </w:r>
    </w:p>
    <w:p>
      <w:pPr>
        <w:pStyle w:val="42"/>
        <w:numPr>
          <w:ilvl w:val="0"/>
          <w:numId w:val="134"/>
        </w:numPr>
        <w:tabs>
          <w:tab w:val="clear" w:pos="340"/>
        </w:tabs>
        <w:spacing w:after="120"/>
        <w:ind w:left="567" w:hanging="283"/>
        <w:rPr>
          <w:rFonts w:ascii="Times New Roman" w:hAnsi="Times New Roman"/>
          <w:sz w:val="22"/>
          <w:szCs w:val="22"/>
          <w:lang w:val="fr-FR" w:eastAsia="fr-FR"/>
        </w:rPr>
      </w:pPr>
      <w:r>
        <w:rPr>
          <w:rFonts w:ascii="Times New Roman" w:hAnsi="Times New Roman"/>
          <w:sz w:val="22"/>
          <w:szCs w:val="22"/>
          <w:lang w:val="fr-FR" w:eastAsia="fr-FR"/>
        </w:rPr>
        <w:t>des appareils d’éclairage ;</w:t>
      </w:r>
    </w:p>
    <w:p>
      <w:pPr>
        <w:tabs>
          <w:tab w:val="left" w:pos="1068"/>
        </w:tabs>
        <w:spacing w:after="120"/>
        <w:jc w:val="both"/>
        <w:rPr>
          <w:sz w:val="22"/>
          <w:szCs w:val="22"/>
        </w:rPr>
      </w:pPr>
      <w:r>
        <w:rPr>
          <w:sz w:val="22"/>
          <w:szCs w:val="22"/>
        </w:rPr>
        <w:t xml:space="preserve">Sont également compris dans le présent lot, les travaux afférents à d’autres corps d’état et nécessaires à la mise en œuvre des installations électriques telles que définies dans le projet d’exécution, à savoir : </w:t>
      </w:r>
    </w:p>
    <w:p>
      <w:pPr>
        <w:pStyle w:val="42"/>
        <w:numPr>
          <w:ilvl w:val="0"/>
          <w:numId w:val="135"/>
        </w:numPr>
        <w:tabs>
          <w:tab w:val="clear" w:pos="340"/>
        </w:tabs>
        <w:spacing w:after="120"/>
        <w:ind w:left="567" w:hanging="283"/>
        <w:rPr>
          <w:rFonts w:ascii="Times New Roman" w:hAnsi="Times New Roman"/>
          <w:sz w:val="22"/>
          <w:szCs w:val="22"/>
          <w:lang w:val="fr-FR" w:eastAsia="fr-FR"/>
        </w:rPr>
      </w:pPr>
      <w:r>
        <w:rPr>
          <w:rFonts w:ascii="Times New Roman" w:hAnsi="Times New Roman"/>
          <w:sz w:val="22"/>
          <w:szCs w:val="22"/>
          <w:lang w:val="fr-FR" w:eastAsia="fr-FR"/>
        </w:rPr>
        <w:t>les tranchées, saignées, trous, percements et réservations effectués en phase de gros œuvre sous la conduite de l’Ingénieur ;</w:t>
      </w:r>
    </w:p>
    <w:p>
      <w:pPr>
        <w:pStyle w:val="42"/>
        <w:numPr>
          <w:ilvl w:val="0"/>
          <w:numId w:val="135"/>
        </w:numPr>
        <w:tabs>
          <w:tab w:val="clear" w:pos="340"/>
        </w:tabs>
        <w:spacing w:after="120"/>
        <w:ind w:left="567" w:hanging="283"/>
        <w:rPr>
          <w:rFonts w:ascii="Times New Roman" w:hAnsi="Times New Roman"/>
          <w:sz w:val="22"/>
          <w:szCs w:val="22"/>
          <w:lang w:val="fr-FR" w:eastAsia="fr-FR"/>
        </w:rPr>
      </w:pPr>
      <w:r>
        <w:rPr>
          <w:rFonts w:ascii="Times New Roman" w:hAnsi="Times New Roman"/>
          <w:sz w:val="22"/>
          <w:szCs w:val="22"/>
          <w:lang w:val="fr-FR" w:eastAsia="fr-FR"/>
        </w:rPr>
        <w:t>les scellements et rebouchage des tranchées, saignées, trous, percements et réservations, ainsi que les raccords divers résultant de la fixation des appareils ;</w:t>
      </w:r>
    </w:p>
    <w:p>
      <w:pPr>
        <w:pStyle w:val="42"/>
        <w:numPr>
          <w:ilvl w:val="0"/>
          <w:numId w:val="135"/>
        </w:numPr>
        <w:tabs>
          <w:tab w:val="clear" w:pos="340"/>
        </w:tabs>
        <w:spacing w:after="120"/>
        <w:ind w:left="567" w:hanging="283"/>
        <w:rPr>
          <w:rFonts w:ascii="Times New Roman" w:hAnsi="Times New Roman"/>
          <w:sz w:val="22"/>
          <w:szCs w:val="22"/>
          <w:lang w:val="fr-FR" w:eastAsia="fr-FR"/>
        </w:rPr>
      </w:pPr>
      <w:r>
        <w:rPr>
          <w:rFonts w:ascii="Times New Roman" w:hAnsi="Times New Roman"/>
          <w:sz w:val="22"/>
          <w:szCs w:val="22"/>
          <w:lang w:val="fr-FR" w:eastAsia="fr-FR"/>
        </w:rPr>
        <w:t>la peinture des armoires et appareillages relatifs aux installations électriques.</w:t>
      </w:r>
    </w:p>
    <w:p>
      <w:pPr>
        <w:tabs>
          <w:tab w:val="left" w:pos="1068"/>
        </w:tabs>
        <w:spacing w:after="120"/>
        <w:jc w:val="both"/>
        <w:rPr>
          <w:sz w:val="22"/>
          <w:szCs w:val="22"/>
        </w:rPr>
      </w:pPr>
      <w:r>
        <w:rPr>
          <w:sz w:val="22"/>
          <w:szCs w:val="22"/>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pPr>
        <w:pStyle w:val="64"/>
        <w:numPr>
          <w:ilvl w:val="2"/>
          <w:numId w:val="133"/>
        </w:numPr>
        <w:tabs>
          <w:tab w:val="left" w:pos="993"/>
        </w:tabs>
        <w:spacing w:before="120" w:after="120"/>
        <w:ind w:hanging="1224"/>
        <w:jc w:val="left"/>
        <w:rPr>
          <w:b/>
          <w:sz w:val="22"/>
          <w:szCs w:val="22"/>
        </w:rPr>
      </w:pPr>
      <w:r>
        <w:rPr>
          <w:b/>
          <w:sz w:val="22"/>
          <w:szCs w:val="22"/>
        </w:rPr>
        <w:t>Documents techniques de référence</w:t>
      </w:r>
    </w:p>
    <w:p>
      <w:pPr>
        <w:tabs>
          <w:tab w:val="left" w:pos="1068"/>
        </w:tabs>
        <w:spacing w:after="120"/>
        <w:jc w:val="both"/>
        <w:rPr>
          <w:sz w:val="22"/>
          <w:szCs w:val="22"/>
        </w:rPr>
      </w:pPr>
      <w:r>
        <w:rPr>
          <w:sz w:val="22"/>
          <w:szCs w:val="22"/>
        </w:rPr>
        <w:t>Les installations sont réalisées conformément aux normes suivantes :</w:t>
      </w:r>
    </w:p>
    <w:p>
      <w:pPr>
        <w:numPr>
          <w:ilvl w:val="0"/>
          <w:numId w:val="136"/>
        </w:numPr>
        <w:tabs>
          <w:tab w:val="clear" w:pos="1191"/>
        </w:tabs>
        <w:spacing w:after="120"/>
        <w:ind w:left="993" w:hanging="284"/>
        <w:jc w:val="both"/>
        <w:rPr>
          <w:sz w:val="22"/>
          <w:szCs w:val="22"/>
        </w:rPr>
      </w:pPr>
      <w:r>
        <w:rPr>
          <w:sz w:val="22"/>
          <w:szCs w:val="22"/>
        </w:rPr>
        <w:t>prescriptions de l’Union Technique Electrique (UTE) ;</w:t>
      </w:r>
    </w:p>
    <w:p>
      <w:pPr>
        <w:numPr>
          <w:ilvl w:val="0"/>
          <w:numId w:val="136"/>
        </w:numPr>
        <w:tabs>
          <w:tab w:val="clear" w:pos="1191"/>
        </w:tabs>
        <w:spacing w:after="120"/>
        <w:ind w:left="993" w:hanging="284"/>
        <w:jc w:val="both"/>
        <w:rPr>
          <w:sz w:val="22"/>
          <w:szCs w:val="22"/>
        </w:rPr>
      </w:pPr>
      <w:r>
        <w:rPr>
          <w:sz w:val="22"/>
          <w:szCs w:val="22"/>
        </w:rPr>
        <w:t>Réalisation des travaux d’installation électrique NF C 15-100 et additifs Installations électriques à basse tension.</w:t>
      </w:r>
    </w:p>
    <w:p>
      <w:pPr>
        <w:numPr>
          <w:ilvl w:val="0"/>
          <w:numId w:val="136"/>
        </w:numPr>
        <w:tabs>
          <w:tab w:val="clear" w:pos="1191"/>
        </w:tabs>
        <w:spacing w:after="120"/>
        <w:ind w:left="993" w:hanging="284"/>
        <w:jc w:val="both"/>
        <w:rPr>
          <w:sz w:val="22"/>
          <w:szCs w:val="22"/>
        </w:rPr>
      </w:pPr>
      <w:r>
        <w:rPr>
          <w:sz w:val="22"/>
          <w:szCs w:val="22"/>
        </w:rPr>
        <w:t>NF C 14-100 en ce qui concerne les installations de branchement.</w:t>
      </w:r>
    </w:p>
    <w:p>
      <w:pPr>
        <w:numPr>
          <w:ilvl w:val="0"/>
          <w:numId w:val="136"/>
        </w:numPr>
        <w:tabs>
          <w:tab w:val="clear" w:pos="1191"/>
        </w:tabs>
        <w:spacing w:after="120"/>
        <w:ind w:left="993" w:hanging="284"/>
        <w:jc w:val="both"/>
        <w:rPr>
          <w:sz w:val="22"/>
          <w:szCs w:val="22"/>
        </w:rPr>
      </w:pPr>
      <w:r>
        <w:rPr>
          <w:sz w:val="22"/>
          <w:szCs w:val="22"/>
        </w:rPr>
        <w:t>NF C 18-513, C 18-514, C 18-520 et leurs additifs pour ce qui concerne les mesures de protection et de prévention.</w:t>
      </w:r>
    </w:p>
    <w:p>
      <w:pPr>
        <w:numPr>
          <w:ilvl w:val="0"/>
          <w:numId w:val="136"/>
        </w:numPr>
        <w:tabs>
          <w:tab w:val="clear" w:pos="1191"/>
        </w:tabs>
        <w:spacing w:after="120"/>
        <w:ind w:left="993" w:hanging="284"/>
        <w:jc w:val="both"/>
        <w:rPr>
          <w:sz w:val="22"/>
          <w:szCs w:val="22"/>
        </w:rPr>
      </w:pPr>
      <w:r>
        <w:rPr>
          <w:sz w:val="22"/>
          <w:szCs w:val="22"/>
        </w:rPr>
        <w:t>NF C 12-060, C 12-100, C 12-200 C 12-210 et leurs additifs pour ce qui concerne les installations réglementées.</w:t>
      </w:r>
    </w:p>
    <w:p>
      <w:pPr>
        <w:pStyle w:val="64"/>
        <w:numPr>
          <w:ilvl w:val="2"/>
          <w:numId w:val="133"/>
        </w:numPr>
        <w:tabs>
          <w:tab w:val="left" w:pos="993"/>
        </w:tabs>
        <w:spacing w:before="120" w:after="120"/>
        <w:ind w:hanging="1224"/>
        <w:jc w:val="left"/>
        <w:rPr>
          <w:b/>
          <w:sz w:val="22"/>
          <w:szCs w:val="22"/>
        </w:rPr>
      </w:pPr>
      <w:r>
        <w:rPr>
          <w:b/>
          <w:sz w:val="22"/>
          <w:szCs w:val="22"/>
        </w:rPr>
        <w:t>Plans d’électricité</w:t>
      </w:r>
    </w:p>
    <w:p>
      <w:pPr>
        <w:tabs>
          <w:tab w:val="left" w:pos="1068"/>
        </w:tabs>
        <w:spacing w:after="120"/>
        <w:jc w:val="both"/>
        <w:rPr>
          <w:sz w:val="22"/>
          <w:szCs w:val="22"/>
        </w:rPr>
      </w:pPr>
      <w:r>
        <w:rPr>
          <w:sz w:val="22"/>
          <w:szCs w:val="22"/>
        </w:rPr>
        <w:t>Le Cocontractant fournit dans le projet d’exécution :</w:t>
      </w:r>
    </w:p>
    <w:p>
      <w:pPr>
        <w:numPr>
          <w:ilvl w:val="0"/>
          <w:numId w:val="137"/>
        </w:numPr>
        <w:tabs>
          <w:tab w:val="clear" w:pos="340"/>
        </w:tabs>
        <w:spacing w:after="120"/>
        <w:ind w:left="567" w:hanging="283"/>
        <w:jc w:val="both"/>
        <w:rPr>
          <w:sz w:val="22"/>
          <w:szCs w:val="22"/>
        </w:rPr>
      </w:pPr>
      <w:r>
        <w:rPr>
          <w:sz w:val="22"/>
          <w:szCs w:val="22"/>
        </w:rPr>
        <w:t>Un schéma complet du circuit électrique de distribution comportant :</w:t>
      </w:r>
    </w:p>
    <w:p>
      <w:pPr>
        <w:numPr>
          <w:ilvl w:val="0"/>
          <w:numId w:val="136"/>
        </w:numPr>
        <w:tabs>
          <w:tab w:val="clear" w:pos="1191"/>
        </w:tabs>
        <w:spacing w:before="60"/>
        <w:ind w:left="993" w:hanging="284"/>
        <w:jc w:val="both"/>
        <w:rPr>
          <w:sz w:val="22"/>
          <w:szCs w:val="22"/>
        </w:rPr>
      </w:pPr>
      <w:r>
        <w:rPr>
          <w:sz w:val="22"/>
          <w:szCs w:val="22"/>
        </w:rPr>
        <w:t>le tracé unifilaire des circuits de distribution, indiquant la puissance et l'intensité supportée par chacun des circuits ;</w:t>
      </w:r>
    </w:p>
    <w:p>
      <w:pPr>
        <w:numPr>
          <w:ilvl w:val="0"/>
          <w:numId w:val="136"/>
        </w:numPr>
        <w:tabs>
          <w:tab w:val="clear" w:pos="1191"/>
        </w:tabs>
        <w:spacing w:before="60"/>
        <w:ind w:left="993" w:hanging="284"/>
        <w:jc w:val="both"/>
        <w:rPr>
          <w:sz w:val="22"/>
          <w:szCs w:val="22"/>
        </w:rPr>
      </w:pPr>
      <w:r>
        <w:rPr>
          <w:sz w:val="22"/>
          <w:szCs w:val="22"/>
        </w:rPr>
        <w:t xml:space="preserve">le tracé multifilaire des circuits de commande ; </w:t>
      </w:r>
    </w:p>
    <w:p>
      <w:pPr>
        <w:numPr>
          <w:ilvl w:val="0"/>
          <w:numId w:val="136"/>
        </w:numPr>
        <w:tabs>
          <w:tab w:val="clear" w:pos="1191"/>
        </w:tabs>
        <w:spacing w:before="60"/>
        <w:ind w:left="993" w:hanging="284"/>
        <w:jc w:val="both"/>
        <w:rPr>
          <w:sz w:val="22"/>
          <w:szCs w:val="22"/>
        </w:rPr>
      </w:pPr>
      <w:r>
        <w:rPr>
          <w:sz w:val="22"/>
          <w:szCs w:val="22"/>
        </w:rPr>
        <w:t>les appareils de protection installés, leur nature et leur calibre et leur pouvoir de coupure ;</w:t>
      </w:r>
    </w:p>
    <w:p>
      <w:pPr>
        <w:numPr>
          <w:ilvl w:val="0"/>
          <w:numId w:val="136"/>
        </w:numPr>
        <w:tabs>
          <w:tab w:val="clear" w:pos="1191"/>
        </w:tabs>
        <w:spacing w:before="60"/>
        <w:ind w:left="993" w:hanging="284"/>
        <w:jc w:val="both"/>
        <w:rPr>
          <w:sz w:val="22"/>
          <w:szCs w:val="22"/>
        </w:rPr>
      </w:pPr>
      <w:r>
        <w:rPr>
          <w:sz w:val="22"/>
          <w:szCs w:val="22"/>
        </w:rPr>
        <w:t xml:space="preserve">les plans de borniers ; </w:t>
      </w:r>
    </w:p>
    <w:p>
      <w:pPr>
        <w:numPr>
          <w:ilvl w:val="0"/>
          <w:numId w:val="136"/>
        </w:numPr>
        <w:tabs>
          <w:tab w:val="clear" w:pos="1191"/>
        </w:tabs>
        <w:spacing w:before="60" w:after="120"/>
        <w:ind w:left="993" w:hanging="284"/>
        <w:jc w:val="both"/>
        <w:rPr>
          <w:sz w:val="22"/>
          <w:szCs w:val="22"/>
        </w:rPr>
      </w:pPr>
      <w:r>
        <w:rPr>
          <w:sz w:val="22"/>
          <w:szCs w:val="22"/>
        </w:rPr>
        <w:t>les appareils électriques ou d’éclairage installés et la puissance de court-circuit à chaque niveau de la distribution.</w:t>
      </w:r>
    </w:p>
    <w:p>
      <w:pPr>
        <w:numPr>
          <w:ilvl w:val="0"/>
          <w:numId w:val="137"/>
        </w:numPr>
        <w:tabs>
          <w:tab w:val="clear" w:pos="340"/>
        </w:tabs>
        <w:spacing w:after="120"/>
        <w:ind w:left="567" w:hanging="283"/>
        <w:jc w:val="both"/>
        <w:rPr>
          <w:sz w:val="22"/>
          <w:szCs w:val="22"/>
        </w:rPr>
      </w:pPr>
      <w:r>
        <w:rPr>
          <w:sz w:val="22"/>
          <w:szCs w:val="22"/>
        </w:rPr>
        <w:t>les plans indiquant :</w:t>
      </w:r>
    </w:p>
    <w:p>
      <w:pPr>
        <w:numPr>
          <w:ilvl w:val="0"/>
          <w:numId w:val="136"/>
        </w:numPr>
        <w:tabs>
          <w:tab w:val="clear" w:pos="1191"/>
        </w:tabs>
        <w:spacing w:before="60"/>
        <w:ind w:left="993" w:hanging="284"/>
        <w:jc w:val="both"/>
        <w:rPr>
          <w:sz w:val="22"/>
          <w:szCs w:val="22"/>
        </w:rPr>
      </w:pPr>
      <w:r>
        <w:rPr>
          <w:sz w:val="22"/>
          <w:szCs w:val="22"/>
        </w:rPr>
        <w:t>l'implantation des canalisations électriques, les emplacements des boites de jonction, des tableaux de distribution électrique, des appareils d’éclairage, des prises de courant, des interrupteurs et des autres appareils électriques ;</w:t>
      </w:r>
    </w:p>
    <w:p>
      <w:pPr>
        <w:numPr>
          <w:ilvl w:val="0"/>
          <w:numId w:val="136"/>
        </w:numPr>
        <w:tabs>
          <w:tab w:val="clear" w:pos="1191"/>
        </w:tabs>
        <w:spacing w:before="60"/>
        <w:ind w:left="993" w:hanging="284"/>
        <w:jc w:val="both"/>
        <w:rPr>
          <w:sz w:val="22"/>
          <w:szCs w:val="22"/>
        </w:rPr>
      </w:pPr>
      <w:r>
        <w:rPr>
          <w:sz w:val="22"/>
          <w:szCs w:val="22"/>
        </w:rPr>
        <w:t>le parcours des canalisations avec les caractéristiques, le nombre, la longueur et la section des conducteurs ;</w:t>
      </w:r>
    </w:p>
    <w:p>
      <w:pPr>
        <w:numPr>
          <w:ilvl w:val="0"/>
          <w:numId w:val="136"/>
        </w:numPr>
        <w:tabs>
          <w:tab w:val="clear" w:pos="1191"/>
        </w:tabs>
        <w:spacing w:before="60"/>
        <w:ind w:left="993" w:hanging="284"/>
        <w:jc w:val="both"/>
        <w:rPr>
          <w:sz w:val="22"/>
          <w:szCs w:val="22"/>
        </w:rPr>
      </w:pPr>
      <w:r>
        <w:rPr>
          <w:sz w:val="22"/>
          <w:szCs w:val="22"/>
        </w:rPr>
        <w:t>les détails de mise en œuvre cotés suivant la réalisation.</w:t>
      </w:r>
    </w:p>
    <w:p>
      <w:pPr>
        <w:spacing w:before="60"/>
        <w:ind w:left="709"/>
        <w:jc w:val="both"/>
        <w:rPr>
          <w:sz w:val="6"/>
          <w:szCs w:val="6"/>
        </w:rPr>
      </w:pPr>
    </w:p>
    <w:p>
      <w:pPr>
        <w:numPr>
          <w:ilvl w:val="0"/>
          <w:numId w:val="137"/>
        </w:numPr>
        <w:tabs>
          <w:tab w:val="clear" w:pos="340"/>
        </w:tabs>
        <w:spacing w:after="120"/>
        <w:ind w:left="567" w:hanging="283"/>
        <w:jc w:val="both"/>
        <w:rPr>
          <w:sz w:val="22"/>
          <w:szCs w:val="22"/>
        </w:rPr>
      </w:pPr>
      <w:r>
        <w:rPr>
          <w:sz w:val="22"/>
          <w:szCs w:val="22"/>
        </w:rPr>
        <w:t>les documents suivants :</w:t>
      </w:r>
    </w:p>
    <w:p>
      <w:pPr>
        <w:numPr>
          <w:ilvl w:val="0"/>
          <w:numId w:val="136"/>
        </w:numPr>
        <w:tabs>
          <w:tab w:val="clear" w:pos="1191"/>
        </w:tabs>
        <w:spacing w:before="60"/>
        <w:ind w:left="993" w:hanging="284"/>
        <w:jc w:val="both"/>
        <w:rPr>
          <w:sz w:val="22"/>
          <w:szCs w:val="22"/>
        </w:rPr>
      </w:pPr>
      <w:r>
        <w:rPr>
          <w:sz w:val="22"/>
          <w:szCs w:val="22"/>
        </w:rPr>
        <w:t>les caractéristiques des appareils de protection (calibre, etc.)</w:t>
      </w:r>
    </w:p>
    <w:p>
      <w:pPr>
        <w:numPr>
          <w:ilvl w:val="0"/>
          <w:numId w:val="136"/>
        </w:numPr>
        <w:tabs>
          <w:tab w:val="clear" w:pos="1191"/>
        </w:tabs>
        <w:spacing w:before="60"/>
        <w:ind w:left="993" w:hanging="284"/>
        <w:jc w:val="both"/>
        <w:rPr>
          <w:sz w:val="22"/>
          <w:szCs w:val="22"/>
        </w:rPr>
      </w:pPr>
      <w:r>
        <w:rPr>
          <w:sz w:val="22"/>
          <w:szCs w:val="22"/>
        </w:rPr>
        <w:t>Les notices complètes des appareils électriques installés.</w:t>
      </w:r>
    </w:p>
    <w:p>
      <w:pPr>
        <w:tabs>
          <w:tab w:val="left" w:pos="1068"/>
        </w:tabs>
        <w:spacing w:before="120" w:after="120"/>
        <w:jc w:val="both"/>
        <w:rPr>
          <w:sz w:val="22"/>
          <w:szCs w:val="22"/>
        </w:rPr>
      </w:pPr>
      <w:r>
        <w:rPr>
          <w:sz w:val="22"/>
          <w:szCs w:val="22"/>
        </w:rPr>
        <w:t xml:space="preserve">Toute modification des plans initiaux fait l’objet d’un report sur les plans de récolement : </w:t>
      </w:r>
    </w:p>
    <w:p>
      <w:pPr>
        <w:numPr>
          <w:ilvl w:val="0"/>
          <w:numId w:val="138"/>
        </w:numPr>
        <w:tabs>
          <w:tab w:val="clear" w:pos="340"/>
        </w:tabs>
        <w:spacing w:after="120"/>
        <w:ind w:left="567" w:hanging="283"/>
        <w:jc w:val="both"/>
        <w:rPr>
          <w:sz w:val="22"/>
          <w:szCs w:val="22"/>
        </w:rPr>
      </w:pPr>
      <w:r>
        <w:rPr>
          <w:sz w:val="22"/>
          <w:szCs w:val="22"/>
        </w:rPr>
        <w:t xml:space="preserve">de l’ensemble des circuits électriques du bâtiment, nécessaires pour l’alimentation en énergie des appareils d’éclairage, les prises électriques </w:t>
      </w:r>
    </w:p>
    <w:p>
      <w:pPr>
        <w:numPr>
          <w:ilvl w:val="0"/>
          <w:numId w:val="138"/>
        </w:numPr>
        <w:tabs>
          <w:tab w:val="clear" w:pos="340"/>
        </w:tabs>
        <w:spacing w:after="120"/>
        <w:ind w:left="567" w:hanging="283"/>
        <w:jc w:val="both"/>
        <w:rPr>
          <w:sz w:val="22"/>
          <w:szCs w:val="22"/>
        </w:rPr>
      </w:pPr>
      <w:r>
        <w:rPr>
          <w:sz w:val="22"/>
          <w:szCs w:val="22"/>
        </w:rPr>
        <w:t>d’un tableau électrique de distribution établi au départ de l’installation et après le disjoncteur général de branchement et qui contient :</w:t>
      </w:r>
    </w:p>
    <w:p>
      <w:pPr>
        <w:numPr>
          <w:ilvl w:val="0"/>
          <w:numId w:val="136"/>
        </w:numPr>
        <w:tabs>
          <w:tab w:val="clear" w:pos="1191"/>
        </w:tabs>
        <w:spacing w:before="60"/>
        <w:ind w:left="993" w:hanging="284"/>
        <w:jc w:val="both"/>
        <w:rPr>
          <w:sz w:val="22"/>
          <w:szCs w:val="22"/>
        </w:rPr>
      </w:pPr>
      <w:r>
        <w:rPr>
          <w:sz w:val="22"/>
          <w:szCs w:val="22"/>
        </w:rPr>
        <w:t xml:space="preserve">le raccordement des conducteurs de phase et de neutre arrivant du disjoncteur de branchement et la répartition des conducteurs partant vers les différents circuits ; </w:t>
      </w:r>
    </w:p>
    <w:p>
      <w:pPr>
        <w:numPr>
          <w:ilvl w:val="0"/>
          <w:numId w:val="136"/>
        </w:numPr>
        <w:tabs>
          <w:tab w:val="clear" w:pos="1191"/>
        </w:tabs>
        <w:spacing w:before="60"/>
        <w:ind w:left="993" w:hanging="284"/>
        <w:jc w:val="both"/>
        <w:rPr>
          <w:sz w:val="22"/>
          <w:szCs w:val="22"/>
        </w:rPr>
      </w:pPr>
      <w:r>
        <w:rPr>
          <w:sz w:val="22"/>
          <w:szCs w:val="22"/>
        </w:rPr>
        <w:t>les dispositifs de protection des circuits et des personnes constitués de coupe-circuits à cartouches ou de disjoncteurs divisionnaires protégeant chaque conducteur de phase ;</w:t>
      </w:r>
    </w:p>
    <w:p>
      <w:pPr>
        <w:numPr>
          <w:ilvl w:val="0"/>
          <w:numId w:val="136"/>
        </w:numPr>
        <w:tabs>
          <w:tab w:val="clear" w:pos="1191"/>
        </w:tabs>
        <w:spacing w:before="60"/>
        <w:ind w:left="993" w:hanging="284"/>
        <w:jc w:val="both"/>
        <w:rPr>
          <w:sz w:val="22"/>
          <w:szCs w:val="22"/>
        </w:rPr>
      </w:pPr>
      <w:r>
        <w:rPr>
          <w:sz w:val="22"/>
          <w:szCs w:val="22"/>
        </w:rPr>
        <w:t>un interrupteur ou un disjoncteur permettant de sectionner le conducteur neutre de chaque circuit ;</w:t>
      </w:r>
    </w:p>
    <w:p>
      <w:pPr>
        <w:numPr>
          <w:ilvl w:val="0"/>
          <w:numId w:val="136"/>
        </w:numPr>
        <w:tabs>
          <w:tab w:val="clear" w:pos="1191"/>
        </w:tabs>
        <w:spacing w:before="60"/>
        <w:ind w:left="993" w:hanging="284"/>
        <w:jc w:val="both"/>
        <w:rPr>
          <w:sz w:val="22"/>
          <w:szCs w:val="22"/>
        </w:rPr>
      </w:pPr>
      <w:r>
        <w:rPr>
          <w:sz w:val="22"/>
          <w:szCs w:val="22"/>
        </w:rPr>
        <w:t>un interrupteur différentiel à haute sensibilité (30 mA) pour la protection des personnes ;</w:t>
      </w:r>
    </w:p>
    <w:p>
      <w:pPr>
        <w:numPr>
          <w:ilvl w:val="0"/>
          <w:numId w:val="136"/>
        </w:numPr>
        <w:tabs>
          <w:tab w:val="clear" w:pos="1191"/>
        </w:tabs>
        <w:spacing w:before="60"/>
        <w:ind w:left="993" w:hanging="284"/>
        <w:jc w:val="both"/>
        <w:rPr>
          <w:sz w:val="22"/>
          <w:szCs w:val="22"/>
        </w:rPr>
      </w:pPr>
      <w:r>
        <w:rPr>
          <w:sz w:val="22"/>
          <w:szCs w:val="22"/>
        </w:rPr>
        <w:t>un répartiteur de terre pour le raccordement des conducteurs de protection ;</w:t>
      </w:r>
    </w:p>
    <w:p>
      <w:pPr>
        <w:numPr>
          <w:ilvl w:val="0"/>
          <w:numId w:val="138"/>
        </w:numPr>
        <w:tabs>
          <w:tab w:val="clear" w:pos="340"/>
        </w:tabs>
        <w:spacing w:before="120" w:after="120"/>
        <w:ind w:left="568" w:hanging="284"/>
        <w:jc w:val="both"/>
        <w:rPr>
          <w:sz w:val="22"/>
          <w:szCs w:val="22"/>
        </w:rPr>
      </w:pPr>
      <w:r>
        <w:rPr>
          <w:sz w:val="22"/>
          <w:szCs w:val="22"/>
        </w:rPr>
        <w:t>de la mise à la terre du bâtiment et des liaisons équipotentielles ;</w:t>
      </w:r>
    </w:p>
    <w:p>
      <w:pPr>
        <w:numPr>
          <w:ilvl w:val="0"/>
          <w:numId w:val="138"/>
        </w:numPr>
        <w:tabs>
          <w:tab w:val="clear" w:pos="340"/>
        </w:tabs>
        <w:spacing w:after="120"/>
        <w:ind w:left="567" w:hanging="283"/>
        <w:jc w:val="both"/>
        <w:rPr>
          <w:sz w:val="22"/>
          <w:szCs w:val="22"/>
        </w:rPr>
      </w:pPr>
      <w:r>
        <w:rPr>
          <w:sz w:val="22"/>
          <w:szCs w:val="22"/>
        </w:rPr>
        <w:t xml:space="preserve">des interrupteurs et prises de courant ; </w:t>
      </w:r>
    </w:p>
    <w:p>
      <w:pPr>
        <w:numPr>
          <w:ilvl w:val="0"/>
          <w:numId w:val="138"/>
        </w:numPr>
        <w:tabs>
          <w:tab w:val="clear" w:pos="340"/>
        </w:tabs>
        <w:spacing w:after="120"/>
        <w:ind w:left="567" w:hanging="283"/>
        <w:jc w:val="both"/>
        <w:rPr>
          <w:sz w:val="22"/>
          <w:szCs w:val="22"/>
        </w:rPr>
      </w:pPr>
      <w:r>
        <w:rPr>
          <w:sz w:val="22"/>
          <w:szCs w:val="22"/>
        </w:rPr>
        <w:t>des appareils d’éclairage ;</w:t>
      </w:r>
    </w:p>
    <w:p>
      <w:pPr>
        <w:pStyle w:val="64"/>
        <w:numPr>
          <w:ilvl w:val="1"/>
          <w:numId w:val="133"/>
        </w:numPr>
        <w:tabs>
          <w:tab w:val="left" w:pos="993"/>
        </w:tabs>
        <w:spacing w:before="120" w:after="120"/>
        <w:ind w:left="993" w:hanging="993"/>
        <w:jc w:val="left"/>
        <w:rPr>
          <w:b/>
          <w:sz w:val="22"/>
          <w:szCs w:val="22"/>
        </w:rPr>
      </w:pPr>
      <w:r>
        <w:rPr>
          <w:b/>
          <w:sz w:val="22"/>
          <w:szCs w:val="22"/>
        </w:rPr>
        <w:t>BASES DE CALCUL</w:t>
      </w:r>
    </w:p>
    <w:p>
      <w:pPr>
        <w:tabs>
          <w:tab w:val="left" w:pos="1068"/>
        </w:tabs>
        <w:spacing w:before="120" w:after="120"/>
        <w:jc w:val="both"/>
        <w:rPr>
          <w:sz w:val="22"/>
          <w:szCs w:val="22"/>
        </w:rPr>
      </w:pPr>
      <w:r>
        <w:rPr>
          <w:sz w:val="22"/>
          <w:szCs w:val="22"/>
        </w:rPr>
        <w:t>Le Cocontractant est tenu d'effectuer les calculs nécessaires à la réalisation du projet compte tenu des prescriptions suivantes et en accord avec l’Ingénieur du Marché.</w:t>
      </w:r>
    </w:p>
    <w:p>
      <w:pPr>
        <w:pStyle w:val="64"/>
        <w:numPr>
          <w:ilvl w:val="2"/>
          <w:numId w:val="133"/>
        </w:numPr>
        <w:tabs>
          <w:tab w:val="left" w:pos="993"/>
        </w:tabs>
        <w:spacing w:before="240" w:after="120"/>
        <w:ind w:left="1225" w:hanging="1225"/>
        <w:jc w:val="left"/>
        <w:rPr>
          <w:b/>
          <w:sz w:val="22"/>
          <w:szCs w:val="22"/>
        </w:rPr>
      </w:pPr>
      <w:r>
        <w:rPr>
          <w:b/>
          <w:sz w:val="22"/>
          <w:szCs w:val="22"/>
        </w:rPr>
        <w:t>Caractéristiques du réseau de distribution d’électricité</w:t>
      </w:r>
    </w:p>
    <w:p>
      <w:pPr>
        <w:numPr>
          <w:ilvl w:val="0"/>
          <w:numId w:val="136"/>
        </w:numPr>
        <w:tabs>
          <w:tab w:val="clear" w:pos="1191"/>
        </w:tabs>
        <w:spacing w:before="120" w:after="120"/>
        <w:ind w:left="993" w:hanging="284"/>
        <w:jc w:val="both"/>
        <w:rPr>
          <w:sz w:val="22"/>
          <w:szCs w:val="22"/>
        </w:rPr>
      </w:pPr>
      <w:r>
        <w:rPr>
          <w:sz w:val="22"/>
          <w:szCs w:val="22"/>
        </w:rPr>
        <w:t>Alimentation en énergie électrique basse tension 380/220 Volts à 50 Hz</w:t>
      </w:r>
    </w:p>
    <w:p>
      <w:pPr>
        <w:numPr>
          <w:ilvl w:val="0"/>
          <w:numId w:val="136"/>
        </w:numPr>
        <w:tabs>
          <w:tab w:val="clear" w:pos="1191"/>
        </w:tabs>
        <w:spacing w:before="120" w:after="120"/>
        <w:ind w:left="993" w:hanging="284"/>
        <w:jc w:val="both"/>
        <w:rPr>
          <w:sz w:val="22"/>
          <w:szCs w:val="22"/>
        </w:rPr>
      </w:pPr>
      <w:r>
        <w:rPr>
          <w:sz w:val="22"/>
          <w:szCs w:val="22"/>
        </w:rPr>
        <w:t>Schéma des liaisons de terre TT</w:t>
      </w:r>
    </w:p>
    <w:p>
      <w:pPr>
        <w:numPr>
          <w:ilvl w:val="0"/>
          <w:numId w:val="124"/>
        </w:numPr>
        <w:spacing w:before="120" w:after="120"/>
        <w:rPr>
          <w:b/>
          <w:i/>
          <w:sz w:val="22"/>
          <w:szCs w:val="22"/>
        </w:rPr>
      </w:pPr>
      <w:r>
        <w:rPr>
          <w:b/>
          <w:i/>
          <w:sz w:val="22"/>
          <w:szCs w:val="22"/>
        </w:rPr>
        <w:t>Section des câbles de courant</w:t>
      </w:r>
    </w:p>
    <w:p>
      <w:pPr>
        <w:numPr>
          <w:ilvl w:val="0"/>
          <w:numId w:val="139"/>
        </w:numPr>
        <w:tabs>
          <w:tab w:val="clear" w:pos="340"/>
        </w:tabs>
        <w:spacing w:after="120"/>
        <w:ind w:left="568" w:hanging="284"/>
        <w:jc w:val="both"/>
        <w:rPr>
          <w:sz w:val="22"/>
          <w:szCs w:val="22"/>
        </w:rPr>
      </w:pPr>
      <w:r>
        <w:rPr>
          <w:sz w:val="22"/>
          <w:szCs w:val="22"/>
        </w:rPr>
        <w:t>La section des câbles conducteurs phase ne peut être inférieure :</w:t>
      </w:r>
    </w:p>
    <w:p>
      <w:pPr>
        <w:numPr>
          <w:ilvl w:val="0"/>
          <w:numId w:val="136"/>
        </w:numPr>
        <w:tabs>
          <w:tab w:val="clear" w:pos="1191"/>
        </w:tabs>
        <w:spacing w:before="120" w:after="120"/>
        <w:ind w:left="993" w:hanging="284"/>
        <w:jc w:val="both"/>
        <w:rPr>
          <w:sz w:val="22"/>
          <w:szCs w:val="22"/>
        </w:rPr>
      </w:pPr>
      <w:r>
        <w:rPr>
          <w:sz w:val="22"/>
          <w:szCs w:val="22"/>
        </w:rPr>
        <w:t>à 2,5 mm² pour l’alimentation des prises de courant (courant assigné maximal de 20 A avec cartouches à fusibles et 25 Ampères avec disjoncteur divisionnaire) ;</w:t>
      </w:r>
    </w:p>
    <w:p>
      <w:pPr>
        <w:numPr>
          <w:ilvl w:val="0"/>
          <w:numId w:val="136"/>
        </w:numPr>
        <w:tabs>
          <w:tab w:val="clear" w:pos="1191"/>
        </w:tabs>
        <w:spacing w:before="120" w:after="120"/>
        <w:ind w:left="993" w:hanging="284"/>
        <w:jc w:val="both"/>
        <w:rPr>
          <w:sz w:val="22"/>
          <w:szCs w:val="22"/>
        </w:rPr>
      </w:pPr>
      <w:r>
        <w:rPr>
          <w:sz w:val="22"/>
          <w:szCs w:val="22"/>
        </w:rPr>
        <w:t>à 1,5 mm² pour l'éclairage (courant assigné maximal de 10 A avec cartouches à fusibles et 16 Ampères avec disjoncteur divisionnaire) ;</w:t>
      </w:r>
    </w:p>
    <w:p>
      <w:pPr>
        <w:numPr>
          <w:ilvl w:val="0"/>
          <w:numId w:val="139"/>
        </w:numPr>
        <w:tabs>
          <w:tab w:val="clear" w:pos="340"/>
        </w:tabs>
        <w:spacing w:after="120"/>
        <w:ind w:left="568" w:hanging="284"/>
        <w:jc w:val="both"/>
        <w:rPr>
          <w:sz w:val="22"/>
          <w:szCs w:val="22"/>
        </w:rPr>
      </w:pPr>
      <w:r>
        <w:rPr>
          <w:sz w:val="22"/>
          <w:szCs w:val="22"/>
        </w:rPr>
        <w:t>La section des câbles conducteurs neutres peut être réduite dans la mesure où l'on peut calibrer l'appareil de protection omnipolaire à l'intensité maximale admissible par ce conducteur ;</w:t>
      </w:r>
    </w:p>
    <w:p>
      <w:pPr>
        <w:numPr>
          <w:ilvl w:val="0"/>
          <w:numId w:val="139"/>
        </w:numPr>
        <w:tabs>
          <w:tab w:val="clear" w:pos="340"/>
        </w:tabs>
        <w:spacing w:after="120"/>
        <w:ind w:left="568" w:hanging="284"/>
        <w:jc w:val="both"/>
        <w:rPr>
          <w:sz w:val="22"/>
          <w:szCs w:val="22"/>
        </w:rPr>
      </w:pPr>
      <w:r>
        <w:rPr>
          <w:sz w:val="22"/>
          <w:szCs w:val="22"/>
        </w:rPr>
        <w:t>La section des conducteurs de terre est déterminée conformément aux chapitres 4 et 5 de la norme UTEC 15.100 ;</w:t>
      </w:r>
    </w:p>
    <w:p>
      <w:pPr>
        <w:numPr>
          <w:ilvl w:val="0"/>
          <w:numId w:val="139"/>
        </w:numPr>
        <w:tabs>
          <w:tab w:val="clear" w:pos="340"/>
        </w:tabs>
        <w:spacing w:after="120"/>
        <w:ind w:left="568" w:hanging="284"/>
        <w:jc w:val="both"/>
        <w:rPr>
          <w:sz w:val="22"/>
          <w:szCs w:val="22"/>
        </w:rPr>
      </w:pPr>
      <w:r>
        <w:rPr>
          <w:sz w:val="22"/>
          <w:szCs w:val="22"/>
        </w:rPr>
        <w:t>La section des câbles conducteurs est déterminée en fonction des intensités admissibles :</w:t>
      </w:r>
    </w:p>
    <w:p>
      <w:pPr>
        <w:numPr>
          <w:ilvl w:val="0"/>
          <w:numId w:val="136"/>
        </w:numPr>
        <w:tabs>
          <w:tab w:val="clear" w:pos="1191"/>
        </w:tabs>
        <w:spacing w:before="60"/>
        <w:ind w:left="851" w:hanging="284"/>
        <w:jc w:val="both"/>
        <w:rPr>
          <w:sz w:val="22"/>
          <w:szCs w:val="22"/>
        </w:rPr>
      </w:pPr>
      <w:r>
        <w:rPr>
          <w:sz w:val="22"/>
          <w:szCs w:val="22"/>
        </w:rPr>
        <w:t>de chutes de tension ;</w:t>
      </w:r>
    </w:p>
    <w:p>
      <w:pPr>
        <w:numPr>
          <w:ilvl w:val="0"/>
          <w:numId w:val="136"/>
        </w:numPr>
        <w:tabs>
          <w:tab w:val="clear" w:pos="1191"/>
        </w:tabs>
        <w:spacing w:before="60"/>
        <w:ind w:left="851" w:hanging="284"/>
        <w:jc w:val="both"/>
        <w:rPr>
          <w:sz w:val="22"/>
          <w:szCs w:val="22"/>
        </w:rPr>
      </w:pPr>
      <w:r>
        <w:rPr>
          <w:sz w:val="22"/>
          <w:szCs w:val="22"/>
        </w:rPr>
        <w:t>des appareils de protection en amont.</w:t>
      </w:r>
    </w:p>
    <w:p>
      <w:pPr>
        <w:tabs>
          <w:tab w:val="left" w:pos="1068"/>
        </w:tabs>
        <w:spacing w:before="120" w:after="120"/>
        <w:jc w:val="both"/>
        <w:rPr>
          <w:sz w:val="22"/>
          <w:szCs w:val="22"/>
        </w:rPr>
      </w:pPr>
      <w:r>
        <w:rPr>
          <w:sz w:val="22"/>
          <w:szCs w:val="22"/>
        </w:rPr>
        <w:t>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w:t>
      </w:r>
    </w:p>
    <w:p>
      <w:pPr>
        <w:pStyle w:val="64"/>
        <w:numPr>
          <w:ilvl w:val="2"/>
          <w:numId w:val="133"/>
        </w:numPr>
        <w:tabs>
          <w:tab w:val="left" w:pos="993"/>
        </w:tabs>
        <w:spacing w:before="120" w:after="120"/>
        <w:ind w:hanging="1224"/>
        <w:jc w:val="left"/>
        <w:rPr>
          <w:b/>
          <w:sz w:val="22"/>
          <w:szCs w:val="22"/>
        </w:rPr>
      </w:pPr>
      <w:r>
        <w:rPr>
          <w:b/>
          <w:sz w:val="22"/>
          <w:szCs w:val="22"/>
        </w:rPr>
        <w:t>Puissance d'installation</w:t>
      </w:r>
    </w:p>
    <w:p>
      <w:pPr>
        <w:tabs>
          <w:tab w:val="left" w:pos="1068"/>
        </w:tabs>
        <w:spacing w:after="120"/>
        <w:jc w:val="both"/>
        <w:rPr>
          <w:sz w:val="22"/>
          <w:szCs w:val="22"/>
        </w:rPr>
      </w:pPr>
      <w:r>
        <w:rPr>
          <w:sz w:val="22"/>
          <w:szCs w:val="22"/>
        </w:rPr>
        <w:t xml:space="preserve">Afin de déterminer les caractéristiques des alimentations nécessaires, la puissance de l'installation en régime permanent est estimée à partir des puissances nominales des appareils. </w:t>
      </w:r>
    </w:p>
    <w:p>
      <w:pPr>
        <w:tabs>
          <w:tab w:val="left" w:pos="1068"/>
        </w:tabs>
        <w:spacing w:before="120" w:after="120"/>
        <w:jc w:val="both"/>
        <w:rPr>
          <w:b/>
          <w:sz w:val="22"/>
          <w:szCs w:val="22"/>
        </w:rPr>
      </w:pPr>
      <w:r>
        <w:rPr>
          <w:b/>
          <w:sz w:val="22"/>
          <w:szCs w:val="22"/>
        </w:rPr>
        <w:t>APPAREILS ET MATERIELS ELECTRIQUES</w:t>
      </w:r>
    </w:p>
    <w:p>
      <w:pPr>
        <w:tabs>
          <w:tab w:val="left" w:pos="1068"/>
        </w:tabs>
        <w:spacing w:after="120"/>
        <w:jc w:val="both"/>
        <w:rPr>
          <w:sz w:val="22"/>
          <w:szCs w:val="22"/>
        </w:rPr>
      </w:pPr>
      <w:r>
        <w:rPr>
          <w:sz w:val="22"/>
          <w:szCs w:val="22"/>
        </w:rPr>
        <w:t xml:space="preserve">Les appareils et matériels électriques sont choisis dans des séries normalisées et soumis à l’approbation de l’Ingénieur du Marché. Le Cocontractant propose des ensembles homogènes. </w:t>
      </w:r>
    </w:p>
    <w:p>
      <w:pPr>
        <w:tabs>
          <w:tab w:val="left" w:pos="1068"/>
        </w:tabs>
        <w:spacing w:after="120"/>
        <w:jc w:val="both"/>
        <w:rPr>
          <w:sz w:val="22"/>
          <w:szCs w:val="22"/>
        </w:rPr>
      </w:pPr>
      <w:r>
        <w:rPr>
          <w:sz w:val="22"/>
          <w:szCs w:val="22"/>
        </w:rPr>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pPr>
        <w:tabs>
          <w:tab w:val="left" w:pos="1068"/>
        </w:tabs>
        <w:spacing w:after="120"/>
        <w:jc w:val="both"/>
        <w:rPr>
          <w:sz w:val="22"/>
          <w:szCs w:val="22"/>
        </w:rPr>
      </w:pPr>
      <w:r>
        <w:rPr>
          <w:sz w:val="22"/>
          <w:szCs w:val="22"/>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pPr>
        <w:tabs>
          <w:tab w:val="left" w:pos="1068"/>
        </w:tabs>
        <w:spacing w:after="120"/>
        <w:jc w:val="both"/>
        <w:rPr>
          <w:sz w:val="22"/>
          <w:szCs w:val="22"/>
        </w:rPr>
      </w:pPr>
      <w:r>
        <w:rPr>
          <w:sz w:val="22"/>
          <w:szCs w:val="22"/>
        </w:rPr>
        <w:t>Toute modification pendant les travaux est soumise à l’approbation du Maître d’œuvre.</w:t>
      </w:r>
    </w:p>
    <w:p>
      <w:pPr>
        <w:pStyle w:val="64"/>
        <w:numPr>
          <w:ilvl w:val="2"/>
          <w:numId w:val="133"/>
        </w:numPr>
        <w:tabs>
          <w:tab w:val="left" w:pos="993"/>
        </w:tabs>
        <w:spacing w:before="120" w:after="120"/>
        <w:ind w:hanging="1224"/>
        <w:jc w:val="left"/>
        <w:rPr>
          <w:b/>
          <w:sz w:val="22"/>
          <w:szCs w:val="22"/>
        </w:rPr>
      </w:pPr>
      <w:r>
        <w:rPr>
          <w:b/>
          <w:sz w:val="22"/>
          <w:szCs w:val="22"/>
        </w:rPr>
        <w:t>Mise en œuvre</w:t>
      </w:r>
    </w:p>
    <w:p>
      <w:pPr>
        <w:tabs>
          <w:tab w:val="left" w:pos="1068"/>
        </w:tabs>
        <w:spacing w:after="120"/>
        <w:jc w:val="both"/>
        <w:rPr>
          <w:sz w:val="22"/>
          <w:szCs w:val="22"/>
        </w:rPr>
      </w:pPr>
      <w:r>
        <w:rPr>
          <w:sz w:val="22"/>
          <w:szCs w:val="22"/>
        </w:rPr>
        <w:t>Le matériel et les appareils électriques sont mis en œuvre conformément aux règles de l'art, définies en 7.2 (DOCUMENTS TECHNIQUES DE BASE). Tous les tableaux, circuits et appareils font l’objet d’un repérage et d’un étiquetage soigneux.</w:t>
      </w:r>
    </w:p>
    <w:p>
      <w:pPr>
        <w:pStyle w:val="64"/>
        <w:numPr>
          <w:ilvl w:val="2"/>
          <w:numId w:val="133"/>
        </w:numPr>
        <w:tabs>
          <w:tab w:val="left" w:pos="993"/>
        </w:tabs>
        <w:spacing w:before="120" w:after="120"/>
        <w:ind w:hanging="1224"/>
        <w:jc w:val="left"/>
        <w:rPr>
          <w:b/>
          <w:sz w:val="22"/>
          <w:szCs w:val="22"/>
        </w:rPr>
      </w:pPr>
      <w:r>
        <w:rPr>
          <w:b/>
          <w:sz w:val="22"/>
          <w:szCs w:val="22"/>
        </w:rPr>
        <w:t>Protection du materiel</w:t>
      </w:r>
    </w:p>
    <w:p>
      <w:pPr>
        <w:tabs>
          <w:tab w:val="left" w:pos="1068"/>
        </w:tabs>
        <w:spacing w:after="120"/>
        <w:jc w:val="both"/>
        <w:rPr>
          <w:sz w:val="22"/>
          <w:szCs w:val="22"/>
        </w:rPr>
      </w:pPr>
      <w:r>
        <w:rPr>
          <w:sz w:val="22"/>
          <w:szCs w:val="22"/>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pPr>
        <w:pStyle w:val="64"/>
        <w:numPr>
          <w:ilvl w:val="2"/>
          <w:numId w:val="133"/>
        </w:numPr>
        <w:tabs>
          <w:tab w:val="left" w:pos="993"/>
        </w:tabs>
        <w:spacing w:before="120" w:after="120"/>
        <w:ind w:hanging="1224"/>
        <w:jc w:val="left"/>
        <w:rPr>
          <w:b/>
          <w:sz w:val="22"/>
          <w:szCs w:val="22"/>
        </w:rPr>
      </w:pPr>
      <w:r>
        <w:rPr>
          <w:b/>
          <w:sz w:val="22"/>
          <w:szCs w:val="22"/>
        </w:rPr>
        <w:t>Essais et réception</w:t>
      </w:r>
    </w:p>
    <w:p>
      <w:pPr>
        <w:tabs>
          <w:tab w:val="left" w:pos="1068"/>
        </w:tabs>
        <w:spacing w:after="120"/>
        <w:jc w:val="both"/>
        <w:rPr>
          <w:sz w:val="22"/>
          <w:szCs w:val="22"/>
        </w:rPr>
      </w:pPr>
      <w:r>
        <w:rPr>
          <w:sz w:val="22"/>
          <w:szCs w:val="22"/>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pPr>
        <w:tabs>
          <w:tab w:val="left" w:pos="1068"/>
        </w:tabs>
        <w:spacing w:after="120"/>
        <w:jc w:val="both"/>
        <w:rPr>
          <w:sz w:val="22"/>
          <w:szCs w:val="22"/>
        </w:rPr>
      </w:pPr>
      <w:r>
        <w:rPr>
          <w:sz w:val="22"/>
          <w:szCs w:val="22"/>
        </w:rPr>
        <w:t>Les essais sont réalisés conformément aux Normes et portent sur :</w:t>
      </w:r>
    </w:p>
    <w:p>
      <w:pPr>
        <w:numPr>
          <w:ilvl w:val="0"/>
          <w:numId w:val="140"/>
        </w:numPr>
        <w:tabs>
          <w:tab w:val="clear" w:pos="0"/>
        </w:tabs>
        <w:spacing w:before="60"/>
        <w:ind w:left="851" w:hanging="284"/>
        <w:jc w:val="both"/>
        <w:rPr>
          <w:sz w:val="22"/>
          <w:szCs w:val="22"/>
        </w:rPr>
      </w:pPr>
      <w:r>
        <w:rPr>
          <w:sz w:val="22"/>
          <w:szCs w:val="22"/>
        </w:rPr>
        <w:t>le bon fonctionnement général des circuits et des appareils de protection ;</w:t>
      </w:r>
    </w:p>
    <w:p>
      <w:pPr>
        <w:numPr>
          <w:ilvl w:val="0"/>
          <w:numId w:val="140"/>
        </w:numPr>
        <w:tabs>
          <w:tab w:val="clear" w:pos="0"/>
        </w:tabs>
        <w:spacing w:before="60"/>
        <w:ind w:left="851" w:hanging="284"/>
        <w:jc w:val="both"/>
        <w:rPr>
          <w:sz w:val="22"/>
          <w:szCs w:val="22"/>
        </w:rPr>
      </w:pPr>
      <w:r>
        <w:rPr>
          <w:sz w:val="22"/>
          <w:szCs w:val="22"/>
        </w:rPr>
        <w:t>la conformité de l'isolation électrique et de la mise à la terre ;</w:t>
      </w:r>
    </w:p>
    <w:p>
      <w:pPr>
        <w:numPr>
          <w:ilvl w:val="0"/>
          <w:numId w:val="140"/>
        </w:numPr>
        <w:tabs>
          <w:tab w:val="clear" w:pos="0"/>
        </w:tabs>
        <w:spacing w:before="60"/>
        <w:ind w:left="851" w:hanging="284"/>
        <w:jc w:val="both"/>
        <w:rPr>
          <w:sz w:val="22"/>
          <w:szCs w:val="22"/>
        </w:rPr>
      </w:pPr>
      <w:r>
        <w:rPr>
          <w:sz w:val="22"/>
          <w:szCs w:val="22"/>
        </w:rPr>
        <w:t>la conformité du schéma électrique contenu dans le projet d’exécution.</w:t>
      </w:r>
    </w:p>
    <w:p>
      <w:pPr>
        <w:pStyle w:val="64"/>
        <w:numPr>
          <w:ilvl w:val="2"/>
          <w:numId w:val="133"/>
        </w:numPr>
        <w:tabs>
          <w:tab w:val="left" w:pos="993"/>
        </w:tabs>
        <w:spacing w:before="120" w:after="120"/>
        <w:ind w:hanging="1224"/>
        <w:jc w:val="left"/>
        <w:rPr>
          <w:b/>
          <w:sz w:val="22"/>
          <w:szCs w:val="22"/>
        </w:rPr>
      </w:pPr>
      <w:r>
        <w:rPr>
          <w:b/>
          <w:sz w:val="22"/>
          <w:szCs w:val="22"/>
        </w:rPr>
        <w:t>Garantie sur le materiel et les appareils electriques</w:t>
      </w:r>
    </w:p>
    <w:p>
      <w:pPr>
        <w:tabs>
          <w:tab w:val="left" w:pos="1068"/>
        </w:tabs>
        <w:spacing w:after="120"/>
        <w:jc w:val="both"/>
        <w:rPr>
          <w:sz w:val="22"/>
          <w:szCs w:val="22"/>
        </w:rPr>
      </w:pPr>
      <w:r>
        <w:rPr>
          <w:sz w:val="22"/>
          <w:szCs w:val="22"/>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pPr>
        <w:tabs>
          <w:tab w:val="left" w:pos="1068"/>
        </w:tabs>
        <w:jc w:val="both"/>
        <w:rPr>
          <w:sz w:val="8"/>
          <w:szCs w:val="22"/>
        </w:rPr>
      </w:pPr>
    </w:p>
    <w:p>
      <w:pPr>
        <w:numPr>
          <w:ilvl w:val="0"/>
          <w:numId w:val="117"/>
        </w:numPr>
        <w:ind w:left="567" w:hanging="567"/>
        <w:jc w:val="both"/>
        <w:rPr>
          <w:rFonts w:eastAsia="Batang"/>
          <w:b/>
          <w:sz w:val="22"/>
          <w:szCs w:val="22"/>
        </w:rPr>
      </w:pPr>
      <w:r>
        <w:rPr>
          <w:rFonts w:eastAsia="Batang"/>
          <w:b/>
          <w:sz w:val="22"/>
          <w:szCs w:val="22"/>
        </w:rPr>
        <w:t>MENUISERIE METALLIQUE</w:t>
      </w:r>
    </w:p>
    <w:p>
      <w:pPr>
        <w:pStyle w:val="64"/>
        <w:numPr>
          <w:ilvl w:val="1"/>
          <w:numId w:val="141"/>
        </w:numPr>
        <w:tabs>
          <w:tab w:val="left" w:pos="709"/>
        </w:tabs>
        <w:spacing w:before="120" w:after="120"/>
        <w:ind w:left="567" w:hanging="567"/>
        <w:jc w:val="both"/>
        <w:rPr>
          <w:b/>
          <w:sz w:val="22"/>
          <w:szCs w:val="22"/>
        </w:rPr>
      </w:pPr>
      <w:r>
        <w:rPr>
          <w:b/>
          <w:sz w:val="22"/>
          <w:szCs w:val="22"/>
        </w:rPr>
        <w:t>GENERALITES  SUR LA  MENUISERIE METALLIQUE</w:t>
      </w:r>
    </w:p>
    <w:p>
      <w:pPr>
        <w:spacing w:after="120"/>
        <w:jc w:val="both"/>
        <w:rPr>
          <w:sz w:val="22"/>
          <w:szCs w:val="22"/>
        </w:rPr>
      </w:pPr>
      <w:r>
        <w:rPr>
          <w:sz w:val="22"/>
          <w:szCs w:val="22"/>
        </w:rPr>
        <w:t>Les travaux du présent lot concernent la réalisation des menuiseries métalliques : ferronnerie, aluminium, zinc, acier, inox, fonte et quincaillerie. Il s’agit de :</w:t>
      </w:r>
    </w:p>
    <w:p>
      <w:pPr>
        <w:numPr>
          <w:ilvl w:val="0"/>
          <w:numId w:val="140"/>
        </w:numPr>
        <w:tabs>
          <w:tab w:val="clear" w:pos="0"/>
        </w:tabs>
        <w:spacing w:before="60"/>
        <w:ind w:left="851" w:hanging="284"/>
        <w:jc w:val="both"/>
        <w:rPr>
          <w:sz w:val="22"/>
          <w:szCs w:val="22"/>
        </w:rPr>
      </w:pPr>
      <w:r>
        <w:rPr>
          <w:sz w:val="22"/>
          <w:szCs w:val="22"/>
        </w:rPr>
        <w:t>la fourniture et l’installation des portes. huisseries métallique, des châssis et battants ;</w:t>
      </w:r>
    </w:p>
    <w:p>
      <w:pPr>
        <w:numPr>
          <w:ilvl w:val="0"/>
          <w:numId w:val="140"/>
        </w:numPr>
        <w:tabs>
          <w:tab w:val="clear" w:pos="0"/>
        </w:tabs>
        <w:spacing w:before="60"/>
        <w:ind w:left="851" w:hanging="284"/>
        <w:jc w:val="both"/>
        <w:rPr>
          <w:sz w:val="22"/>
          <w:szCs w:val="22"/>
        </w:rPr>
      </w:pPr>
      <w:r>
        <w:rPr>
          <w:sz w:val="22"/>
          <w:szCs w:val="22"/>
        </w:rPr>
        <w:t>la fourniture et l’installation des serrures, targettes et autres pièces de quincaillerie et de serrurerie destinées à équiper les battants des portes. </w:t>
      </w:r>
    </w:p>
    <w:p>
      <w:pPr>
        <w:spacing w:before="120" w:after="120"/>
        <w:jc w:val="both"/>
        <w:rPr>
          <w:sz w:val="22"/>
          <w:szCs w:val="22"/>
        </w:rPr>
      </w:pPr>
      <w:r>
        <w:rPr>
          <w:sz w:val="22"/>
          <w:szCs w:val="22"/>
        </w:rPr>
        <w:t xml:space="preserve">Le Cocontractant s’assure que les positions de tous les scellements et encrages projetés, relatifs aux pièces de serrurerie et de quincaillerie, figurent dans le projet d’exécution. </w:t>
      </w:r>
    </w:p>
    <w:p>
      <w:pPr>
        <w:spacing w:after="120"/>
        <w:jc w:val="both"/>
        <w:rPr>
          <w:sz w:val="22"/>
          <w:szCs w:val="22"/>
        </w:rPr>
      </w:pPr>
      <w:r>
        <w:rPr>
          <w:sz w:val="22"/>
          <w:szCs w:val="22"/>
        </w:rPr>
        <w:t>Le Cocontractant requiert l’accord préalable de l’Ingénieur  avant d’engager la réalisation des ouvrages de menuiserie métallique.</w:t>
      </w:r>
    </w:p>
    <w:p>
      <w:pPr>
        <w:pStyle w:val="64"/>
        <w:numPr>
          <w:ilvl w:val="1"/>
          <w:numId w:val="141"/>
        </w:numPr>
        <w:tabs>
          <w:tab w:val="left" w:pos="709"/>
        </w:tabs>
        <w:spacing w:before="120" w:after="120"/>
        <w:ind w:hanging="792"/>
        <w:jc w:val="left"/>
        <w:rPr>
          <w:b/>
          <w:sz w:val="22"/>
          <w:szCs w:val="22"/>
        </w:rPr>
      </w:pPr>
      <w:r>
        <w:rPr>
          <w:b/>
          <w:sz w:val="22"/>
          <w:szCs w:val="22"/>
        </w:rPr>
        <w:t>Prescriptions techniques</w:t>
      </w:r>
    </w:p>
    <w:p>
      <w:pPr>
        <w:spacing w:after="120"/>
        <w:jc w:val="both"/>
        <w:rPr>
          <w:sz w:val="22"/>
          <w:szCs w:val="22"/>
        </w:rPr>
      </w:pPr>
      <w:r>
        <w:rPr>
          <w:sz w:val="22"/>
          <w:szCs w:val="22"/>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pPr>
        <w:spacing w:after="120"/>
        <w:jc w:val="both"/>
        <w:rPr>
          <w:sz w:val="22"/>
          <w:szCs w:val="22"/>
        </w:rPr>
      </w:pPr>
      <w:r>
        <w:rPr>
          <w:sz w:val="22"/>
          <w:szCs w:val="22"/>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pPr>
        <w:numPr>
          <w:ilvl w:val="0"/>
          <w:numId w:val="140"/>
        </w:numPr>
        <w:tabs>
          <w:tab w:val="clear" w:pos="0"/>
        </w:tabs>
        <w:spacing w:before="60"/>
        <w:ind w:left="851" w:hanging="284"/>
        <w:jc w:val="both"/>
        <w:rPr>
          <w:sz w:val="22"/>
          <w:szCs w:val="22"/>
        </w:rPr>
      </w:pPr>
      <w:r>
        <w:rPr>
          <w:sz w:val="22"/>
          <w:szCs w:val="22"/>
        </w:rPr>
        <w:t xml:space="preserve">La surface des éléments de quincaillerie doit être lisse et dépourvues de toutes irrégularités. </w:t>
      </w:r>
    </w:p>
    <w:p>
      <w:pPr>
        <w:numPr>
          <w:ilvl w:val="0"/>
          <w:numId w:val="140"/>
        </w:numPr>
        <w:tabs>
          <w:tab w:val="clear" w:pos="0"/>
        </w:tabs>
        <w:spacing w:before="60"/>
        <w:ind w:left="851" w:hanging="284"/>
        <w:jc w:val="both"/>
        <w:rPr>
          <w:sz w:val="22"/>
          <w:szCs w:val="22"/>
        </w:rPr>
      </w:pPr>
      <w:r>
        <w:rPr>
          <w:sz w:val="22"/>
          <w:szCs w:val="22"/>
        </w:rPr>
        <w:t xml:space="preserve">Les soudures ne doivent présenter aucune discontinuité. </w:t>
      </w:r>
    </w:p>
    <w:p>
      <w:pPr>
        <w:pStyle w:val="64"/>
        <w:numPr>
          <w:ilvl w:val="1"/>
          <w:numId w:val="141"/>
        </w:numPr>
        <w:tabs>
          <w:tab w:val="left" w:pos="709"/>
        </w:tabs>
        <w:spacing w:before="120" w:after="120"/>
        <w:ind w:hanging="792"/>
        <w:jc w:val="left"/>
        <w:rPr>
          <w:b/>
          <w:sz w:val="22"/>
          <w:szCs w:val="22"/>
        </w:rPr>
      </w:pPr>
      <w:r>
        <w:rPr>
          <w:b/>
          <w:sz w:val="22"/>
          <w:szCs w:val="22"/>
        </w:rPr>
        <w:t>MISE EN ŒUVRE DES OUVRAGES DE MENUISERIE METALLIQUE</w:t>
      </w:r>
    </w:p>
    <w:p>
      <w:pPr>
        <w:pStyle w:val="64"/>
        <w:numPr>
          <w:ilvl w:val="2"/>
          <w:numId w:val="141"/>
        </w:numPr>
        <w:tabs>
          <w:tab w:val="left" w:pos="851"/>
        </w:tabs>
        <w:spacing w:before="60" w:after="60"/>
        <w:ind w:left="851" w:hanging="851"/>
        <w:jc w:val="left"/>
        <w:rPr>
          <w:b/>
          <w:i/>
          <w:sz w:val="22"/>
          <w:szCs w:val="22"/>
        </w:rPr>
      </w:pPr>
      <w:r>
        <w:rPr>
          <w:b/>
          <w:i/>
          <w:sz w:val="22"/>
          <w:szCs w:val="22"/>
        </w:rPr>
        <w:t>Détails d'exécution</w:t>
      </w:r>
    </w:p>
    <w:p>
      <w:pPr>
        <w:spacing w:after="120"/>
        <w:jc w:val="both"/>
        <w:rPr>
          <w:sz w:val="22"/>
          <w:szCs w:val="22"/>
        </w:rPr>
      </w:pPr>
      <w:r>
        <w:rPr>
          <w:sz w:val="22"/>
          <w:szCs w:val="22"/>
        </w:rPr>
        <w:t>Les assemblages soudés, vissés ou rivetés sont exécutés de manière à résister sans déformation permanente, ni amorce de rupture, aux efforts normaux auxquels ils sont soumis.</w:t>
      </w:r>
    </w:p>
    <w:p>
      <w:pPr>
        <w:spacing w:after="120"/>
        <w:jc w:val="both"/>
        <w:rPr>
          <w:sz w:val="22"/>
          <w:szCs w:val="22"/>
        </w:rPr>
      </w:pPr>
      <w:r>
        <w:rPr>
          <w:sz w:val="22"/>
          <w:szCs w:val="22"/>
        </w:rPr>
        <w:t>Les fers seront dressés et coupés régulièrement sans garrots ni cassures. Les assemblages d'angles doivent être soigneusement réalisés et ajustés. Ils ne doivent comporter aucune trace de soudure en saillie.</w:t>
      </w:r>
      <w:r>
        <w:rPr>
          <w:sz w:val="22"/>
          <w:szCs w:val="22"/>
        </w:rPr>
        <w:tab/>
      </w:r>
    </w:p>
    <w:p>
      <w:pPr>
        <w:spacing w:after="120"/>
        <w:jc w:val="both"/>
        <w:rPr>
          <w:sz w:val="22"/>
          <w:szCs w:val="22"/>
        </w:rPr>
      </w:pPr>
      <w:r>
        <w:rPr>
          <w:sz w:val="22"/>
          <w:szCs w:val="22"/>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Pr>
          <w:sz w:val="22"/>
          <w:szCs w:val="22"/>
        </w:rPr>
        <w:tab/>
      </w:r>
    </w:p>
    <w:p>
      <w:pPr>
        <w:pStyle w:val="64"/>
        <w:numPr>
          <w:ilvl w:val="2"/>
          <w:numId w:val="141"/>
        </w:numPr>
        <w:tabs>
          <w:tab w:val="left" w:pos="851"/>
        </w:tabs>
        <w:spacing w:before="60" w:after="60"/>
        <w:ind w:left="851" w:hanging="851"/>
        <w:jc w:val="left"/>
        <w:rPr>
          <w:b/>
          <w:i/>
          <w:sz w:val="22"/>
          <w:szCs w:val="22"/>
        </w:rPr>
      </w:pPr>
      <w:r>
        <w:rPr>
          <w:b/>
          <w:i/>
          <w:sz w:val="22"/>
          <w:szCs w:val="22"/>
        </w:rPr>
        <w:t>Protection des ouvrages</w:t>
      </w:r>
    </w:p>
    <w:p>
      <w:pPr>
        <w:spacing w:after="120"/>
        <w:jc w:val="both"/>
        <w:rPr>
          <w:sz w:val="22"/>
          <w:szCs w:val="22"/>
        </w:rPr>
      </w:pPr>
      <w:r>
        <w:rPr>
          <w:sz w:val="22"/>
          <w:szCs w:val="22"/>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pPr>
        <w:spacing w:after="120"/>
        <w:jc w:val="both"/>
        <w:rPr>
          <w:sz w:val="22"/>
          <w:szCs w:val="22"/>
        </w:rPr>
      </w:pPr>
      <w:r>
        <w:rPr>
          <w:sz w:val="22"/>
          <w:szCs w:val="22"/>
        </w:rPr>
        <w:t>Les soudures doivent être protégées contre l’oxydation après réalisation. Il est recommandé l’utilisation de pièces de serrurerie ou de menuiserie métallique galvanisées par zingage en atelier (série GPZ).</w:t>
      </w:r>
    </w:p>
    <w:p>
      <w:pPr>
        <w:pStyle w:val="64"/>
        <w:numPr>
          <w:ilvl w:val="1"/>
          <w:numId w:val="141"/>
        </w:numPr>
        <w:tabs>
          <w:tab w:val="left" w:pos="709"/>
        </w:tabs>
        <w:spacing w:before="120" w:after="120"/>
        <w:ind w:hanging="792"/>
        <w:jc w:val="left"/>
        <w:rPr>
          <w:b/>
          <w:sz w:val="22"/>
          <w:szCs w:val="22"/>
        </w:rPr>
      </w:pPr>
      <w:r>
        <w:rPr>
          <w:b/>
          <w:sz w:val="22"/>
          <w:szCs w:val="22"/>
        </w:rPr>
        <w:t>QUINCAILLERIE</w:t>
      </w:r>
    </w:p>
    <w:p>
      <w:pPr>
        <w:spacing w:after="120"/>
        <w:jc w:val="both"/>
        <w:rPr>
          <w:sz w:val="22"/>
          <w:szCs w:val="22"/>
        </w:rPr>
      </w:pPr>
      <w:r>
        <w:rPr>
          <w:sz w:val="22"/>
          <w:szCs w:val="22"/>
        </w:rPr>
        <w:t>Toutes les serrures intérieures et extérieures doivent être garanties pour une période de un (01) an.</w:t>
      </w:r>
    </w:p>
    <w:p>
      <w:pPr>
        <w:pStyle w:val="64"/>
        <w:numPr>
          <w:ilvl w:val="2"/>
          <w:numId w:val="141"/>
        </w:numPr>
        <w:tabs>
          <w:tab w:val="left" w:pos="993"/>
        </w:tabs>
        <w:spacing w:before="60" w:after="60"/>
        <w:ind w:left="851" w:hanging="851"/>
        <w:jc w:val="left"/>
        <w:rPr>
          <w:b/>
          <w:i/>
          <w:sz w:val="22"/>
          <w:szCs w:val="22"/>
        </w:rPr>
      </w:pPr>
      <w:r>
        <w:rPr>
          <w:b/>
          <w:i/>
          <w:sz w:val="22"/>
          <w:szCs w:val="22"/>
        </w:rPr>
        <w:t>Boulons de verrous</w:t>
      </w:r>
    </w:p>
    <w:p>
      <w:pPr>
        <w:spacing w:after="120"/>
        <w:jc w:val="both"/>
        <w:rPr>
          <w:sz w:val="22"/>
          <w:szCs w:val="22"/>
        </w:rPr>
      </w:pPr>
      <w:r>
        <w:rPr>
          <w:sz w:val="22"/>
          <w:szCs w:val="22"/>
        </w:rPr>
        <w:t>Les boulons des verrous sont fabriqués de manière à être dégagés dans tous les cas, même si les rondelles sont rivetées.</w:t>
      </w:r>
    </w:p>
    <w:p>
      <w:pPr>
        <w:pStyle w:val="64"/>
        <w:numPr>
          <w:ilvl w:val="2"/>
          <w:numId w:val="141"/>
        </w:numPr>
        <w:tabs>
          <w:tab w:val="left" w:pos="993"/>
        </w:tabs>
        <w:spacing w:before="60" w:after="60"/>
        <w:ind w:left="851" w:hanging="851"/>
        <w:jc w:val="left"/>
        <w:rPr>
          <w:b/>
          <w:i/>
          <w:sz w:val="22"/>
          <w:szCs w:val="22"/>
        </w:rPr>
      </w:pPr>
      <w:r>
        <w:rPr>
          <w:b/>
          <w:i/>
          <w:sz w:val="22"/>
          <w:szCs w:val="22"/>
        </w:rPr>
        <w:t>Vis</w:t>
      </w:r>
    </w:p>
    <w:p>
      <w:pPr>
        <w:spacing w:after="120"/>
        <w:jc w:val="both"/>
        <w:rPr>
          <w:sz w:val="22"/>
          <w:szCs w:val="22"/>
        </w:rPr>
      </w:pPr>
      <w:r>
        <w:rPr>
          <w:sz w:val="22"/>
          <w:szCs w:val="22"/>
        </w:rPr>
        <w:t>Toutes les pièces métalliques sont fixées par vis et boulons en métal inoxydable.</w:t>
      </w:r>
    </w:p>
    <w:p>
      <w:pPr>
        <w:spacing w:after="120"/>
        <w:jc w:val="both"/>
        <w:rPr>
          <w:sz w:val="22"/>
          <w:szCs w:val="22"/>
        </w:rPr>
      </w:pPr>
      <w:r>
        <w:rPr>
          <w:sz w:val="22"/>
          <w:szCs w:val="22"/>
        </w:rPr>
        <w:t>Les têtes des vis de fixation de serrures, profilées, pièces de quincaillerie, châssis et ouvrants des portes, ainsi que des butées et pattes de fixation sont de forme plate ; elles doivent être arrêtées à fleur de la face plate des ouvrages.</w:t>
      </w:r>
    </w:p>
    <w:p>
      <w:pPr>
        <w:pStyle w:val="64"/>
        <w:numPr>
          <w:ilvl w:val="2"/>
          <w:numId w:val="141"/>
        </w:numPr>
        <w:tabs>
          <w:tab w:val="left" w:pos="993"/>
        </w:tabs>
        <w:spacing w:before="60" w:after="60"/>
        <w:ind w:left="851" w:hanging="851"/>
        <w:jc w:val="left"/>
        <w:rPr>
          <w:b/>
          <w:i/>
          <w:sz w:val="22"/>
          <w:szCs w:val="22"/>
        </w:rPr>
      </w:pPr>
      <w:r>
        <w:rPr>
          <w:b/>
          <w:i/>
          <w:sz w:val="22"/>
          <w:szCs w:val="22"/>
        </w:rPr>
        <w:t>Clés</w:t>
      </w:r>
    </w:p>
    <w:p>
      <w:pPr>
        <w:spacing w:after="120"/>
        <w:jc w:val="both"/>
        <w:rPr>
          <w:sz w:val="22"/>
          <w:szCs w:val="22"/>
        </w:rPr>
      </w:pPr>
      <w:r>
        <w:rPr>
          <w:sz w:val="22"/>
          <w:szCs w:val="22"/>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pPr>
        <w:pStyle w:val="64"/>
        <w:numPr>
          <w:ilvl w:val="2"/>
          <w:numId w:val="141"/>
        </w:numPr>
        <w:tabs>
          <w:tab w:val="left" w:pos="993"/>
        </w:tabs>
        <w:spacing w:before="60" w:after="60"/>
        <w:ind w:left="851" w:hanging="851"/>
        <w:jc w:val="left"/>
        <w:rPr>
          <w:b/>
          <w:i/>
          <w:sz w:val="22"/>
          <w:szCs w:val="22"/>
        </w:rPr>
      </w:pPr>
      <w:r>
        <w:rPr>
          <w:b/>
          <w:i/>
          <w:sz w:val="22"/>
          <w:szCs w:val="22"/>
        </w:rPr>
        <w:t>Echantillons pour approbation</w:t>
      </w:r>
    </w:p>
    <w:p>
      <w:pPr>
        <w:spacing w:after="120"/>
        <w:jc w:val="both"/>
        <w:rPr>
          <w:sz w:val="22"/>
          <w:szCs w:val="22"/>
        </w:rPr>
      </w:pPr>
      <w:r>
        <w:rPr>
          <w:sz w:val="22"/>
          <w:szCs w:val="22"/>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pPr>
        <w:numPr>
          <w:ilvl w:val="0"/>
          <w:numId w:val="117"/>
        </w:numPr>
        <w:spacing w:before="120" w:after="120"/>
        <w:ind w:left="567" w:hanging="567"/>
        <w:jc w:val="both"/>
        <w:rPr>
          <w:rFonts w:eastAsia="Batang"/>
          <w:b/>
          <w:sz w:val="22"/>
          <w:szCs w:val="22"/>
        </w:rPr>
      </w:pPr>
      <w:r>
        <w:rPr>
          <w:rFonts w:eastAsia="Batang"/>
          <w:b/>
          <w:sz w:val="22"/>
          <w:szCs w:val="22"/>
        </w:rPr>
        <w:t>MENUISERIE BOIS</w:t>
      </w:r>
    </w:p>
    <w:p>
      <w:pPr>
        <w:pStyle w:val="64"/>
        <w:numPr>
          <w:ilvl w:val="1"/>
          <w:numId w:val="142"/>
        </w:numPr>
        <w:tabs>
          <w:tab w:val="left" w:pos="709"/>
        </w:tabs>
        <w:spacing w:before="60" w:after="60"/>
        <w:ind w:left="851" w:hanging="851"/>
        <w:jc w:val="left"/>
        <w:rPr>
          <w:b/>
          <w:sz w:val="22"/>
          <w:szCs w:val="22"/>
        </w:rPr>
      </w:pPr>
      <w:r>
        <w:rPr>
          <w:b/>
          <w:sz w:val="22"/>
          <w:szCs w:val="22"/>
        </w:rPr>
        <w:t>CARACTERISTIQUES DES BOIS DE MENUISERIE</w:t>
      </w:r>
    </w:p>
    <w:p>
      <w:pPr>
        <w:pStyle w:val="64"/>
        <w:numPr>
          <w:ilvl w:val="2"/>
          <w:numId w:val="142"/>
        </w:numPr>
        <w:tabs>
          <w:tab w:val="left" w:pos="851"/>
        </w:tabs>
        <w:spacing w:before="60" w:after="60"/>
        <w:ind w:left="851" w:hanging="851"/>
        <w:jc w:val="left"/>
        <w:rPr>
          <w:b/>
          <w:i/>
          <w:sz w:val="22"/>
          <w:szCs w:val="22"/>
        </w:rPr>
      </w:pPr>
      <w:r>
        <w:rPr>
          <w:b/>
          <w:i/>
          <w:sz w:val="22"/>
          <w:szCs w:val="22"/>
        </w:rPr>
        <w:t>Domaine d'application et références</w:t>
      </w:r>
    </w:p>
    <w:p>
      <w:pPr>
        <w:tabs>
          <w:tab w:val="left" w:pos="1068"/>
        </w:tabs>
        <w:spacing w:after="120"/>
        <w:jc w:val="both"/>
        <w:rPr>
          <w:sz w:val="22"/>
          <w:szCs w:val="22"/>
        </w:rPr>
      </w:pPr>
      <w:r>
        <w:rPr>
          <w:sz w:val="22"/>
          <w:szCs w:val="22"/>
        </w:rPr>
        <w:t>Le Cocontractant s’engage à respecter, les prescriptions techniques sur la qualité et la mise en œuvre des matériaux définis dans le cahier des charges des menuiseries bois, Document Technique Unifié (DTU) n° 36.1</w:t>
      </w:r>
    </w:p>
    <w:p>
      <w:pPr>
        <w:pStyle w:val="64"/>
        <w:numPr>
          <w:ilvl w:val="2"/>
          <w:numId w:val="142"/>
        </w:numPr>
        <w:tabs>
          <w:tab w:val="left" w:pos="851"/>
        </w:tabs>
        <w:spacing w:before="120" w:after="120"/>
        <w:ind w:left="851" w:hanging="851"/>
        <w:jc w:val="left"/>
        <w:rPr>
          <w:b/>
          <w:i/>
          <w:sz w:val="22"/>
          <w:szCs w:val="22"/>
        </w:rPr>
      </w:pPr>
      <w:r>
        <w:rPr>
          <w:b/>
          <w:i/>
          <w:sz w:val="22"/>
          <w:szCs w:val="22"/>
        </w:rPr>
        <w:t>Objet de la fourniture</w:t>
      </w:r>
    </w:p>
    <w:p>
      <w:pPr>
        <w:tabs>
          <w:tab w:val="left" w:pos="1068"/>
        </w:tabs>
        <w:spacing w:after="120"/>
        <w:jc w:val="both"/>
        <w:rPr>
          <w:sz w:val="22"/>
          <w:szCs w:val="22"/>
        </w:rPr>
      </w:pPr>
      <w:r>
        <w:rPr>
          <w:sz w:val="22"/>
          <w:szCs w:val="22"/>
        </w:rPr>
        <w:t>Les travaux concernent la fourniture et la pose soignée des menuiseries bois en extérieur et en intérieur, dans les essences de bois adaptées pour l'ensemble de tous les ouvrages conformément aux prescriptions du cahier des charges.</w:t>
      </w:r>
    </w:p>
    <w:p>
      <w:pPr>
        <w:pStyle w:val="64"/>
        <w:numPr>
          <w:ilvl w:val="2"/>
          <w:numId w:val="142"/>
        </w:numPr>
        <w:tabs>
          <w:tab w:val="left" w:pos="851"/>
        </w:tabs>
        <w:spacing w:before="120" w:after="120"/>
        <w:ind w:left="851" w:hanging="851"/>
        <w:jc w:val="left"/>
        <w:rPr>
          <w:b/>
          <w:i/>
          <w:sz w:val="22"/>
          <w:szCs w:val="22"/>
        </w:rPr>
      </w:pPr>
      <w:r>
        <w:rPr>
          <w:b/>
          <w:i/>
          <w:sz w:val="22"/>
          <w:szCs w:val="22"/>
        </w:rPr>
        <w:t>Coordination avec les autres lots</w:t>
      </w:r>
    </w:p>
    <w:p>
      <w:pPr>
        <w:tabs>
          <w:tab w:val="left" w:pos="1068"/>
        </w:tabs>
        <w:spacing w:after="120"/>
        <w:jc w:val="both"/>
        <w:rPr>
          <w:sz w:val="22"/>
          <w:szCs w:val="22"/>
        </w:rPr>
      </w:pPr>
      <w:r>
        <w:rPr>
          <w:sz w:val="22"/>
          <w:szCs w:val="22"/>
        </w:rPr>
        <w:t>Les travaux de menuiserie bois doivent être réalisés en parfaite coordination avec les travaux définis dans les autres lots.</w:t>
      </w:r>
    </w:p>
    <w:p>
      <w:pPr>
        <w:pStyle w:val="64"/>
        <w:numPr>
          <w:ilvl w:val="2"/>
          <w:numId w:val="142"/>
        </w:numPr>
        <w:tabs>
          <w:tab w:val="left" w:pos="851"/>
        </w:tabs>
        <w:spacing w:before="120" w:after="120"/>
        <w:ind w:left="851" w:hanging="851"/>
        <w:jc w:val="left"/>
        <w:rPr>
          <w:b/>
          <w:i/>
          <w:sz w:val="22"/>
          <w:szCs w:val="22"/>
        </w:rPr>
      </w:pPr>
      <w:r>
        <w:rPr>
          <w:b/>
          <w:i/>
          <w:sz w:val="22"/>
          <w:szCs w:val="22"/>
        </w:rPr>
        <w:t>Caractéristiques physiques</w:t>
      </w:r>
    </w:p>
    <w:p>
      <w:pPr>
        <w:tabs>
          <w:tab w:val="left" w:pos="1068"/>
        </w:tabs>
        <w:spacing w:after="120"/>
        <w:jc w:val="both"/>
        <w:rPr>
          <w:sz w:val="22"/>
          <w:szCs w:val="22"/>
        </w:rPr>
      </w:pPr>
      <w:r>
        <w:rPr>
          <w:sz w:val="22"/>
          <w:szCs w:val="22"/>
        </w:rPr>
        <w:t xml:space="preserve">Les caractéristiques techniques, physiques et chimiques du bois fournis et mis en œuvre doivent être conformes aux normes NF B51.001 et NF B51.002. Les bois sont utilisés à l’état de bois "sec à l'air" avec un degré d’humidité de 15 à 17%. </w:t>
      </w:r>
    </w:p>
    <w:p>
      <w:pPr>
        <w:tabs>
          <w:tab w:val="left" w:pos="1068"/>
        </w:tabs>
        <w:spacing w:after="120"/>
        <w:jc w:val="both"/>
        <w:rPr>
          <w:sz w:val="22"/>
          <w:szCs w:val="22"/>
        </w:rPr>
      </w:pPr>
      <w:r>
        <w:rPr>
          <w:sz w:val="22"/>
          <w:szCs w:val="22"/>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pPr>
        <w:pStyle w:val="64"/>
        <w:numPr>
          <w:ilvl w:val="2"/>
          <w:numId w:val="142"/>
        </w:numPr>
        <w:tabs>
          <w:tab w:val="left" w:pos="851"/>
        </w:tabs>
        <w:spacing w:before="120" w:after="120"/>
        <w:ind w:left="851" w:hanging="851"/>
        <w:jc w:val="left"/>
        <w:rPr>
          <w:b/>
          <w:i/>
          <w:sz w:val="22"/>
          <w:szCs w:val="22"/>
        </w:rPr>
      </w:pPr>
      <w:r>
        <w:rPr>
          <w:b/>
          <w:i/>
          <w:sz w:val="22"/>
          <w:szCs w:val="22"/>
        </w:rPr>
        <w:t>Essences de bois d’oeuvre</w:t>
      </w:r>
    </w:p>
    <w:p>
      <w:pPr>
        <w:tabs>
          <w:tab w:val="left" w:pos="1068"/>
        </w:tabs>
        <w:spacing w:after="120"/>
        <w:jc w:val="both"/>
        <w:rPr>
          <w:sz w:val="22"/>
          <w:szCs w:val="22"/>
        </w:rPr>
      </w:pPr>
      <w:r>
        <w:rPr>
          <w:sz w:val="22"/>
          <w:szCs w:val="22"/>
        </w:rPr>
        <w:t xml:space="preserve">Les bois utilisés pour les menuiseries sont des bois de pays, originaires du Cameroun et choisis parmi les essences suivantes :  </w:t>
      </w:r>
    </w:p>
    <w:p>
      <w:pPr>
        <w:numPr>
          <w:ilvl w:val="0"/>
          <w:numId w:val="143"/>
        </w:numPr>
        <w:tabs>
          <w:tab w:val="clear" w:pos="794"/>
        </w:tabs>
        <w:spacing w:after="120"/>
        <w:ind w:left="568" w:hanging="284"/>
        <w:jc w:val="both"/>
        <w:rPr>
          <w:sz w:val="22"/>
          <w:szCs w:val="22"/>
        </w:rPr>
      </w:pPr>
      <w:r>
        <w:rPr>
          <w:sz w:val="22"/>
          <w:szCs w:val="22"/>
          <w:u w:val="single"/>
        </w:rPr>
        <w:t>Menuiseries extérieures en Bois rouges</w:t>
      </w:r>
      <w:r>
        <w:rPr>
          <w:sz w:val="22"/>
          <w:szCs w:val="22"/>
        </w:rPr>
        <w:t> : Acajou, Afromosia, Bete, Doussié, Iroko, Moabi, Movingui, Sapelli.</w:t>
      </w:r>
    </w:p>
    <w:p>
      <w:pPr>
        <w:numPr>
          <w:ilvl w:val="0"/>
          <w:numId w:val="143"/>
        </w:numPr>
        <w:tabs>
          <w:tab w:val="clear" w:pos="794"/>
        </w:tabs>
        <w:spacing w:after="120"/>
        <w:ind w:left="568" w:hanging="284"/>
        <w:jc w:val="both"/>
        <w:rPr>
          <w:sz w:val="22"/>
          <w:szCs w:val="22"/>
        </w:rPr>
      </w:pPr>
      <w:r>
        <w:rPr>
          <w:sz w:val="22"/>
          <w:szCs w:val="22"/>
          <w:u w:val="single"/>
        </w:rPr>
        <w:t>Menuiseries intérieures en Bois rouges</w:t>
      </w:r>
      <w:r>
        <w:rPr>
          <w:sz w:val="22"/>
          <w:szCs w:val="22"/>
        </w:rPr>
        <w:t> : Acajou, Afromosia, Bete, Bilinga, Doussié, Iroko, Moabi, Movingui, Okoumé, Padouk, Sapelli, Sipo.</w:t>
      </w:r>
    </w:p>
    <w:p>
      <w:pPr>
        <w:numPr>
          <w:ilvl w:val="0"/>
          <w:numId w:val="143"/>
        </w:numPr>
        <w:tabs>
          <w:tab w:val="clear" w:pos="794"/>
        </w:tabs>
        <w:ind w:left="568" w:hanging="284"/>
        <w:jc w:val="both"/>
        <w:rPr>
          <w:sz w:val="22"/>
          <w:szCs w:val="22"/>
        </w:rPr>
      </w:pPr>
      <w:r>
        <w:rPr>
          <w:sz w:val="22"/>
          <w:szCs w:val="22"/>
          <w:u w:val="single"/>
        </w:rPr>
        <w:t>Menuiseries intérieures en Bois blancs</w:t>
      </w:r>
      <w:r>
        <w:rPr>
          <w:sz w:val="22"/>
          <w:szCs w:val="22"/>
        </w:rPr>
        <w:t> : Ayous ou Frake</w:t>
      </w:r>
    </w:p>
    <w:p>
      <w:pPr>
        <w:ind w:left="568"/>
        <w:jc w:val="both"/>
        <w:rPr>
          <w:sz w:val="22"/>
          <w:szCs w:val="22"/>
        </w:rPr>
      </w:pPr>
    </w:p>
    <w:p>
      <w:pPr>
        <w:pStyle w:val="64"/>
        <w:numPr>
          <w:ilvl w:val="1"/>
          <w:numId w:val="142"/>
        </w:numPr>
        <w:tabs>
          <w:tab w:val="left" w:pos="709"/>
        </w:tabs>
        <w:spacing w:after="120"/>
        <w:ind w:hanging="792"/>
        <w:jc w:val="left"/>
        <w:rPr>
          <w:b/>
          <w:sz w:val="22"/>
          <w:szCs w:val="22"/>
        </w:rPr>
      </w:pPr>
      <w:r>
        <w:rPr>
          <w:b/>
          <w:sz w:val="22"/>
          <w:szCs w:val="22"/>
        </w:rPr>
        <w:t>MISE EN ŒUVRE DES MENUISERIES EN BOIS</w:t>
      </w:r>
    </w:p>
    <w:p>
      <w:pPr>
        <w:tabs>
          <w:tab w:val="left" w:pos="1068"/>
        </w:tabs>
        <w:spacing w:after="120"/>
        <w:jc w:val="both"/>
        <w:rPr>
          <w:sz w:val="22"/>
          <w:szCs w:val="22"/>
        </w:rPr>
      </w:pPr>
      <w:r>
        <w:rPr>
          <w:sz w:val="22"/>
          <w:szCs w:val="22"/>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pPr>
        <w:tabs>
          <w:tab w:val="left" w:pos="1068"/>
        </w:tabs>
        <w:spacing w:after="120"/>
        <w:jc w:val="both"/>
        <w:rPr>
          <w:sz w:val="22"/>
          <w:szCs w:val="22"/>
        </w:rPr>
      </w:pPr>
      <w:r>
        <w:rPr>
          <w:sz w:val="22"/>
          <w:szCs w:val="22"/>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pPr>
        <w:tabs>
          <w:tab w:val="left" w:pos="1068"/>
        </w:tabs>
        <w:spacing w:after="120"/>
        <w:jc w:val="both"/>
        <w:rPr>
          <w:sz w:val="22"/>
          <w:szCs w:val="22"/>
        </w:rPr>
      </w:pPr>
      <w:r>
        <w:rPr>
          <w:sz w:val="22"/>
          <w:szCs w:val="22"/>
        </w:rPr>
        <w:t>Toutes les dimensions sont prises sur les plans et vérifiées sur le site.</w:t>
      </w:r>
    </w:p>
    <w:p>
      <w:pPr>
        <w:pStyle w:val="64"/>
        <w:numPr>
          <w:ilvl w:val="2"/>
          <w:numId w:val="142"/>
        </w:numPr>
        <w:tabs>
          <w:tab w:val="left" w:pos="709"/>
        </w:tabs>
        <w:spacing w:before="120" w:after="120"/>
        <w:ind w:hanging="1224"/>
        <w:jc w:val="left"/>
        <w:rPr>
          <w:b/>
          <w:i/>
          <w:sz w:val="22"/>
          <w:szCs w:val="22"/>
        </w:rPr>
      </w:pPr>
      <w:r>
        <w:rPr>
          <w:b/>
          <w:i/>
          <w:sz w:val="22"/>
          <w:szCs w:val="22"/>
        </w:rPr>
        <w:t>Préparation du bois</w:t>
      </w:r>
    </w:p>
    <w:p>
      <w:pPr>
        <w:tabs>
          <w:tab w:val="left" w:pos="1068"/>
        </w:tabs>
        <w:spacing w:after="120"/>
        <w:jc w:val="both"/>
        <w:rPr>
          <w:sz w:val="22"/>
          <w:szCs w:val="22"/>
        </w:rPr>
      </w:pPr>
      <w:r>
        <w:rPr>
          <w:sz w:val="22"/>
          <w:szCs w:val="22"/>
        </w:rPr>
        <w:t>Les travaux de menuiserie débutent avec la préparation du bois de construction. Les ouvrages en bois sont réalisés au fur et à mesure de l’avancement des travaux et sont préfabriqués en atelier.</w:t>
      </w:r>
    </w:p>
    <w:p>
      <w:pPr>
        <w:tabs>
          <w:tab w:val="left" w:pos="1068"/>
        </w:tabs>
        <w:spacing w:after="120"/>
        <w:jc w:val="both"/>
        <w:rPr>
          <w:sz w:val="22"/>
          <w:szCs w:val="22"/>
        </w:rPr>
      </w:pPr>
      <w:r>
        <w:rPr>
          <w:sz w:val="22"/>
          <w:szCs w:val="22"/>
        </w:rPr>
        <w:t>Le Cocontractant établit un prototype pour chaque élément de menuiserie qui est soumis à l’approbation de l’Ingénieur.</w:t>
      </w:r>
    </w:p>
    <w:p>
      <w:pPr>
        <w:pStyle w:val="64"/>
        <w:numPr>
          <w:ilvl w:val="2"/>
          <w:numId w:val="142"/>
        </w:numPr>
        <w:tabs>
          <w:tab w:val="left" w:pos="709"/>
        </w:tabs>
        <w:spacing w:before="120" w:after="120"/>
        <w:ind w:hanging="1224"/>
        <w:jc w:val="left"/>
        <w:rPr>
          <w:b/>
          <w:i/>
          <w:sz w:val="22"/>
          <w:szCs w:val="22"/>
        </w:rPr>
      </w:pPr>
      <w:r>
        <w:rPr>
          <w:b/>
          <w:i/>
          <w:sz w:val="22"/>
          <w:szCs w:val="22"/>
        </w:rPr>
        <w:t>Conservation du bois</w:t>
      </w:r>
    </w:p>
    <w:p>
      <w:pPr>
        <w:tabs>
          <w:tab w:val="left" w:pos="1068"/>
        </w:tabs>
        <w:spacing w:after="120"/>
        <w:jc w:val="both"/>
        <w:rPr>
          <w:sz w:val="22"/>
          <w:szCs w:val="22"/>
        </w:rPr>
      </w:pPr>
      <w:r>
        <w:rPr>
          <w:sz w:val="22"/>
          <w:szCs w:val="22"/>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pPr>
        <w:tabs>
          <w:tab w:val="left" w:pos="1068"/>
        </w:tabs>
        <w:spacing w:after="120"/>
        <w:jc w:val="both"/>
        <w:rPr>
          <w:sz w:val="22"/>
          <w:szCs w:val="22"/>
        </w:rPr>
      </w:pPr>
      <w:r>
        <w:rPr>
          <w:sz w:val="22"/>
          <w:szCs w:val="22"/>
        </w:rPr>
        <w:t xml:space="preserve">Tous les bois sont traités après découpage et avant assemblage. Lorsqu’un élément en bois est découpé après traitement, les faces coupées sont immédiatement enduites d’une couche de protection. </w:t>
      </w:r>
    </w:p>
    <w:p>
      <w:pPr>
        <w:tabs>
          <w:tab w:val="left" w:pos="1068"/>
        </w:tabs>
        <w:spacing w:after="120"/>
        <w:jc w:val="both"/>
        <w:rPr>
          <w:sz w:val="22"/>
          <w:szCs w:val="22"/>
        </w:rPr>
      </w:pPr>
      <w:r>
        <w:rPr>
          <w:sz w:val="22"/>
          <w:szCs w:val="22"/>
        </w:rPr>
        <w:t>L'application est réalisée par un trempage à froid de 30 secondes à 3 minutes. La consommation de produit est au minimum de 250 g/m</w:t>
      </w:r>
      <w:r>
        <w:rPr>
          <w:sz w:val="22"/>
          <w:szCs w:val="22"/>
          <w:vertAlign w:val="superscript"/>
        </w:rPr>
        <w:t>2</w:t>
      </w:r>
      <w:r>
        <w:rPr>
          <w:sz w:val="22"/>
          <w:szCs w:val="22"/>
        </w:rPr>
        <w:t xml:space="preserve"> de surface traitée ou 15 Kg/m</w:t>
      </w:r>
      <w:r>
        <w:rPr>
          <w:sz w:val="22"/>
          <w:szCs w:val="22"/>
          <w:vertAlign w:val="superscript"/>
        </w:rPr>
        <w:t>3</w:t>
      </w:r>
      <w:r>
        <w:rPr>
          <w:sz w:val="22"/>
          <w:szCs w:val="22"/>
        </w:rPr>
        <w:t xml:space="preserve"> de charpente. </w:t>
      </w:r>
    </w:p>
    <w:p>
      <w:pPr>
        <w:tabs>
          <w:tab w:val="left" w:pos="1068"/>
        </w:tabs>
        <w:spacing w:after="120"/>
        <w:jc w:val="both"/>
        <w:rPr>
          <w:sz w:val="22"/>
          <w:szCs w:val="22"/>
        </w:rPr>
      </w:pPr>
      <w:r>
        <w:rPr>
          <w:sz w:val="22"/>
          <w:szCs w:val="22"/>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pPr>
        <w:pStyle w:val="64"/>
        <w:numPr>
          <w:ilvl w:val="2"/>
          <w:numId w:val="142"/>
        </w:numPr>
        <w:tabs>
          <w:tab w:val="left" w:pos="709"/>
        </w:tabs>
        <w:spacing w:before="120" w:after="120"/>
        <w:ind w:hanging="1224"/>
        <w:jc w:val="left"/>
        <w:rPr>
          <w:b/>
          <w:i/>
          <w:sz w:val="22"/>
          <w:szCs w:val="22"/>
        </w:rPr>
      </w:pPr>
      <w:r>
        <w:rPr>
          <w:b/>
          <w:i/>
          <w:sz w:val="22"/>
          <w:szCs w:val="22"/>
        </w:rPr>
        <w:t>Assemblages</w:t>
      </w:r>
    </w:p>
    <w:p>
      <w:pPr>
        <w:tabs>
          <w:tab w:val="left" w:pos="1068"/>
        </w:tabs>
        <w:spacing w:after="120" w:line="276" w:lineRule="auto"/>
        <w:jc w:val="both"/>
        <w:rPr>
          <w:sz w:val="22"/>
          <w:szCs w:val="22"/>
        </w:rPr>
      </w:pPr>
      <w:r>
        <w:rPr>
          <w:sz w:val="22"/>
          <w:szCs w:val="22"/>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pPr>
        <w:tabs>
          <w:tab w:val="left" w:pos="1068"/>
        </w:tabs>
        <w:spacing w:after="120" w:line="276" w:lineRule="auto"/>
        <w:jc w:val="both"/>
        <w:rPr>
          <w:sz w:val="22"/>
          <w:szCs w:val="22"/>
        </w:rPr>
      </w:pPr>
      <w:r>
        <w:rPr>
          <w:sz w:val="22"/>
          <w:szCs w:val="22"/>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pPr>
        <w:tabs>
          <w:tab w:val="left" w:pos="1068"/>
        </w:tabs>
        <w:spacing w:after="120" w:line="276" w:lineRule="auto"/>
        <w:jc w:val="both"/>
        <w:rPr>
          <w:sz w:val="22"/>
          <w:szCs w:val="22"/>
        </w:rPr>
      </w:pPr>
      <w:r>
        <w:rPr>
          <w:sz w:val="22"/>
          <w:szCs w:val="22"/>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pPr>
        <w:tabs>
          <w:tab w:val="left" w:pos="1068"/>
        </w:tabs>
        <w:spacing w:after="120" w:line="276" w:lineRule="auto"/>
        <w:jc w:val="both"/>
        <w:rPr>
          <w:sz w:val="22"/>
          <w:szCs w:val="22"/>
        </w:rPr>
      </w:pPr>
      <w:r>
        <w:rPr>
          <w:sz w:val="22"/>
          <w:szCs w:val="22"/>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pPr>
        <w:pStyle w:val="64"/>
        <w:numPr>
          <w:ilvl w:val="2"/>
          <w:numId w:val="142"/>
        </w:numPr>
        <w:tabs>
          <w:tab w:val="left" w:pos="709"/>
        </w:tabs>
        <w:spacing w:before="120" w:after="120"/>
        <w:ind w:hanging="1224"/>
        <w:jc w:val="left"/>
        <w:rPr>
          <w:b/>
          <w:i/>
          <w:sz w:val="22"/>
          <w:szCs w:val="22"/>
        </w:rPr>
      </w:pPr>
      <w:r>
        <w:rPr>
          <w:b/>
          <w:i/>
          <w:sz w:val="22"/>
          <w:szCs w:val="22"/>
        </w:rPr>
        <w:t xml:space="preserve">Blocs portes </w:t>
      </w:r>
    </w:p>
    <w:p>
      <w:pPr>
        <w:tabs>
          <w:tab w:val="left" w:pos="1068"/>
        </w:tabs>
        <w:spacing w:after="120"/>
        <w:jc w:val="both"/>
        <w:rPr>
          <w:sz w:val="22"/>
          <w:szCs w:val="22"/>
        </w:rPr>
      </w:pPr>
      <w:r>
        <w:rPr>
          <w:sz w:val="22"/>
          <w:szCs w:val="22"/>
        </w:rPr>
        <w:t>Les vantaux des portes sont conformes aux normes françaises NF P23-302, 303, 304, 315. Notamment, elles sont conformes aux largeurs de passage minimales et prennent en compte l’accessibilité des locaux aux personnes handicapées.</w:t>
      </w:r>
    </w:p>
    <w:p>
      <w:pPr>
        <w:tabs>
          <w:tab w:val="left" w:pos="1068"/>
        </w:tabs>
        <w:spacing w:after="120"/>
        <w:jc w:val="both"/>
        <w:rPr>
          <w:sz w:val="22"/>
          <w:szCs w:val="22"/>
        </w:rPr>
      </w:pPr>
      <w:r>
        <w:rPr>
          <w:sz w:val="22"/>
          <w:szCs w:val="22"/>
        </w:rPr>
        <w:t>Les portes sont réalisées en bois massif. Le ferrage est réalisé par 3 paumelles doubles de 140 mm pour chaque vantail avec butoir à douille sur les portes à double vantaux et crémone en applique.</w:t>
      </w:r>
    </w:p>
    <w:p>
      <w:pPr>
        <w:tabs>
          <w:tab w:val="left" w:pos="1068"/>
        </w:tabs>
        <w:spacing w:after="120"/>
        <w:jc w:val="both"/>
        <w:rPr>
          <w:sz w:val="22"/>
          <w:szCs w:val="22"/>
        </w:rPr>
      </w:pPr>
      <w:r>
        <w:rPr>
          <w:sz w:val="22"/>
          <w:szCs w:val="22"/>
        </w:rPr>
        <w:t>Les portes sont équipées de serrures avec bouton de condamnation.</w:t>
      </w:r>
    </w:p>
    <w:p>
      <w:pPr>
        <w:tabs>
          <w:tab w:val="left" w:pos="1068"/>
        </w:tabs>
        <w:spacing w:after="120"/>
        <w:jc w:val="both"/>
        <w:rPr>
          <w:sz w:val="22"/>
          <w:szCs w:val="22"/>
        </w:rPr>
      </w:pPr>
      <w:r>
        <w:rPr>
          <w:sz w:val="22"/>
          <w:szCs w:val="22"/>
        </w:rPr>
        <w:t xml:space="preserve">Les huisseries en bois, sont fournies et posées rabotées sur les quatre faces. Les angles sont adoucis, avec pose à coupe d'onglet. </w:t>
      </w:r>
    </w:p>
    <w:p>
      <w:pPr>
        <w:pStyle w:val="64"/>
        <w:numPr>
          <w:ilvl w:val="2"/>
          <w:numId w:val="142"/>
        </w:numPr>
        <w:tabs>
          <w:tab w:val="left" w:pos="709"/>
        </w:tabs>
        <w:spacing w:before="240" w:after="240"/>
        <w:ind w:left="1225" w:hanging="1225"/>
        <w:jc w:val="left"/>
        <w:rPr>
          <w:b/>
          <w:i/>
          <w:sz w:val="22"/>
          <w:szCs w:val="22"/>
        </w:rPr>
      </w:pPr>
      <w:r>
        <w:rPr>
          <w:b/>
          <w:i/>
          <w:sz w:val="22"/>
          <w:szCs w:val="22"/>
        </w:rPr>
        <w:t>Faux plafonds</w:t>
      </w:r>
    </w:p>
    <w:p>
      <w:pPr>
        <w:tabs>
          <w:tab w:val="left" w:pos="1068"/>
        </w:tabs>
        <w:spacing w:after="120"/>
        <w:jc w:val="both"/>
        <w:rPr>
          <w:sz w:val="22"/>
          <w:szCs w:val="22"/>
        </w:rPr>
      </w:pPr>
      <w:r>
        <w:rPr>
          <w:sz w:val="22"/>
          <w:szCs w:val="22"/>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pPr>
        <w:pStyle w:val="64"/>
        <w:numPr>
          <w:ilvl w:val="1"/>
          <w:numId w:val="142"/>
        </w:numPr>
        <w:tabs>
          <w:tab w:val="left" w:pos="709"/>
        </w:tabs>
        <w:spacing w:before="240" w:after="240"/>
        <w:ind w:left="794" w:hanging="794"/>
        <w:jc w:val="left"/>
        <w:rPr>
          <w:b/>
          <w:sz w:val="22"/>
          <w:szCs w:val="22"/>
        </w:rPr>
      </w:pPr>
      <w:r>
        <w:rPr>
          <w:b/>
          <w:sz w:val="22"/>
          <w:szCs w:val="22"/>
        </w:rPr>
        <w:t>CARACTERISTIQUES DES FERRURES ET DES SERRURERIES</w:t>
      </w:r>
    </w:p>
    <w:p>
      <w:pPr>
        <w:pStyle w:val="64"/>
        <w:numPr>
          <w:ilvl w:val="2"/>
          <w:numId w:val="142"/>
        </w:numPr>
        <w:tabs>
          <w:tab w:val="left" w:pos="851"/>
        </w:tabs>
        <w:spacing w:before="120" w:after="120"/>
        <w:ind w:left="851" w:hanging="851"/>
        <w:jc w:val="left"/>
        <w:rPr>
          <w:b/>
          <w:i/>
          <w:sz w:val="22"/>
          <w:szCs w:val="22"/>
        </w:rPr>
      </w:pPr>
      <w:r>
        <w:rPr>
          <w:b/>
          <w:i/>
          <w:sz w:val="22"/>
          <w:szCs w:val="22"/>
        </w:rPr>
        <w:t>Généralités</w:t>
      </w:r>
    </w:p>
    <w:p>
      <w:pPr>
        <w:tabs>
          <w:tab w:val="left" w:pos="1068"/>
        </w:tabs>
        <w:spacing w:after="120"/>
        <w:jc w:val="both"/>
        <w:rPr>
          <w:sz w:val="22"/>
          <w:szCs w:val="22"/>
        </w:rPr>
      </w:pPr>
      <w:r>
        <w:rPr>
          <w:sz w:val="22"/>
          <w:szCs w:val="22"/>
        </w:rPr>
        <w:t>Tous les articles de quincaillerie sont en métal inoxydable ou protégés contre la corrosion.</w:t>
      </w:r>
    </w:p>
    <w:p>
      <w:pPr>
        <w:tabs>
          <w:tab w:val="left" w:pos="1068"/>
        </w:tabs>
        <w:spacing w:after="120"/>
        <w:jc w:val="both"/>
        <w:rPr>
          <w:sz w:val="22"/>
          <w:szCs w:val="22"/>
        </w:rPr>
      </w:pPr>
      <w:r>
        <w:rPr>
          <w:sz w:val="22"/>
          <w:szCs w:val="22"/>
        </w:rPr>
        <w:t>Le Cocontractant est tenu de justifier la provenance des articles de quincaillerie utilisés.</w:t>
      </w:r>
    </w:p>
    <w:p>
      <w:pPr>
        <w:tabs>
          <w:tab w:val="left" w:pos="1068"/>
        </w:tabs>
        <w:spacing w:after="120"/>
        <w:jc w:val="both"/>
        <w:rPr>
          <w:sz w:val="22"/>
          <w:szCs w:val="22"/>
        </w:rPr>
      </w:pPr>
      <w:r>
        <w:rPr>
          <w:sz w:val="22"/>
          <w:szCs w:val="22"/>
        </w:rPr>
        <w:t>Les dimensions et la force des articles de ferrage et de quincaillerie devront toujours être adaptées aux dimensions et poids des ouvrages considérés, ainsi qu'à leur usage.</w:t>
      </w:r>
    </w:p>
    <w:p>
      <w:pPr>
        <w:tabs>
          <w:tab w:val="left" w:pos="1068"/>
        </w:tabs>
        <w:spacing w:after="120"/>
        <w:jc w:val="both"/>
        <w:rPr>
          <w:sz w:val="22"/>
          <w:szCs w:val="22"/>
        </w:rPr>
      </w:pPr>
      <w:r>
        <w:rPr>
          <w:sz w:val="22"/>
          <w:szCs w:val="22"/>
        </w:rPr>
        <w:t>Toutes les serrures, batteuses, verrous et autres articles à gâche, comprennent la ou les gâches correspondantes.</w:t>
      </w:r>
    </w:p>
    <w:p>
      <w:pPr>
        <w:tabs>
          <w:tab w:val="left" w:pos="1068"/>
        </w:tabs>
        <w:spacing w:after="120"/>
        <w:jc w:val="both"/>
        <w:rPr>
          <w:sz w:val="22"/>
          <w:szCs w:val="22"/>
        </w:rPr>
      </w:pPr>
      <w:r>
        <w:rPr>
          <w:sz w:val="22"/>
          <w:szCs w:val="22"/>
        </w:rPr>
        <w:t>Les articles de quincaillerie qui comportent des mécanismes ou des parties mobiles, sont graissés avant installation.</w:t>
      </w:r>
    </w:p>
    <w:p>
      <w:pPr>
        <w:tabs>
          <w:tab w:val="left" w:pos="1068"/>
        </w:tabs>
        <w:spacing w:after="120"/>
        <w:jc w:val="both"/>
        <w:rPr>
          <w:sz w:val="22"/>
          <w:szCs w:val="22"/>
        </w:rPr>
      </w:pPr>
      <w:r>
        <w:rPr>
          <w:sz w:val="22"/>
          <w:szCs w:val="22"/>
        </w:rPr>
        <w:t>Les modèles définitivement adoptés sont déposés au bureau de chantier et soumis à l’approbation du Maître d’œuvre. Ils restent disponibles jusqu'à la Réception Provisoire des travaux.</w:t>
      </w:r>
    </w:p>
    <w:p>
      <w:pPr>
        <w:tabs>
          <w:tab w:val="left" w:pos="1068"/>
        </w:tabs>
        <w:spacing w:after="120"/>
        <w:jc w:val="both"/>
        <w:rPr>
          <w:sz w:val="22"/>
          <w:szCs w:val="22"/>
        </w:rPr>
      </w:pPr>
      <w:r>
        <w:rPr>
          <w:sz w:val="22"/>
          <w:szCs w:val="22"/>
        </w:rPr>
        <w:t>L’ensemble des canons de serrures est réalisé sur un organigramme de passe général.</w:t>
      </w:r>
    </w:p>
    <w:p>
      <w:pPr>
        <w:pStyle w:val="64"/>
        <w:numPr>
          <w:ilvl w:val="2"/>
          <w:numId w:val="142"/>
        </w:numPr>
        <w:tabs>
          <w:tab w:val="left" w:pos="851"/>
        </w:tabs>
        <w:spacing w:before="120" w:after="120"/>
        <w:ind w:left="851" w:hanging="851"/>
        <w:jc w:val="left"/>
        <w:rPr>
          <w:b/>
          <w:i/>
          <w:sz w:val="22"/>
          <w:szCs w:val="22"/>
        </w:rPr>
      </w:pPr>
      <w:r>
        <w:rPr>
          <w:b/>
          <w:i/>
          <w:sz w:val="22"/>
          <w:szCs w:val="22"/>
        </w:rPr>
        <w:t>Ferrures</w:t>
      </w:r>
    </w:p>
    <w:p>
      <w:pPr>
        <w:tabs>
          <w:tab w:val="left" w:pos="1068"/>
        </w:tabs>
        <w:spacing w:after="120"/>
        <w:jc w:val="both"/>
        <w:rPr>
          <w:sz w:val="22"/>
          <w:szCs w:val="22"/>
        </w:rPr>
      </w:pPr>
      <w:r>
        <w:rPr>
          <w:sz w:val="22"/>
          <w:szCs w:val="22"/>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pPr>
        <w:tabs>
          <w:tab w:val="left" w:pos="1068"/>
        </w:tabs>
        <w:spacing w:after="120"/>
        <w:jc w:val="both"/>
        <w:rPr>
          <w:sz w:val="22"/>
          <w:szCs w:val="22"/>
        </w:rPr>
      </w:pPr>
      <w:r>
        <w:rPr>
          <w:sz w:val="22"/>
          <w:szCs w:val="22"/>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pPr>
        <w:tabs>
          <w:tab w:val="left" w:pos="1068"/>
        </w:tabs>
        <w:spacing w:after="120"/>
        <w:jc w:val="both"/>
        <w:rPr>
          <w:sz w:val="22"/>
          <w:szCs w:val="22"/>
        </w:rPr>
      </w:pPr>
      <w:r>
        <w:rPr>
          <w:sz w:val="22"/>
          <w:szCs w:val="22"/>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pPr>
        <w:tabs>
          <w:tab w:val="left" w:pos="1068"/>
        </w:tabs>
        <w:spacing w:after="120"/>
        <w:jc w:val="both"/>
        <w:rPr>
          <w:sz w:val="22"/>
          <w:szCs w:val="22"/>
        </w:rPr>
      </w:pPr>
      <w:r>
        <w:rPr>
          <w:sz w:val="22"/>
          <w:szCs w:val="22"/>
        </w:rPr>
        <w:t>Les portes sont équipées de butoir de sol en élastomère sur corps métallique fixé au sol par vis et cheville.</w:t>
      </w:r>
    </w:p>
    <w:p>
      <w:pPr>
        <w:pStyle w:val="64"/>
        <w:numPr>
          <w:ilvl w:val="2"/>
          <w:numId w:val="142"/>
        </w:numPr>
        <w:tabs>
          <w:tab w:val="left" w:pos="851"/>
        </w:tabs>
        <w:spacing w:before="240" w:after="240"/>
        <w:ind w:left="1225" w:hanging="1225"/>
        <w:jc w:val="left"/>
        <w:rPr>
          <w:b/>
          <w:i/>
          <w:sz w:val="22"/>
          <w:szCs w:val="22"/>
        </w:rPr>
      </w:pPr>
      <w:r>
        <w:rPr>
          <w:b/>
          <w:i/>
          <w:sz w:val="22"/>
          <w:szCs w:val="22"/>
        </w:rPr>
        <w:t>Serrurerie</w:t>
      </w:r>
    </w:p>
    <w:p>
      <w:pPr>
        <w:tabs>
          <w:tab w:val="left" w:pos="1068"/>
        </w:tabs>
        <w:spacing w:after="120"/>
        <w:jc w:val="both"/>
        <w:rPr>
          <w:sz w:val="22"/>
          <w:szCs w:val="22"/>
        </w:rPr>
      </w:pPr>
      <w:r>
        <w:rPr>
          <w:sz w:val="22"/>
          <w:szCs w:val="22"/>
        </w:rPr>
        <w:t>Les portes sont équipées de serrures verticales à mortaiser ou en applique multipoints, avec coffre en acier galvanisé, pêne dormant 1/2 tour rectangulaire avec gâches nickelées.</w:t>
      </w:r>
    </w:p>
    <w:p>
      <w:pPr>
        <w:tabs>
          <w:tab w:val="left" w:pos="1068"/>
        </w:tabs>
        <w:spacing w:after="120"/>
        <w:jc w:val="both"/>
        <w:rPr>
          <w:sz w:val="22"/>
          <w:szCs w:val="22"/>
        </w:rPr>
      </w:pPr>
      <w:r>
        <w:rPr>
          <w:sz w:val="22"/>
          <w:szCs w:val="22"/>
        </w:rPr>
        <w:t xml:space="preserve">Les béquilles intérieure et extérieure, sont montées en ensembles complets solidarisés, sur plaques fondues avec piliers taraudés intégrés et assemblage invisible côté extérieur par 2 vis M4 traversantes, avec fouillot carré de 7 mm et vis, pour portes d’épaisseur 40mm et serrure avec entraxe de 70mm. </w:t>
      </w:r>
    </w:p>
    <w:p>
      <w:pPr>
        <w:tabs>
          <w:tab w:val="left" w:pos="1068"/>
        </w:tabs>
        <w:spacing w:after="120"/>
        <w:jc w:val="both"/>
        <w:rPr>
          <w:sz w:val="22"/>
          <w:szCs w:val="22"/>
        </w:rPr>
      </w:pPr>
      <w:r>
        <w:rPr>
          <w:sz w:val="22"/>
          <w:szCs w:val="22"/>
        </w:rPr>
        <w:t xml:space="preserve">La finition est de type chromée miroir ou aluminium ou bronze anodisé. </w:t>
      </w:r>
    </w:p>
    <w:p>
      <w:pPr>
        <w:tabs>
          <w:tab w:val="left" w:pos="1068"/>
        </w:tabs>
        <w:spacing w:after="120"/>
        <w:jc w:val="both"/>
        <w:rPr>
          <w:bCs/>
          <w:sz w:val="22"/>
          <w:szCs w:val="22"/>
        </w:rPr>
      </w:pPr>
      <w:r>
        <w:rPr>
          <w:sz w:val="22"/>
          <w:szCs w:val="22"/>
        </w:rPr>
        <w:t>Les c</w:t>
      </w:r>
      <w:r>
        <w:rPr>
          <w:bCs/>
          <w:sz w:val="22"/>
          <w:szCs w:val="22"/>
        </w:rPr>
        <w:t xml:space="preserve">ylindres utilisés sont des cylindres de sûreté à profil européen, à double entrée, </w:t>
      </w:r>
      <w:r>
        <w:rPr>
          <w:sz w:val="22"/>
          <w:szCs w:val="22"/>
        </w:rPr>
        <w:t>avec condamnation à deux tours</w:t>
      </w:r>
      <w:r>
        <w:rPr>
          <w:bCs/>
          <w:sz w:val="22"/>
          <w:szCs w:val="22"/>
        </w:rPr>
        <w:t xml:space="preserve"> certifiés A2P et résistant à la corrosion. Chaque cylindre est livré avec 3 clés.</w:t>
      </w:r>
    </w:p>
    <w:p>
      <w:pPr>
        <w:pStyle w:val="64"/>
        <w:numPr>
          <w:ilvl w:val="2"/>
          <w:numId w:val="142"/>
        </w:numPr>
        <w:tabs>
          <w:tab w:val="left" w:pos="851"/>
        </w:tabs>
        <w:spacing w:before="120" w:after="120"/>
        <w:ind w:left="1225" w:hanging="1225"/>
        <w:jc w:val="left"/>
        <w:rPr>
          <w:b/>
          <w:i/>
          <w:sz w:val="22"/>
          <w:szCs w:val="22"/>
        </w:rPr>
      </w:pPr>
      <w:r>
        <w:rPr>
          <w:b/>
          <w:i/>
          <w:sz w:val="22"/>
          <w:szCs w:val="22"/>
        </w:rPr>
        <w:t>Visserie</w:t>
      </w:r>
    </w:p>
    <w:p>
      <w:pPr>
        <w:tabs>
          <w:tab w:val="left" w:pos="1068"/>
        </w:tabs>
        <w:spacing w:after="120"/>
        <w:jc w:val="both"/>
        <w:rPr>
          <w:sz w:val="22"/>
          <w:szCs w:val="22"/>
        </w:rPr>
      </w:pPr>
      <w:r>
        <w:rPr>
          <w:sz w:val="22"/>
          <w:szCs w:val="22"/>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pPr>
        <w:numPr>
          <w:ilvl w:val="0"/>
          <w:numId w:val="117"/>
        </w:numPr>
        <w:spacing w:after="120"/>
        <w:ind w:left="567" w:hanging="567"/>
        <w:jc w:val="both"/>
        <w:rPr>
          <w:rFonts w:eastAsia="Batang"/>
          <w:b/>
          <w:sz w:val="22"/>
          <w:szCs w:val="22"/>
        </w:rPr>
      </w:pPr>
      <w:r>
        <w:rPr>
          <w:rFonts w:eastAsia="Batang"/>
          <w:b/>
          <w:sz w:val="22"/>
          <w:szCs w:val="22"/>
        </w:rPr>
        <w:t>REVETEMENTS MURS ET SOLS</w:t>
      </w:r>
    </w:p>
    <w:p>
      <w:pPr>
        <w:pStyle w:val="64"/>
        <w:numPr>
          <w:ilvl w:val="1"/>
          <w:numId w:val="144"/>
        </w:numPr>
        <w:tabs>
          <w:tab w:val="left" w:pos="709"/>
        </w:tabs>
        <w:spacing w:before="120" w:after="120"/>
        <w:ind w:left="794" w:hanging="794"/>
        <w:jc w:val="left"/>
        <w:rPr>
          <w:b/>
          <w:sz w:val="22"/>
          <w:szCs w:val="22"/>
        </w:rPr>
      </w:pPr>
      <w:r>
        <w:rPr>
          <w:b/>
          <w:sz w:val="22"/>
          <w:szCs w:val="22"/>
        </w:rPr>
        <w:t xml:space="preserve"> GENERALITES SUR LES REVETEMENTS DE MURS ET DE SOLS </w:t>
      </w:r>
    </w:p>
    <w:p>
      <w:pPr>
        <w:spacing w:after="120"/>
        <w:jc w:val="both"/>
        <w:rPr>
          <w:sz w:val="22"/>
          <w:szCs w:val="22"/>
        </w:rPr>
      </w:pPr>
      <w:r>
        <w:rPr>
          <w:sz w:val="22"/>
          <w:szCs w:val="22"/>
        </w:rPr>
        <w:t>Le Cocontractant doit se conformer aux prescriptions techniques des qualités de matériaux et mise en œuvre définies au cahier des charges "revêtement des sols", "scellés" N° 52 établis par le C.S.T.B ; 4 Avenue du Recteur Poincaré, Paris 16</w:t>
      </w:r>
      <w:r>
        <w:rPr>
          <w:sz w:val="22"/>
          <w:szCs w:val="22"/>
          <w:vertAlign w:val="superscript"/>
        </w:rPr>
        <w:t>ème</w:t>
      </w:r>
      <w:r>
        <w:rPr>
          <w:sz w:val="22"/>
          <w:szCs w:val="22"/>
        </w:rPr>
        <w:t>.</w:t>
      </w:r>
    </w:p>
    <w:p>
      <w:pPr>
        <w:pStyle w:val="64"/>
        <w:numPr>
          <w:ilvl w:val="1"/>
          <w:numId w:val="144"/>
        </w:numPr>
        <w:tabs>
          <w:tab w:val="left" w:pos="709"/>
        </w:tabs>
        <w:spacing w:before="120" w:after="120"/>
        <w:ind w:left="794" w:hanging="794"/>
        <w:jc w:val="left"/>
        <w:rPr>
          <w:b/>
          <w:sz w:val="22"/>
          <w:szCs w:val="22"/>
        </w:rPr>
      </w:pPr>
      <w:r>
        <w:rPr>
          <w:b/>
          <w:sz w:val="22"/>
          <w:szCs w:val="22"/>
        </w:rPr>
        <w:t>REVETEMENTS VERTICAUX</w:t>
      </w:r>
    </w:p>
    <w:p>
      <w:pPr>
        <w:pStyle w:val="4"/>
        <w:keepNext w:val="0"/>
        <w:numPr>
          <w:ilvl w:val="2"/>
          <w:numId w:val="145"/>
        </w:numPr>
        <w:tabs>
          <w:tab w:val="clear" w:pos="932"/>
        </w:tabs>
        <w:spacing w:after="120"/>
        <w:ind w:left="0" w:firstLine="0"/>
        <w:jc w:val="both"/>
        <w:rPr>
          <w:b w:val="0"/>
          <w:i w:val="0"/>
          <w:sz w:val="22"/>
          <w:szCs w:val="22"/>
        </w:rPr>
      </w:pPr>
      <w:r>
        <w:rPr>
          <w:sz w:val="22"/>
          <w:szCs w:val="22"/>
        </w:rPr>
        <w:t>Support :</w:t>
      </w:r>
      <w:r>
        <w:rPr>
          <w:b w:val="0"/>
          <w:i w:val="0"/>
          <w:sz w:val="22"/>
          <w:szCs w:val="22"/>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pPr>
        <w:pStyle w:val="4"/>
        <w:keepNext w:val="0"/>
        <w:numPr>
          <w:ilvl w:val="2"/>
          <w:numId w:val="145"/>
        </w:numPr>
        <w:tabs>
          <w:tab w:val="clear" w:pos="932"/>
        </w:tabs>
        <w:spacing w:after="60"/>
        <w:ind w:left="0" w:firstLine="0"/>
        <w:jc w:val="both"/>
        <w:rPr>
          <w:b w:val="0"/>
          <w:i w:val="0"/>
          <w:sz w:val="22"/>
          <w:szCs w:val="22"/>
        </w:rPr>
      </w:pPr>
      <w:r>
        <w:rPr>
          <w:sz w:val="22"/>
          <w:szCs w:val="22"/>
        </w:rPr>
        <w:t xml:space="preserve">Revêtement des supports : </w:t>
      </w:r>
      <w:r>
        <w:rPr>
          <w:b w:val="0"/>
          <w:i w:val="0"/>
          <w:sz w:val="22"/>
          <w:szCs w:val="22"/>
        </w:rPr>
        <w:t>Les supports constitués par des blocs maçonnerie manufacturés sont arrosés abondamment puis reçoivent un crépi dressé et non lissé soit en mortier de chaux dosé à raison de 350 Kg de ciment par m</w:t>
      </w:r>
      <w:r>
        <w:rPr>
          <w:b w:val="0"/>
          <w:i w:val="0"/>
          <w:sz w:val="22"/>
          <w:szCs w:val="22"/>
          <w:vertAlign w:val="superscript"/>
        </w:rPr>
        <w:t>3</w:t>
      </w:r>
      <w:r>
        <w:rPr>
          <w:b w:val="0"/>
          <w:i w:val="0"/>
          <w:sz w:val="22"/>
          <w:szCs w:val="22"/>
        </w:rPr>
        <w:t xml:space="preserve"> de sable, soit en mortier bâtard dosé à raison de 200 Kg de ciment et 100 Kg de chaux par m</w:t>
      </w:r>
      <w:r>
        <w:rPr>
          <w:b w:val="0"/>
          <w:i w:val="0"/>
          <w:sz w:val="22"/>
          <w:szCs w:val="22"/>
          <w:vertAlign w:val="superscript"/>
        </w:rPr>
        <w:t>3</w:t>
      </w:r>
      <w:r>
        <w:rPr>
          <w:b w:val="0"/>
          <w:i w:val="0"/>
          <w:sz w:val="22"/>
          <w:szCs w:val="22"/>
        </w:rPr>
        <w:t xml:space="preserve"> de sable.</w:t>
      </w:r>
    </w:p>
    <w:p>
      <w:pPr>
        <w:tabs>
          <w:tab w:val="left" w:pos="284"/>
        </w:tabs>
        <w:spacing w:after="60"/>
        <w:jc w:val="both"/>
        <w:rPr>
          <w:sz w:val="22"/>
          <w:szCs w:val="22"/>
        </w:rPr>
      </w:pPr>
      <w:r>
        <w:rPr>
          <w:sz w:val="22"/>
          <w:szCs w:val="22"/>
        </w:rPr>
        <w:t>Les supports de béton armé ou béton de ciment lissé sont piqués et, après arrosage il est exécuté un crépi ou un gobetis semblable à ceux décrits à l'article ci-dessus.</w:t>
      </w:r>
    </w:p>
    <w:p>
      <w:pPr>
        <w:tabs>
          <w:tab w:val="left" w:pos="284"/>
        </w:tabs>
        <w:spacing w:after="60"/>
        <w:jc w:val="both"/>
        <w:rPr>
          <w:sz w:val="22"/>
          <w:szCs w:val="22"/>
        </w:rPr>
      </w:pPr>
      <w:r>
        <w:rPr>
          <w:sz w:val="22"/>
          <w:szCs w:val="22"/>
        </w:rPr>
        <w:t>Le Cocontractant chargé de ce lot devra s'assurer que le plomb mesuré sur la hauteur sous plafond ne dépasse pas 1cm</w:t>
      </w:r>
    </w:p>
    <w:p>
      <w:pPr>
        <w:tabs>
          <w:tab w:val="left" w:pos="284"/>
        </w:tabs>
        <w:spacing w:after="60"/>
        <w:jc w:val="both"/>
        <w:rPr>
          <w:sz w:val="22"/>
          <w:szCs w:val="22"/>
        </w:rPr>
      </w:pPr>
      <w:r>
        <w:rPr>
          <w:sz w:val="22"/>
          <w:szCs w:val="22"/>
        </w:rPr>
        <w:t>La fausse équerre des murs ou cloisons dont la perpendiculaire est exigée en vue des travaux de revêtement de parois, ne doit pas dépasser 5 mm pour 2 m de long de parois d'une longueur supérieur à 2 m, la fausse équerre dans une pièce ne devant pas dépasser 2mm.</w:t>
      </w:r>
    </w:p>
    <w:p>
      <w:pPr>
        <w:pStyle w:val="4"/>
        <w:keepNext w:val="0"/>
        <w:numPr>
          <w:ilvl w:val="2"/>
          <w:numId w:val="145"/>
        </w:numPr>
        <w:tabs>
          <w:tab w:val="clear" w:pos="932"/>
        </w:tabs>
        <w:spacing w:after="60"/>
        <w:ind w:left="0" w:firstLine="0"/>
        <w:jc w:val="both"/>
        <w:rPr>
          <w:sz w:val="22"/>
          <w:szCs w:val="22"/>
        </w:rPr>
      </w:pPr>
      <w:r>
        <w:rPr>
          <w:sz w:val="22"/>
          <w:szCs w:val="22"/>
        </w:rPr>
        <w:t xml:space="preserve">Passage des canalisations : </w:t>
      </w:r>
      <w:r>
        <w:rPr>
          <w:b w:val="0"/>
          <w:i w:val="0"/>
          <w:sz w:val="22"/>
          <w:szCs w:val="22"/>
        </w:rPr>
        <w:t>Les réservations et les raccords pour les passages des canalisations d’électricité sont mis en place avant la pose des revêtements.</w:t>
      </w:r>
    </w:p>
    <w:p>
      <w:pPr>
        <w:pStyle w:val="4"/>
        <w:keepNext w:val="0"/>
        <w:numPr>
          <w:ilvl w:val="2"/>
          <w:numId w:val="145"/>
        </w:numPr>
        <w:tabs>
          <w:tab w:val="clear" w:pos="932"/>
        </w:tabs>
        <w:spacing w:after="60"/>
        <w:ind w:left="0" w:firstLine="0"/>
        <w:jc w:val="both"/>
        <w:rPr>
          <w:sz w:val="22"/>
          <w:szCs w:val="22"/>
        </w:rPr>
      </w:pPr>
      <w:r>
        <w:rPr>
          <w:sz w:val="22"/>
          <w:szCs w:val="22"/>
        </w:rPr>
        <w:t xml:space="preserve">Joints de dilatation et de retrait : </w:t>
      </w:r>
      <w:r>
        <w:rPr>
          <w:b w:val="0"/>
          <w:i w:val="0"/>
          <w:sz w:val="22"/>
          <w:szCs w:val="22"/>
        </w:rPr>
        <w:t>Les joints prévus par l’Ingénieur doivent être respectés par le Cocontractant.</w:t>
      </w:r>
    </w:p>
    <w:p>
      <w:pPr>
        <w:pStyle w:val="4"/>
        <w:keepNext w:val="0"/>
        <w:numPr>
          <w:ilvl w:val="2"/>
          <w:numId w:val="145"/>
        </w:numPr>
        <w:tabs>
          <w:tab w:val="clear" w:pos="932"/>
        </w:tabs>
        <w:spacing w:after="60"/>
        <w:ind w:left="0" w:firstLine="0"/>
        <w:jc w:val="both"/>
        <w:rPr>
          <w:b w:val="0"/>
          <w:i w:val="0"/>
          <w:sz w:val="22"/>
          <w:szCs w:val="22"/>
        </w:rPr>
      </w:pPr>
      <w:r>
        <w:rPr>
          <w:sz w:val="22"/>
          <w:szCs w:val="22"/>
        </w:rPr>
        <w:t xml:space="preserve">Composition des mortiers de pose : </w:t>
      </w:r>
      <w:r>
        <w:rPr>
          <w:b w:val="0"/>
          <w:i w:val="0"/>
          <w:sz w:val="22"/>
          <w:szCs w:val="22"/>
        </w:rPr>
        <w:t>Le liant utilisé est du ciment Portland CP J35.  Les liants employés ne doivent pas être chauds, ni "éventés".  Le sable employé est du sable de rivière tamisé. L'emploi des sables argileux est formellement interdit.</w:t>
      </w:r>
    </w:p>
    <w:p>
      <w:pPr>
        <w:pStyle w:val="4"/>
        <w:keepNext w:val="0"/>
        <w:numPr>
          <w:ilvl w:val="2"/>
          <w:numId w:val="145"/>
        </w:numPr>
        <w:tabs>
          <w:tab w:val="clear" w:pos="932"/>
        </w:tabs>
        <w:ind w:left="0" w:firstLine="0"/>
        <w:jc w:val="both"/>
        <w:rPr>
          <w:b w:val="0"/>
          <w:i w:val="0"/>
          <w:sz w:val="22"/>
          <w:szCs w:val="22"/>
        </w:rPr>
      </w:pPr>
      <w:r>
        <w:rPr>
          <w:sz w:val="22"/>
          <w:szCs w:val="22"/>
        </w:rPr>
        <w:t>Confection des mortiers de pose :</w:t>
      </w:r>
      <w:r>
        <w:rPr>
          <w:b w:val="0"/>
          <w:i w:val="0"/>
          <w:sz w:val="22"/>
          <w:szCs w:val="22"/>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pPr/>
    </w:p>
    <w:p>
      <w:pPr>
        <w:numPr>
          <w:ilvl w:val="0"/>
          <w:numId w:val="117"/>
        </w:numPr>
        <w:spacing w:after="60"/>
        <w:ind w:left="851" w:hanging="851"/>
        <w:rPr>
          <w:rFonts w:eastAsia="Batang"/>
          <w:b/>
          <w:sz w:val="22"/>
          <w:szCs w:val="22"/>
        </w:rPr>
      </w:pPr>
      <w:r>
        <w:rPr>
          <w:rFonts w:eastAsia="Batang"/>
          <w:b/>
          <w:sz w:val="22"/>
          <w:szCs w:val="22"/>
        </w:rPr>
        <w:t xml:space="preserve">PEINTURES ET VERNIS </w:t>
      </w:r>
    </w:p>
    <w:p>
      <w:pPr>
        <w:pStyle w:val="64"/>
        <w:numPr>
          <w:ilvl w:val="1"/>
          <w:numId w:val="146"/>
        </w:numPr>
        <w:tabs>
          <w:tab w:val="left" w:pos="709"/>
        </w:tabs>
        <w:spacing w:before="60" w:after="60"/>
        <w:ind w:left="851" w:hanging="851"/>
        <w:jc w:val="left"/>
        <w:rPr>
          <w:b/>
          <w:sz w:val="22"/>
          <w:szCs w:val="22"/>
        </w:rPr>
      </w:pPr>
      <w:r>
        <w:rPr>
          <w:b/>
          <w:sz w:val="22"/>
          <w:szCs w:val="22"/>
        </w:rPr>
        <w:t>GENERALITES DES PEINTURES</w:t>
      </w:r>
    </w:p>
    <w:p>
      <w:pPr>
        <w:pStyle w:val="64"/>
        <w:numPr>
          <w:ilvl w:val="2"/>
          <w:numId w:val="146"/>
        </w:numPr>
        <w:tabs>
          <w:tab w:val="left" w:pos="993"/>
        </w:tabs>
        <w:spacing w:before="60" w:after="60"/>
        <w:ind w:left="851" w:hanging="851"/>
        <w:jc w:val="left"/>
        <w:rPr>
          <w:b/>
          <w:i/>
          <w:sz w:val="22"/>
          <w:szCs w:val="22"/>
        </w:rPr>
      </w:pPr>
      <w:r>
        <w:rPr>
          <w:b/>
          <w:i/>
          <w:sz w:val="22"/>
          <w:szCs w:val="22"/>
        </w:rPr>
        <w:t xml:space="preserve">Objet des travaux de peinture </w:t>
      </w:r>
    </w:p>
    <w:p>
      <w:pPr>
        <w:spacing w:after="120"/>
        <w:jc w:val="both"/>
        <w:rPr>
          <w:sz w:val="22"/>
          <w:szCs w:val="22"/>
        </w:rPr>
      </w:pPr>
      <w:r>
        <w:rPr>
          <w:sz w:val="22"/>
          <w:szCs w:val="22"/>
        </w:rPr>
        <w:t>La réalisation des travaux de peinture concerne la fourniture et la pose de peinture sur l'ensemble des ouvrages conformément aux dispositions du CCTP.</w:t>
      </w:r>
    </w:p>
    <w:p>
      <w:pPr>
        <w:pStyle w:val="64"/>
        <w:numPr>
          <w:ilvl w:val="2"/>
          <w:numId w:val="146"/>
        </w:numPr>
        <w:tabs>
          <w:tab w:val="left" w:pos="993"/>
        </w:tabs>
        <w:spacing w:before="60" w:after="60"/>
        <w:ind w:left="851" w:hanging="851"/>
        <w:jc w:val="left"/>
        <w:rPr>
          <w:b/>
          <w:i/>
          <w:sz w:val="22"/>
          <w:szCs w:val="22"/>
        </w:rPr>
      </w:pPr>
      <w:r>
        <w:rPr>
          <w:b/>
          <w:i/>
          <w:sz w:val="22"/>
          <w:szCs w:val="22"/>
        </w:rPr>
        <w:t>Domaine d'application et références</w:t>
      </w:r>
    </w:p>
    <w:p>
      <w:pPr>
        <w:spacing w:after="120"/>
        <w:jc w:val="both"/>
        <w:rPr>
          <w:sz w:val="22"/>
          <w:szCs w:val="22"/>
        </w:rPr>
      </w:pPr>
      <w:r>
        <w:rPr>
          <w:sz w:val="22"/>
          <w:szCs w:val="22"/>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pPr>
        <w:pStyle w:val="64"/>
        <w:numPr>
          <w:ilvl w:val="2"/>
          <w:numId w:val="146"/>
        </w:numPr>
        <w:tabs>
          <w:tab w:val="left" w:pos="993"/>
        </w:tabs>
        <w:spacing w:before="60" w:after="60"/>
        <w:ind w:left="851" w:hanging="851"/>
        <w:jc w:val="left"/>
        <w:rPr>
          <w:b/>
          <w:i/>
          <w:sz w:val="22"/>
          <w:szCs w:val="22"/>
        </w:rPr>
      </w:pPr>
      <w:r>
        <w:rPr>
          <w:b/>
          <w:i/>
          <w:sz w:val="22"/>
          <w:szCs w:val="22"/>
        </w:rPr>
        <w:t>Coordination avec les autres lots</w:t>
      </w:r>
    </w:p>
    <w:p>
      <w:pPr>
        <w:spacing w:after="120"/>
        <w:jc w:val="both"/>
        <w:rPr>
          <w:sz w:val="22"/>
          <w:szCs w:val="22"/>
        </w:rPr>
      </w:pPr>
      <w:r>
        <w:rPr>
          <w:sz w:val="22"/>
          <w:szCs w:val="22"/>
        </w:rPr>
        <w:t>Le Cocontractant doit réaliser les travaux du présent lot, en parfaite liaison avec l'état d'avancement des travaux définis aux autres lots, notamment pour l’application de couches primaires exécutées par lui.</w:t>
      </w:r>
    </w:p>
    <w:p>
      <w:pPr>
        <w:pStyle w:val="64"/>
        <w:numPr>
          <w:ilvl w:val="1"/>
          <w:numId w:val="146"/>
        </w:numPr>
        <w:tabs>
          <w:tab w:val="left" w:pos="851"/>
        </w:tabs>
        <w:spacing w:before="120" w:after="120"/>
        <w:ind w:left="851" w:hanging="851"/>
        <w:jc w:val="left"/>
        <w:rPr>
          <w:b/>
          <w:sz w:val="22"/>
          <w:szCs w:val="22"/>
        </w:rPr>
      </w:pPr>
      <w:r>
        <w:rPr>
          <w:b/>
          <w:sz w:val="22"/>
          <w:szCs w:val="22"/>
        </w:rPr>
        <w:t>PRESCRIPTIONS TECHNIQUES RELATIVES AUX  MATERIAUX ET A LA  MISE  EN ŒUVRE.</w:t>
      </w:r>
    </w:p>
    <w:p>
      <w:pPr>
        <w:pStyle w:val="64"/>
        <w:numPr>
          <w:ilvl w:val="2"/>
          <w:numId w:val="146"/>
        </w:numPr>
        <w:tabs>
          <w:tab w:val="left" w:pos="993"/>
        </w:tabs>
        <w:spacing w:before="120" w:after="120"/>
        <w:ind w:left="993" w:hanging="993"/>
        <w:jc w:val="left"/>
        <w:rPr>
          <w:b/>
          <w:sz w:val="22"/>
          <w:szCs w:val="22"/>
        </w:rPr>
      </w:pPr>
      <w:r>
        <w:rPr>
          <w:b/>
          <w:sz w:val="22"/>
          <w:szCs w:val="22"/>
        </w:rPr>
        <w:t>Généralités sur les matériaux employés</w:t>
      </w:r>
    </w:p>
    <w:p>
      <w:pPr>
        <w:spacing w:after="120"/>
        <w:jc w:val="both"/>
        <w:rPr>
          <w:sz w:val="22"/>
          <w:szCs w:val="22"/>
        </w:rPr>
      </w:pPr>
      <w:r>
        <w:rPr>
          <w:sz w:val="22"/>
          <w:szCs w:val="22"/>
        </w:rPr>
        <w:t>Les matériaux employés doivent être conformes aux prescriptions des normes françaises, des spécifications de l'Union Nationale des Peintures, des spécifications SNCE, ou à celles données explicitement dans le CCTP.</w:t>
      </w:r>
    </w:p>
    <w:p>
      <w:pPr>
        <w:pStyle w:val="64"/>
        <w:numPr>
          <w:ilvl w:val="2"/>
          <w:numId w:val="146"/>
        </w:numPr>
        <w:tabs>
          <w:tab w:val="left" w:pos="993"/>
        </w:tabs>
        <w:spacing w:before="120" w:after="120"/>
        <w:ind w:left="993" w:hanging="993"/>
        <w:jc w:val="left"/>
        <w:rPr>
          <w:b/>
          <w:sz w:val="22"/>
          <w:szCs w:val="22"/>
        </w:rPr>
      </w:pPr>
      <w:r>
        <w:rPr>
          <w:b/>
          <w:sz w:val="22"/>
          <w:szCs w:val="22"/>
        </w:rPr>
        <w:t>Peintures acryliques (famille 1 - classe 7b2)</w:t>
      </w:r>
    </w:p>
    <w:p>
      <w:pPr>
        <w:jc w:val="both"/>
        <w:rPr>
          <w:sz w:val="22"/>
          <w:szCs w:val="22"/>
        </w:rPr>
      </w:pPr>
      <w:r>
        <w:rPr>
          <w:sz w:val="22"/>
          <w:szCs w:val="22"/>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pPr>
        <w:numPr>
          <w:ilvl w:val="0"/>
          <w:numId w:val="147"/>
        </w:numPr>
        <w:ind w:hanging="255"/>
        <w:jc w:val="both"/>
        <w:rPr>
          <w:sz w:val="22"/>
          <w:szCs w:val="22"/>
        </w:rPr>
      </w:pPr>
      <w:r>
        <w:rPr>
          <w:sz w:val="22"/>
          <w:szCs w:val="22"/>
        </w:rPr>
        <w:t>au DTU 59.1 pour les parois extérieures ;</w:t>
      </w:r>
    </w:p>
    <w:p>
      <w:pPr>
        <w:numPr>
          <w:ilvl w:val="0"/>
          <w:numId w:val="147"/>
        </w:numPr>
        <w:ind w:hanging="255"/>
        <w:jc w:val="both"/>
        <w:rPr>
          <w:sz w:val="22"/>
          <w:szCs w:val="22"/>
        </w:rPr>
      </w:pPr>
      <w:r>
        <w:rPr>
          <w:sz w:val="22"/>
          <w:szCs w:val="22"/>
        </w:rPr>
        <w:t>au DTU 23.1 pour les parois extérieures.</w:t>
      </w:r>
    </w:p>
    <w:p>
      <w:pPr>
        <w:spacing w:before="120" w:after="120" w:line="276" w:lineRule="auto"/>
        <w:jc w:val="both"/>
        <w:rPr>
          <w:sz w:val="22"/>
          <w:szCs w:val="22"/>
        </w:rPr>
      </w:pPr>
      <w:r>
        <w:rPr>
          <w:sz w:val="22"/>
          <w:szCs w:val="22"/>
        </w:rPr>
        <w:t>La couche primaire est diluée à l’eau dans une proportion de 15% maximum du volume de peinture, hormis les prescriptions du fabricant de peinture.</w:t>
      </w:r>
    </w:p>
    <w:p>
      <w:pPr>
        <w:pStyle w:val="64"/>
        <w:numPr>
          <w:ilvl w:val="2"/>
          <w:numId w:val="146"/>
        </w:numPr>
        <w:tabs>
          <w:tab w:val="left" w:pos="993"/>
        </w:tabs>
        <w:spacing w:before="120"/>
        <w:ind w:left="992" w:hanging="992"/>
        <w:jc w:val="left"/>
        <w:rPr>
          <w:b/>
          <w:sz w:val="22"/>
          <w:szCs w:val="22"/>
        </w:rPr>
      </w:pPr>
      <w:r>
        <w:rPr>
          <w:b/>
          <w:sz w:val="22"/>
          <w:szCs w:val="22"/>
        </w:rPr>
        <w:t>Peintures glycérophtaliques (classe 4a)</w:t>
      </w:r>
    </w:p>
    <w:p>
      <w:pPr>
        <w:spacing w:after="120"/>
        <w:jc w:val="both"/>
        <w:rPr>
          <w:sz w:val="22"/>
          <w:szCs w:val="22"/>
        </w:rPr>
      </w:pPr>
      <w:r>
        <w:rPr>
          <w:sz w:val="22"/>
          <w:szCs w:val="22"/>
        </w:rPr>
        <w:t xml:space="preserve">Les peintures glycérophtaliques à base de résines alkydes en solution solvant sont destinées en priorité au recouvrement des pièces et ouvrages métalliques intérieurs et extérieurs, après la pose d’une peinture anticorrosion. </w:t>
      </w:r>
    </w:p>
    <w:p>
      <w:pPr>
        <w:pStyle w:val="64"/>
        <w:numPr>
          <w:ilvl w:val="2"/>
          <w:numId w:val="146"/>
        </w:numPr>
        <w:tabs>
          <w:tab w:val="left" w:pos="993"/>
        </w:tabs>
        <w:spacing w:before="120" w:after="120"/>
        <w:ind w:left="993" w:hanging="993"/>
        <w:jc w:val="left"/>
        <w:rPr>
          <w:b/>
          <w:sz w:val="22"/>
          <w:szCs w:val="22"/>
        </w:rPr>
      </w:pPr>
      <w:r>
        <w:rPr>
          <w:b/>
          <w:sz w:val="22"/>
          <w:szCs w:val="22"/>
        </w:rPr>
        <w:t>Colorants</w:t>
      </w:r>
    </w:p>
    <w:p>
      <w:pPr>
        <w:spacing w:after="120"/>
        <w:jc w:val="both"/>
        <w:rPr>
          <w:sz w:val="22"/>
          <w:szCs w:val="22"/>
        </w:rPr>
      </w:pPr>
      <w:r>
        <w:rPr>
          <w:sz w:val="22"/>
          <w:szCs w:val="22"/>
        </w:rPr>
        <w:t>Les colorants de type universel sont dosés et mélangés sur place dans une proportion de 3% maximum du volume de peinture, hormis les prescriptions du fabricant de peinture. Ils sont utilisés conformément aux teintes du nuancier retenues par l’Ingénieur du Marché.</w:t>
      </w:r>
    </w:p>
    <w:p>
      <w:pPr>
        <w:pStyle w:val="64"/>
        <w:numPr>
          <w:ilvl w:val="2"/>
          <w:numId w:val="146"/>
        </w:numPr>
        <w:tabs>
          <w:tab w:val="left" w:pos="993"/>
        </w:tabs>
        <w:spacing w:after="120"/>
        <w:ind w:left="0" w:firstLine="0"/>
        <w:jc w:val="both"/>
        <w:rPr>
          <w:b/>
          <w:sz w:val="22"/>
          <w:szCs w:val="22"/>
        </w:rPr>
      </w:pPr>
      <w:r>
        <w:rPr>
          <w:b/>
          <w:sz w:val="22"/>
          <w:szCs w:val="22"/>
        </w:rPr>
        <w:t>Livraison sur chantier – marquage des produits</w:t>
      </w:r>
    </w:p>
    <w:p>
      <w:pPr>
        <w:spacing w:after="120"/>
        <w:jc w:val="both"/>
        <w:rPr>
          <w:sz w:val="22"/>
          <w:szCs w:val="22"/>
        </w:rPr>
      </w:pPr>
      <w:r>
        <w:rPr>
          <w:sz w:val="22"/>
          <w:szCs w:val="22"/>
        </w:rPr>
        <w:t>Les produits parviennent au chantier dans des récipients clos, comportant les marques et les références d'origine. Les produits fournis doivent correspondre et respecter scrupuleusement les spécifications prescrites dans le CCTP.</w:t>
      </w:r>
    </w:p>
    <w:p>
      <w:pPr>
        <w:pStyle w:val="64"/>
        <w:numPr>
          <w:ilvl w:val="1"/>
          <w:numId w:val="146"/>
        </w:numPr>
        <w:tabs>
          <w:tab w:val="left" w:pos="851"/>
        </w:tabs>
        <w:spacing w:before="120" w:after="120"/>
        <w:ind w:left="851" w:hanging="851"/>
        <w:jc w:val="left"/>
        <w:rPr>
          <w:b/>
          <w:sz w:val="22"/>
          <w:szCs w:val="22"/>
        </w:rPr>
      </w:pPr>
      <w:r>
        <w:rPr>
          <w:b/>
          <w:sz w:val="22"/>
          <w:szCs w:val="22"/>
        </w:rPr>
        <w:t>OUVRAGES PREPARATOIRES ET ACCESSOIRES</w:t>
      </w:r>
    </w:p>
    <w:p>
      <w:pPr>
        <w:pStyle w:val="64"/>
        <w:numPr>
          <w:ilvl w:val="2"/>
          <w:numId w:val="146"/>
        </w:numPr>
        <w:tabs>
          <w:tab w:val="left" w:pos="993"/>
        </w:tabs>
        <w:spacing w:before="120" w:after="120"/>
        <w:ind w:left="993" w:hanging="993"/>
        <w:jc w:val="left"/>
        <w:rPr>
          <w:b/>
          <w:i/>
          <w:sz w:val="22"/>
          <w:szCs w:val="22"/>
        </w:rPr>
      </w:pPr>
      <w:r>
        <w:rPr>
          <w:b/>
          <w:i/>
          <w:sz w:val="22"/>
          <w:szCs w:val="22"/>
        </w:rPr>
        <w:t>Règles générales d'exécution</w:t>
      </w:r>
    </w:p>
    <w:p>
      <w:pPr>
        <w:spacing w:after="120"/>
        <w:jc w:val="both"/>
        <w:rPr>
          <w:sz w:val="22"/>
          <w:szCs w:val="22"/>
        </w:rPr>
      </w:pPr>
      <w:r>
        <w:rPr>
          <w:sz w:val="22"/>
          <w:szCs w:val="22"/>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pPr>
        <w:pStyle w:val="64"/>
        <w:numPr>
          <w:ilvl w:val="2"/>
          <w:numId w:val="146"/>
        </w:numPr>
        <w:tabs>
          <w:tab w:val="left" w:pos="993"/>
        </w:tabs>
        <w:spacing w:after="120"/>
        <w:ind w:left="0" w:firstLine="0"/>
        <w:jc w:val="both"/>
        <w:rPr>
          <w:b/>
          <w:i/>
          <w:sz w:val="22"/>
          <w:szCs w:val="22"/>
        </w:rPr>
      </w:pPr>
      <w:r>
        <w:rPr>
          <w:b/>
          <w:i/>
          <w:sz w:val="22"/>
          <w:szCs w:val="22"/>
        </w:rPr>
        <w:t>Epoussetage, brossage et dérouillage</w:t>
      </w:r>
    </w:p>
    <w:p>
      <w:pPr>
        <w:spacing w:after="120"/>
        <w:jc w:val="both"/>
        <w:rPr>
          <w:sz w:val="22"/>
          <w:szCs w:val="22"/>
        </w:rPr>
      </w:pPr>
      <w:r>
        <w:rPr>
          <w:sz w:val="22"/>
          <w:szCs w:val="22"/>
        </w:rPr>
        <w:t>Les surfaces et les matériaux tâchés ou poussiéreux, font l’objet d’un nettoyage préalable par époussetage puis par brossage à la brosse dure, avant la pose des enduits et l'application des différentes couches de peinture ou de vernis.</w:t>
      </w:r>
    </w:p>
    <w:p>
      <w:pPr>
        <w:spacing w:before="120" w:after="120"/>
        <w:jc w:val="both"/>
        <w:rPr>
          <w:sz w:val="22"/>
          <w:szCs w:val="22"/>
        </w:rPr>
      </w:pPr>
      <w:r>
        <w:rPr>
          <w:sz w:val="22"/>
          <w:szCs w:val="22"/>
        </w:rPr>
        <w:t>Les pièces métalliques sont soigneusement débarrassées des traces de rouille, par un nettoyage à la brosse métallique, par grattage à sec, par martelage ou par tout autre procédé, préalablement à la pose d’une peinture antirouille.</w:t>
      </w:r>
    </w:p>
    <w:p>
      <w:pPr>
        <w:pStyle w:val="64"/>
        <w:numPr>
          <w:ilvl w:val="2"/>
          <w:numId w:val="146"/>
        </w:numPr>
        <w:tabs>
          <w:tab w:val="left" w:pos="993"/>
        </w:tabs>
        <w:spacing w:after="120"/>
        <w:ind w:left="0" w:firstLine="0"/>
        <w:jc w:val="both"/>
        <w:rPr>
          <w:b/>
          <w:i/>
          <w:sz w:val="22"/>
          <w:szCs w:val="22"/>
        </w:rPr>
      </w:pPr>
      <w:r>
        <w:rPr>
          <w:b/>
          <w:i/>
          <w:sz w:val="22"/>
          <w:szCs w:val="22"/>
        </w:rPr>
        <w:t>Dégraissage des fers, fontes et aciers neufs</w:t>
      </w:r>
    </w:p>
    <w:p>
      <w:pPr>
        <w:spacing w:after="120"/>
        <w:jc w:val="both"/>
        <w:rPr>
          <w:sz w:val="22"/>
          <w:szCs w:val="22"/>
        </w:rPr>
      </w:pPr>
      <w:r>
        <w:rPr>
          <w:sz w:val="22"/>
          <w:szCs w:val="22"/>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pPr>
        <w:numPr>
          <w:ilvl w:val="0"/>
          <w:numId w:val="147"/>
        </w:numPr>
        <w:spacing w:before="60"/>
        <w:ind w:hanging="255"/>
        <w:jc w:val="both"/>
        <w:rPr>
          <w:sz w:val="22"/>
          <w:szCs w:val="22"/>
        </w:rPr>
      </w:pPr>
      <w:r>
        <w:rPr>
          <w:sz w:val="22"/>
          <w:szCs w:val="22"/>
        </w:rPr>
        <w:t>soit en atelier en cuve, au moyen de solvants organiques (essence, pétrole), benzols et dérivés, solvants divers fabriqués par l'industrie dans le cadre de la législation actuelle ;</w:t>
      </w:r>
    </w:p>
    <w:p>
      <w:pPr>
        <w:numPr>
          <w:ilvl w:val="0"/>
          <w:numId w:val="147"/>
        </w:numPr>
        <w:spacing w:before="60"/>
        <w:ind w:hanging="255"/>
        <w:jc w:val="both"/>
        <w:rPr>
          <w:sz w:val="22"/>
          <w:szCs w:val="22"/>
        </w:rPr>
      </w:pPr>
      <w:r>
        <w:rPr>
          <w:sz w:val="22"/>
          <w:szCs w:val="22"/>
        </w:rPr>
        <w:t>soit au chantier, au moyen de produits spéciaux (solvants) soit au fer (lampes à souder).</w:t>
      </w:r>
    </w:p>
    <w:p>
      <w:pPr>
        <w:spacing w:before="120" w:after="120"/>
        <w:jc w:val="both"/>
        <w:rPr>
          <w:sz w:val="22"/>
          <w:szCs w:val="22"/>
        </w:rPr>
      </w:pPr>
      <w:r>
        <w:rPr>
          <w:sz w:val="22"/>
          <w:szCs w:val="22"/>
        </w:rPr>
        <w:t>Cette opération comprend tous les travaux de rinçage et de séchage nécessaires. Elle ne sera exécutée que sur prescriptions spéciales, sauf pour les canalisations en fer sur lesquelles elle sera normalement effectuée.</w:t>
      </w:r>
    </w:p>
    <w:p>
      <w:pPr>
        <w:pStyle w:val="64"/>
        <w:numPr>
          <w:ilvl w:val="1"/>
          <w:numId w:val="146"/>
        </w:numPr>
        <w:tabs>
          <w:tab w:val="left" w:pos="851"/>
        </w:tabs>
        <w:spacing w:before="120" w:after="120"/>
        <w:ind w:left="851" w:hanging="851"/>
        <w:jc w:val="left"/>
        <w:rPr>
          <w:b/>
          <w:sz w:val="22"/>
          <w:szCs w:val="22"/>
        </w:rPr>
      </w:pPr>
      <w:r>
        <w:rPr>
          <w:b/>
          <w:sz w:val="22"/>
          <w:szCs w:val="22"/>
        </w:rPr>
        <w:t>MISE EN ŒUVRE DES PEINTURES ET VERNIS</w:t>
      </w:r>
    </w:p>
    <w:p>
      <w:pPr>
        <w:pStyle w:val="64"/>
        <w:numPr>
          <w:ilvl w:val="2"/>
          <w:numId w:val="146"/>
        </w:numPr>
        <w:tabs>
          <w:tab w:val="left" w:pos="993"/>
        </w:tabs>
        <w:spacing w:after="120"/>
        <w:ind w:left="0" w:firstLine="0"/>
        <w:jc w:val="both"/>
        <w:rPr>
          <w:b/>
          <w:i/>
          <w:sz w:val="22"/>
          <w:szCs w:val="22"/>
        </w:rPr>
      </w:pPr>
      <w:r>
        <w:rPr>
          <w:b/>
          <w:i/>
          <w:sz w:val="22"/>
          <w:szCs w:val="22"/>
        </w:rPr>
        <w:t>Reconnaissance préalable des subjectiles</w:t>
      </w:r>
    </w:p>
    <w:p>
      <w:pPr>
        <w:jc w:val="both"/>
        <w:rPr>
          <w:sz w:val="22"/>
          <w:szCs w:val="22"/>
        </w:rPr>
      </w:pPr>
      <w:r>
        <w:rPr>
          <w:sz w:val="22"/>
          <w:szCs w:val="22"/>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pPr>
        <w:jc w:val="both"/>
        <w:rPr>
          <w:sz w:val="22"/>
          <w:szCs w:val="22"/>
        </w:rPr>
      </w:pPr>
      <w:r>
        <w:rPr>
          <w:sz w:val="22"/>
          <w:szCs w:val="22"/>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pPr>
        <w:jc w:val="both"/>
        <w:rPr>
          <w:sz w:val="22"/>
          <w:szCs w:val="22"/>
        </w:rPr>
      </w:pPr>
      <w:r>
        <w:rPr>
          <w:sz w:val="22"/>
          <w:szCs w:val="22"/>
        </w:rPr>
        <w:t>Les réserves doivent être consignées dans un procès-verbal établi contradictoirement avec l’Ingénieur.  Après la réalisation des prestations, le Cocontractant ne sera plus admis à émettre des réserves sauf dans le cas de "vices caché".</w:t>
      </w:r>
    </w:p>
    <w:p>
      <w:pPr>
        <w:pStyle w:val="64"/>
        <w:numPr>
          <w:ilvl w:val="2"/>
          <w:numId w:val="146"/>
        </w:numPr>
        <w:tabs>
          <w:tab w:val="left" w:pos="993"/>
        </w:tabs>
        <w:spacing w:before="120" w:after="120"/>
        <w:ind w:left="0" w:firstLine="0"/>
        <w:jc w:val="both"/>
        <w:rPr>
          <w:b/>
          <w:i/>
          <w:sz w:val="22"/>
          <w:szCs w:val="22"/>
        </w:rPr>
      </w:pPr>
      <w:r>
        <w:rPr>
          <w:b/>
          <w:i/>
          <w:sz w:val="22"/>
          <w:szCs w:val="22"/>
        </w:rPr>
        <w:t>Précautions à prendre pour la protection des ouvrages et des peintures</w:t>
      </w:r>
    </w:p>
    <w:p>
      <w:pPr>
        <w:spacing w:after="120"/>
        <w:jc w:val="both"/>
        <w:rPr>
          <w:sz w:val="22"/>
          <w:szCs w:val="22"/>
        </w:rPr>
      </w:pPr>
      <w:r>
        <w:rPr>
          <w:sz w:val="22"/>
          <w:szCs w:val="22"/>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pPr>
        <w:pStyle w:val="64"/>
        <w:numPr>
          <w:ilvl w:val="2"/>
          <w:numId w:val="146"/>
        </w:numPr>
        <w:tabs>
          <w:tab w:val="left" w:pos="993"/>
        </w:tabs>
        <w:spacing w:before="120" w:after="120"/>
        <w:ind w:left="0" w:firstLine="0"/>
        <w:jc w:val="both"/>
        <w:rPr>
          <w:b/>
          <w:i/>
          <w:sz w:val="22"/>
          <w:szCs w:val="22"/>
        </w:rPr>
      </w:pPr>
      <w:r>
        <w:rPr>
          <w:b/>
          <w:i/>
          <w:sz w:val="22"/>
          <w:szCs w:val="22"/>
        </w:rPr>
        <w:t>Règles générales d'emploi des peintures et des produits pour rebouchage en enduit</w:t>
      </w:r>
    </w:p>
    <w:p>
      <w:pPr>
        <w:jc w:val="both"/>
        <w:rPr>
          <w:sz w:val="22"/>
          <w:szCs w:val="22"/>
        </w:rPr>
      </w:pPr>
      <w:r>
        <w:rPr>
          <w:sz w:val="22"/>
          <w:szCs w:val="22"/>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pPr>
        <w:jc w:val="both"/>
        <w:rPr>
          <w:sz w:val="22"/>
          <w:szCs w:val="22"/>
        </w:rPr>
      </w:pPr>
      <w:r>
        <w:rPr>
          <w:sz w:val="22"/>
          <w:szCs w:val="22"/>
        </w:rPr>
        <w:t xml:space="preserve">Sauf prescriptions contraires du devis technique particulier, l'emploi du "white spirit" est interdit dans les peintures utilisées pour les travaux extérieurs.  </w:t>
      </w:r>
    </w:p>
    <w:p>
      <w:pPr>
        <w:jc w:val="both"/>
        <w:rPr>
          <w:sz w:val="22"/>
          <w:szCs w:val="22"/>
        </w:rPr>
      </w:pPr>
      <w:r>
        <w:rPr>
          <w:sz w:val="22"/>
          <w:szCs w:val="22"/>
        </w:rPr>
        <w:t>Les peintures, les produits de rebouchage et les enduits doivent être compatibles entre eux et avec le subjectile à recouvrir.</w:t>
      </w:r>
    </w:p>
    <w:p>
      <w:pPr>
        <w:jc w:val="both"/>
        <w:rPr>
          <w:sz w:val="22"/>
          <w:szCs w:val="22"/>
        </w:rPr>
      </w:pPr>
      <w:r>
        <w:rPr>
          <w:sz w:val="22"/>
          <w:szCs w:val="22"/>
        </w:rPr>
        <w:t>Les quantités de peinture nécessaires en couche d'impression doivent être adaptées à la capacité d’absorption du subjectile.</w:t>
      </w:r>
    </w:p>
    <w:p>
      <w:pPr>
        <w:pStyle w:val="64"/>
        <w:numPr>
          <w:ilvl w:val="2"/>
          <w:numId w:val="146"/>
        </w:numPr>
        <w:tabs>
          <w:tab w:val="left" w:pos="993"/>
        </w:tabs>
        <w:spacing w:after="120"/>
        <w:ind w:left="0" w:firstLine="0"/>
        <w:jc w:val="both"/>
        <w:rPr>
          <w:b/>
          <w:i/>
          <w:sz w:val="22"/>
          <w:szCs w:val="22"/>
        </w:rPr>
      </w:pPr>
      <w:r>
        <w:rPr>
          <w:b/>
          <w:i/>
          <w:sz w:val="22"/>
          <w:szCs w:val="22"/>
        </w:rPr>
        <w:t>Règle d'application des couches de peinture</w:t>
      </w:r>
    </w:p>
    <w:p>
      <w:pPr>
        <w:numPr>
          <w:ilvl w:val="0"/>
          <w:numId w:val="148"/>
        </w:numPr>
        <w:ind w:left="0" w:firstLine="0"/>
        <w:jc w:val="both"/>
        <w:rPr>
          <w:sz w:val="22"/>
          <w:szCs w:val="22"/>
        </w:rPr>
      </w:pPr>
      <w:r>
        <w:rPr>
          <w:sz w:val="22"/>
          <w:szCs w:val="22"/>
        </w:rPr>
        <w:t xml:space="preserve">Les couches successives doivent être de tons légèrement différents et déterminé suivant les indications de l’Ingénieur. Sauf impossibilité, ces tons vont du moins clair au plus clair, pris à partir du subjectile. </w:t>
      </w:r>
    </w:p>
    <w:p>
      <w:pPr>
        <w:numPr>
          <w:ilvl w:val="0"/>
          <w:numId w:val="148"/>
        </w:numPr>
        <w:ind w:left="0" w:firstLine="0"/>
        <w:jc w:val="both"/>
        <w:rPr>
          <w:sz w:val="22"/>
          <w:szCs w:val="22"/>
        </w:rPr>
      </w:pPr>
      <w:r>
        <w:rPr>
          <w:sz w:val="22"/>
          <w:szCs w:val="22"/>
        </w:rPr>
        <w:t>Les gouttes, les coulures et toutes les irrégularités qui apparaissent sur le subjectile sont nettoyées ou grattées avant l’application d'une nouvelle couche.</w:t>
      </w:r>
    </w:p>
    <w:p>
      <w:pPr>
        <w:numPr>
          <w:ilvl w:val="0"/>
          <w:numId w:val="148"/>
        </w:numPr>
        <w:ind w:left="0" w:firstLine="0"/>
        <w:jc w:val="both"/>
        <w:rPr>
          <w:sz w:val="22"/>
          <w:szCs w:val="22"/>
        </w:rPr>
      </w:pPr>
      <w:r>
        <w:rPr>
          <w:sz w:val="22"/>
          <w:szCs w:val="22"/>
        </w:rPr>
        <w:t>Une couche ne devra être appliquée qu'après séchage complète de la couche précédente.</w:t>
      </w:r>
    </w:p>
    <w:p>
      <w:pPr>
        <w:numPr>
          <w:ilvl w:val="0"/>
          <w:numId w:val="148"/>
        </w:numPr>
        <w:ind w:left="0" w:firstLine="0"/>
        <w:jc w:val="both"/>
        <w:rPr>
          <w:sz w:val="22"/>
          <w:szCs w:val="22"/>
        </w:rPr>
      </w:pPr>
      <w:r>
        <w:rPr>
          <w:sz w:val="22"/>
          <w:szCs w:val="22"/>
        </w:rPr>
        <w:t>Lorsque les fabricants ont fixé des règles d'emploi pour les produits de leur fabrication, ces règles doivent être observées.  Après achèvement et séchage de la couche définie :</w:t>
      </w:r>
    </w:p>
    <w:p>
      <w:pPr>
        <w:numPr>
          <w:ilvl w:val="0"/>
          <w:numId w:val="147"/>
        </w:numPr>
        <w:ind w:hanging="255"/>
        <w:jc w:val="both"/>
        <w:rPr>
          <w:sz w:val="22"/>
          <w:szCs w:val="22"/>
        </w:rPr>
      </w:pPr>
      <w:r>
        <w:rPr>
          <w:sz w:val="22"/>
          <w:szCs w:val="22"/>
        </w:rPr>
        <w:t>le subjectile doit être totalement masqué</w:t>
      </w:r>
    </w:p>
    <w:p>
      <w:pPr>
        <w:numPr>
          <w:ilvl w:val="0"/>
          <w:numId w:val="147"/>
        </w:numPr>
        <w:ind w:hanging="255"/>
        <w:jc w:val="both"/>
        <w:rPr>
          <w:sz w:val="22"/>
          <w:szCs w:val="22"/>
        </w:rPr>
      </w:pPr>
      <w:r>
        <w:rPr>
          <w:sz w:val="22"/>
          <w:szCs w:val="22"/>
        </w:rPr>
        <w:t>les arêtes et parties moulurées doivent être bien dégagées.</w:t>
      </w:r>
    </w:p>
    <w:p>
      <w:pPr>
        <w:numPr>
          <w:ilvl w:val="0"/>
          <w:numId w:val="148"/>
        </w:numPr>
        <w:ind w:left="0" w:firstLine="0"/>
        <w:jc w:val="both"/>
        <w:rPr>
          <w:sz w:val="22"/>
          <w:szCs w:val="22"/>
        </w:rPr>
      </w:pPr>
      <w:r>
        <w:rPr>
          <w:sz w:val="22"/>
          <w:szCs w:val="22"/>
        </w:rPr>
        <w:t>Le ton définitif doit être régulier et conforme à celui de la surface témoin, à défaut de la surface témoin, il doit être conforme au ton de l'échantillon accepté par l’Ingénieur correspondant à cette partie d'ouvrage.</w:t>
      </w:r>
    </w:p>
    <w:p>
      <w:pPr>
        <w:numPr>
          <w:ilvl w:val="0"/>
          <w:numId w:val="148"/>
        </w:numPr>
        <w:ind w:left="0" w:firstLine="0"/>
        <w:jc w:val="both"/>
        <w:rPr>
          <w:sz w:val="22"/>
          <w:szCs w:val="22"/>
        </w:rPr>
      </w:pPr>
      <w:r>
        <w:rPr>
          <w:sz w:val="22"/>
          <w:szCs w:val="22"/>
        </w:rPr>
        <w:t>Les reprises ne doivent pas être visibles.</w:t>
      </w:r>
    </w:p>
    <w:p>
      <w:pPr>
        <w:numPr>
          <w:ilvl w:val="0"/>
          <w:numId w:val="148"/>
        </w:numPr>
        <w:ind w:left="0" w:firstLine="0"/>
        <w:jc w:val="both"/>
        <w:rPr>
          <w:sz w:val="22"/>
          <w:szCs w:val="22"/>
        </w:rPr>
      </w:pPr>
      <w:r>
        <w:rPr>
          <w:sz w:val="22"/>
          <w:szCs w:val="22"/>
        </w:rPr>
        <w:t>L'application des peintures ne doit donner lieu à aucune surépaisseur anormale dans les feuillures.</w:t>
      </w:r>
    </w:p>
    <w:p>
      <w:pPr>
        <w:pStyle w:val="64"/>
        <w:numPr>
          <w:ilvl w:val="1"/>
          <w:numId w:val="146"/>
        </w:numPr>
        <w:tabs>
          <w:tab w:val="left" w:pos="851"/>
        </w:tabs>
        <w:spacing w:before="120" w:after="120"/>
        <w:ind w:left="851" w:hanging="851"/>
        <w:jc w:val="left"/>
        <w:rPr>
          <w:b/>
          <w:sz w:val="22"/>
          <w:szCs w:val="22"/>
        </w:rPr>
      </w:pPr>
      <w:r>
        <w:rPr>
          <w:b/>
          <w:sz w:val="22"/>
          <w:szCs w:val="22"/>
        </w:rPr>
        <w:t>CONTROLE DES OUVRAGES DE PEINTURE</w:t>
      </w:r>
    </w:p>
    <w:p>
      <w:pPr>
        <w:pStyle w:val="64"/>
        <w:numPr>
          <w:ilvl w:val="2"/>
          <w:numId w:val="146"/>
        </w:numPr>
        <w:tabs>
          <w:tab w:val="left" w:pos="993"/>
        </w:tabs>
        <w:spacing w:after="120"/>
        <w:ind w:left="0" w:firstLine="0"/>
        <w:jc w:val="both"/>
        <w:rPr>
          <w:b/>
          <w:sz w:val="22"/>
          <w:szCs w:val="22"/>
        </w:rPr>
      </w:pPr>
      <w:r>
        <w:rPr>
          <w:b/>
          <w:sz w:val="22"/>
          <w:szCs w:val="22"/>
        </w:rPr>
        <w:t>Contrôle des produits courants</w:t>
      </w:r>
    </w:p>
    <w:p>
      <w:pPr>
        <w:tabs>
          <w:tab w:val="left" w:pos="1068"/>
        </w:tabs>
        <w:jc w:val="both"/>
        <w:rPr>
          <w:sz w:val="22"/>
          <w:szCs w:val="22"/>
        </w:rPr>
      </w:pPr>
      <w:r>
        <w:rPr>
          <w:sz w:val="22"/>
          <w:szCs w:val="22"/>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pPr>
        <w:pStyle w:val="64"/>
        <w:numPr>
          <w:ilvl w:val="2"/>
          <w:numId w:val="146"/>
        </w:numPr>
        <w:tabs>
          <w:tab w:val="left" w:pos="993"/>
        </w:tabs>
        <w:spacing w:before="60" w:after="60"/>
        <w:ind w:left="851" w:hanging="851"/>
        <w:jc w:val="left"/>
        <w:rPr>
          <w:b/>
          <w:sz w:val="22"/>
          <w:szCs w:val="22"/>
        </w:rPr>
      </w:pPr>
      <w:r>
        <w:rPr>
          <w:b/>
          <w:sz w:val="22"/>
          <w:szCs w:val="22"/>
        </w:rPr>
        <w:t>Réception provisoire</w:t>
      </w:r>
    </w:p>
    <w:p>
      <w:pPr>
        <w:tabs>
          <w:tab w:val="left" w:pos="1068"/>
        </w:tabs>
        <w:spacing w:after="120" w:line="276" w:lineRule="auto"/>
        <w:jc w:val="both"/>
        <w:rPr>
          <w:sz w:val="22"/>
          <w:szCs w:val="22"/>
        </w:rPr>
      </w:pPr>
      <w:r>
        <w:rPr>
          <w:sz w:val="22"/>
          <w:szCs w:val="22"/>
        </w:rPr>
        <w:t>Les contrôles doivent permettre de vérifier que les films de peinture sont sains et de constater l’absence de craquelure, de cloques, d'écaillage ou de farinage.</w:t>
      </w:r>
    </w:p>
    <w:p>
      <w:pPr>
        <w:pStyle w:val="64"/>
        <w:numPr>
          <w:ilvl w:val="2"/>
          <w:numId w:val="146"/>
        </w:numPr>
        <w:tabs>
          <w:tab w:val="left" w:pos="993"/>
        </w:tabs>
        <w:spacing w:before="60" w:after="60"/>
        <w:ind w:left="851" w:hanging="851"/>
        <w:jc w:val="left"/>
        <w:rPr>
          <w:b/>
          <w:sz w:val="22"/>
          <w:szCs w:val="22"/>
        </w:rPr>
      </w:pPr>
      <w:r>
        <w:rPr>
          <w:b/>
          <w:sz w:val="22"/>
          <w:szCs w:val="22"/>
        </w:rPr>
        <w:t>Nettoyage et mise en service</w:t>
      </w:r>
    </w:p>
    <w:p>
      <w:pPr>
        <w:tabs>
          <w:tab w:val="left" w:pos="1068"/>
        </w:tabs>
        <w:spacing w:after="120"/>
        <w:jc w:val="both"/>
        <w:rPr>
          <w:sz w:val="22"/>
          <w:szCs w:val="22"/>
        </w:rPr>
      </w:pPr>
      <w:r>
        <w:rPr>
          <w:sz w:val="22"/>
          <w:szCs w:val="22"/>
        </w:rPr>
        <w:t>Le Cocontractant doit assurer le nettoyage du chantier pendant toute la durée des travaux. A la fin des travaux, les points suivants nécessitent une attention particulière :</w:t>
      </w:r>
    </w:p>
    <w:p>
      <w:pPr>
        <w:numPr>
          <w:ilvl w:val="0"/>
          <w:numId w:val="147"/>
        </w:numPr>
        <w:ind w:hanging="255"/>
        <w:jc w:val="both"/>
        <w:rPr>
          <w:sz w:val="22"/>
          <w:szCs w:val="22"/>
        </w:rPr>
      </w:pPr>
      <w:r>
        <w:rPr>
          <w:sz w:val="22"/>
          <w:szCs w:val="22"/>
        </w:rPr>
        <w:t>sols ;</w:t>
      </w:r>
    </w:p>
    <w:p>
      <w:pPr>
        <w:numPr>
          <w:ilvl w:val="0"/>
          <w:numId w:val="147"/>
        </w:numPr>
        <w:ind w:hanging="255"/>
        <w:jc w:val="both"/>
        <w:rPr>
          <w:sz w:val="22"/>
          <w:szCs w:val="22"/>
        </w:rPr>
      </w:pPr>
      <w:r>
        <w:rPr>
          <w:sz w:val="22"/>
          <w:szCs w:val="22"/>
        </w:rPr>
        <w:t>revêtements muraux ;</w:t>
      </w:r>
    </w:p>
    <w:p>
      <w:pPr>
        <w:numPr>
          <w:ilvl w:val="0"/>
          <w:numId w:val="147"/>
        </w:numPr>
        <w:ind w:hanging="255"/>
        <w:jc w:val="both"/>
        <w:rPr>
          <w:sz w:val="22"/>
          <w:szCs w:val="22"/>
        </w:rPr>
      </w:pPr>
      <w:r>
        <w:rPr>
          <w:sz w:val="22"/>
          <w:szCs w:val="22"/>
        </w:rPr>
        <w:t>quincaillerie (poignées de portes, béquilles, etc.)</w:t>
      </w:r>
    </w:p>
    <w:p>
      <w:pPr>
        <w:numPr>
          <w:ilvl w:val="0"/>
          <w:numId w:val="147"/>
        </w:numPr>
        <w:ind w:hanging="255"/>
        <w:jc w:val="both"/>
        <w:rPr>
          <w:sz w:val="22"/>
          <w:szCs w:val="22"/>
        </w:rPr>
      </w:pPr>
      <w:r>
        <w:rPr>
          <w:sz w:val="22"/>
          <w:szCs w:val="22"/>
        </w:rPr>
        <w:t xml:space="preserve">appareils électrique et d’éclairage (interrupteurs, etc.) </w:t>
      </w:r>
    </w:p>
    <w:p>
      <w:pPr>
        <w:numPr>
          <w:ilvl w:val="0"/>
          <w:numId w:val="117"/>
        </w:numPr>
        <w:spacing w:before="120" w:after="120"/>
        <w:ind w:left="709" w:hanging="709"/>
        <w:jc w:val="both"/>
        <w:rPr>
          <w:rFonts w:eastAsia="Batang"/>
          <w:b/>
          <w:sz w:val="22"/>
          <w:szCs w:val="22"/>
        </w:rPr>
      </w:pPr>
      <w:r>
        <w:rPr>
          <w:rFonts w:eastAsia="Batang"/>
          <w:b/>
          <w:sz w:val="22"/>
          <w:szCs w:val="22"/>
        </w:rPr>
        <w:t xml:space="preserve">V.R.D </w:t>
      </w:r>
    </w:p>
    <w:p>
      <w:pPr>
        <w:pStyle w:val="4"/>
        <w:keepNext w:val="0"/>
        <w:spacing w:after="120"/>
        <w:jc w:val="both"/>
        <w:rPr>
          <w:b w:val="0"/>
          <w:i w:val="0"/>
          <w:sz w:val="22"/>
          <w:szCs w:val="22"/>
        </w:rPr>
      </w:pPr>
      <w:r>
        <w:rPr>
          <w:b w:val="0"/>
          <w:i w:val="0"/>
          <w:sz w:val="22"/>
          <w:szCs w:val="22"/>
        </w:rPr>
        <w:t>Au titre du présent lot, le Cocontractant doit réaliser les prestations suivantes :</w:t>
      </w:r>
    </w:p>
    <w:p>
      <w:pPr>
        <w:numPr>
          <w:ilvl w:val="0"/>
          <w:numId w:val="147"/>
        </w:numPr>
        <w:ind w:hanging="255"/>
        <w:jc w:val="both"/>
        <w:rPr>
          <w:sz w:val="22"/>
          <w:szCs w:val="22"/>
        </w:rPr>
      </w:pPr>
      <w:r>
        <w:rPr>
          <w:sz w:val="22"/>
          <w:szCs w:val="22"/>
        </w:rPr>
        <w:t>Caniveaux ;</w:t>
      </w:r>
    </w:p>
    <w:p>
      <w:pPr>
        <w:numPr>
          <w:ilvl w:val="0"/>
          <w:numId w:val="147"/>
        </w:numPr>
        <w:ind w:hanging="255"/>
        <w:jc w:val="both"/>
        <w:rPr>
          <w:sz w:val="22"/>
          <w:szCs w:val="22"/>
        </w:rPr>
      </w:pPr>
      <w:r>
        <w:rPr>
          <w:sz w:val="22"/>
          <w:szCs w:val="22"/>
        </w:rPr>
        <w:t>Rampes d’accès en béton armé ;</w:t>
      </w:r>
    </w:p>
    <w:p>
      <w:pPr>
        <w:numPr>
          <w:ilvl w:val="0"/>
          <w:numId w:val="147"/>
        </w:numPr>
        <w:ind w:hanging="255"/>
        <w:jc w:val="both"/>
        <w:rPr>
          <w:sz w:val="22"/>
          <w:szCs w:val="22"/>
        </w:rPr>
      </w:pPr>
      <w:r>
        <w:rPr>
          <w:sz w:val="22"/>
          <w:szCs w:val="22"/>
        </w:rPr>
        <w:t>Dallage des alentours du bâtiment en béton ordinaire ;</w:t>
      </w:r>
    </w:p>
    <w:p>
      <w:pPr>
        <w:pStyle w:val="64"/>
        <w:numPr>
          <w:ilvl w:val="1"/>
          <w:numId w:val="149"/>
        </w:numPr>
        <w:tabs>
          <w:tab w:val="left" w:pos="851"/>
        </w:tabs>
        <w:spacing w:before="120" w:after="120"/>
        <w:ind w:hanging="792"/>
        <w:jc w:val="left"/>
        <w:rPr>
          <w:b/>
          <w:sz w:val="22"/>
          <w:szCs w:val="22"/>
        </w:rPr>
      </w:pPr>
      <w:r>
        <w:rPr>
          <w:b/>
          <w:sz w:val="22"/>
          <w:szCs w:val="22"/>
        </w:rPr>
        <w:t>CANIVEAUX</w:t>
      </w:r>
    </w:p>
    <w:p>
      <w:pPr>
        <w:pStyle w:val="28"/>
        <w:tabs>
          <w:tab w:val="left" w:pos="0"/>
        </w:tabs>
        <w:spacing w:after="120"/>
        <w:jc w:val="both"/>
        <w:rPr>
          <w:b w:val="0"/>
          <w:i w:val="0"/>
          <w:sz w:val="22"/>
          <w:szCs w:val="22"/>
        </w:rPr>
      </w:pPr>
      <w:r>
        <w:rPr>
          <w:b w:val="0"/>
          <w:i w:val="0"/>
          <w:sz w:val="22"/>
          <w:szCs w:val="22"/>
        </w:rPr>
        <w:t>Il sera exécuté autour des bâtiments des caniveaux en béton armé dosé à 350 Kg/m</w:t>
      </w:r>
      <w:r>
        <w:rPr>
          <w:b w:val="0"/>
          <w:i w:val="0"/>
          <w:sz w:val="22"/>
          <w:szCs w:val="22"/>
          <w:vertAlign w:val="superscript"/>
        </w:rPr>
        <w:t>3</w:t>
      </w:r>
      <w:r>
        <w:rPr>
          <w:b w:val="0"/>
          <w:i w:val="0"/>
          <w:sz w:val="22"/>
          <w:szCs w:val="22"/>
        </w:rPr>
        <w:t>, de 40 cm de large et 20 cm de profondeur, avec fond coulé lisse à l’aide d’un béton dosé à 400 Kg/m</w:t>
      </w:r>
      <w:r>
        <w:rPr>
          <w:b w:val="0"/>
          <w:i w:val="0"/>
          <w:sz w:val="22"/>
          <w:szCs w:val="22"/>
          <w:vertAlign w:val="superscript"/>
        </w:rPr>
        <w:t>3</w:t>
      </w:r>
      <w:r>
        <w:rPr>
          <w:b w:val="0"/>
          <w:i w:val="0"/>
          <w:sz w:val="22"/>
          <w:szCs w:val="22"/>
        </w:rPr>
        <w:t>. Epaisseur des parois : 12 cm. Une pente minimale de 2% sera exécutée au fond desdits caniveaux pour faciliter l’écoulement des eaux. Le ferraillage sera constitué de cadres en fers HA8 espacés de 40 cm et de fers de construction HA6.</w:t>
      </w:r>
    </w:p>
    <w:p>
      <w:pPr>
        <w:pStyle w:val="64"/>
        <w:numPr>
          <w:ilvl w:val="1"/>
          <w:numId w:val="149"/>
        </w:numPr>
        <w:tabs>
          <w:tab w:val="left" w:pos="851"/>
        </w:tabs>
        <w:spacing w:after="120"/>
        <w:ind w:left="0" w:firstLine="0"/>
        <w:jc w:val="both"/>
        <w:rPr>
          <w:b/>
          <w:sz w:val="22"/>
          <w:szCs w:val="22"/>
        </w:rPr>
      </w:pPr>
      <w:r>
        <w:rPr>
          <w:b/>
          <w:sz w:val="22"/>
          <w:szCs w:val="22"/>
        </w:rPr>
        <w:t>RAMPES D’ACCES</w:t>
      </w:r>
    </w:p>
    <w:p>
      <w:pPr>
        <w:pStyle w:val="410"/>
        <w:tabs>
          <w:tab w:val="left" w:pos="0"/>
        </w:tabs>
        <w:spacing w:after="120"/>
        <w:ind w:left="0"/>
        <w:contextualSpacing w:val="0"/>
        <w:jc w:val="both"/>
        <w:rPr>
          <w:bCs/>
          <w:sz w:val="22"/>
          <w:szCs w:val="22"/>
        </w:rPr>
      </w:pPr>
      <w:r>
        <w:rPr>
          <w:bCs/>
          <w:sz w:val="22"/>
          <w:szCs w:val="22"/>
        </w:rPr>
        <w:t>Des rampes d’accès en béton armé dosé à 350 Kg/m</w:t>
      </w:r>
      <w:r>
        <w:rPr>
          <w:bCs/>
          <w:sz w:val="22"/>
          <w:szCs w:val="22"/>
          <w:vertAlign w:val="superscript"/>
        </w:rPr>
        <w:t>3</w:t>
      </w:r>
      <w:r>
        <w:rPr>
          <w:bCs/>
          <w:sz w:val="22"/>
          <w:szCs w:val="22"/>
        </w:rPr>
        <w:t>seront réalisées à l’entrée des salles de classe. La largeur de chaque rampe sera de 2ml devant chaque porte.</w:t>
      </w:r>
    </w:p>
    <w:p>
      <w:pPr>
        <w:pStyle w:val="64"/>
        <w:numPr>
          <w:ilvl w:val="1"/>
          <w:numId w:val="149"/>
        </w:numPr>
        <w:tabs>
          <w:tab w:val="left" w:pos="851"/>
        </w:tabs>
        <w:spacing w:after="120"/>
        <w:ind w:left="0" w:firstLine="0"/>
        <w:jc w:val="both"/>
        <w:rPr>
          <w:b/>
          <w:sz w:val="22"/>
          <w:szCs w:val="22"/>
        </w:rPr>
      </w:pPr>
      <w:r>
        <w:rPr>
          <w:b/>
          <w:sz w:val="22"/>
          <w:szCs w:val="22"/>
        </w:rPr>
        <w:t>DALLAGE EXTERIEUR</w:t>
      </w:r>
    </w:p>
    <w:p>
      <w:pPr>
        <w:pStyle w:val="28"/>
        <w:tabs>
          <w:tab w:val="left" w:pos="0"/>
        </w:tabs>
        <w:spacing w:after="120"/>
        <w:jc w:val="both"/>
        <w:rPr>
          <w:b w:val="0"/>
          <w:i w:val="0"/>
          <w:sz w:val="22"/>
          <w:szCs w:val="22"/>
        </w:rPr>
      </w:pPr>
      <w:r>
        <w:rPr>
          <w:b w:val="0"/>
          <w:i w:val="0"/>
          <w:sz w:val="22"/>
          <w:szCs w:val="22"/>
        </w:rPr>
        <w:t xml:space="preserve">Les murs de soubassement seront protégés par un dallage de 80 cm de largeur et 8 cm d’épaisseur tout autour du bâtiment. </w:t>
      </w:r>
    </w:p>
    <w:p>
      <w:pPr>
        <w:pStyle w:val="28"/>
        <w:tabs>
          <w:tab w:val="left" w:pos="0"/>
        </w:tabs>
        <w:spacing w:after="120"/>
        <w:jc w:val="both"/>
        <w:rPr>
          <w:b w:val="0"/>
          <w:i w:val="0"/>
          <w:sz w:val="22"/>
          <w:szCs w:val="22"/>
        </w:rPr>
      </w:pPr>
      <w:r>
        <w:rPr>
          <w:b w:val="0"/>
          <w:i w:val="0"/>
          <w:sz w:val="22"/>
          <w:szCs w:val="22"/>
        </w:rPr>
        <w:t>Ce dallage sera en béton ordinaire dosé à 350 Kg/m</w:t>
      </w:r>
      <w:r>
        <w:rPr>
          <w:b w:val="0"/>
          <w:i w:val="0"/>
          <w:sz w:val="22"/>
          <w:szCs w:val="22"/>
          <w:vertAlign w:val="superscript"/>
        </w:rPr>
        <w:t>3</w:t>
      </w:r>
      <w:r>
        <w:rPr>
          <w:b w:val="0"/>
          <w:i w:val="0"/>
          <w:sz w:val="22"/>
          <w:szCs w:val="22"/>
        </w:rPr>
        <w:t>.</w:t>
      </w: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center"/>
        <w:rPr>
          <w:rFonts w:ascii="Arial Narrow" w:hAnsi="Arial Narrow" w:cs="Tahoma"/>
        </w:rPr>
      </w:pPr>
      <w:r>
        <w:rPr>
          <w:rFonts w:ascii="Arial Narrow" w:hAnsi="Arial Narrow" w:cs="Tahoma"/>
          <w:b/>
          <w:sz w:val="24"/>
        </w:rPr>
        <mc:AlternateContent>
          <mc:Choice Requires="wps">
            <w:drawing>
              <wp:inline distT="0" distB="0" distL="0" distR="0">
                <wp:extent cx="5029200" cy="2009775"/>
                <wp:effectExtent l="9525" t="9525" r="0" b="19050"/>
                <wp:docPr id="1046" name="WordArt 9"/>
                <wp:cNvGraphicFramePr/>
                <a:graphic xmlns:a="http://schemas.openxmlformats.org/drawingml/2006/main">
                  <a:graphicData uri="http://schemas.microsoft.com/office/word/2010/wordprocessingShape">
                    <wps:wsp>
                      <wps:cNvSpPr/>
                      <wps:spPr>
                        <a:xfrm>
                          <a:off x="0" y="0"/>
                          <a:ext cx="5029200" cy="2009775"/>
                        </a:xfrm>
                        <a:prstGeom prst="rect">
                          <a:avLst/>
                        </a:prstGeom>
                      </wps:spPr>
                      <wps:txbx>
                        <w:txbxContent>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N°6</w:t>
                            </w:r>
                          </w:p>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BORDEREAU DES PRIX </w:t>
                            </w:r>
                          </w:p>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UNITAIRES (BPU)</w:t>
                            </w:r>
                          </w:p>
                        </w:txbxContent>
                      </wps:txbx>
                      <wps:bodyPr wrap="square" numCol="1">
                        <a:prstTxWarp prst="textPlain">
                          <a:avLst/>
                        </a:prstTxWarp>
                        <a:spAutoFit/>
                      </wps:bodyPr>
                    </wps:wsp>
                  </a:graphicData>
                </a:graphic>
              </wp:inline>
            </w:drawing>
          </mc:Choice>
          <mc:Fallback>
            <w:pict>
              <v:rect id="WordArt 9" o:spid="_x0000_s1026" o:spt="1" style="height:158.25pt;width:396pt;" filled="f" stroked="f" coordsize="21600,21600" o:gfxdata="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N6J+lfWAAAABQEAAA8AAAAAAAAAAQAgAAAAIgAA&#10;AGRycy9kb3ducmV2LnhtbFBLAQIUABQAAAAIAIdO4kAxUzoLmAEAADQDAAAOAAAAAAAAAAEAIAAA&#10;ACUBAABkcnMvZTJvRG9jLnhtbFBLBQYAAAAABgAGAFkBAAAvBQAAAAAA&#10;">
                <v:fill on="f" focussize="0,0"/>
                <v:stroke on="f"/>
                <v:imagedata o:title=""/>
                <o:lock v:ext="edit" aspectratio="f"/>
                <v:textbox style="mso-fit-shape-to-text:t;">
                  <w:txbxContent>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N°6</w:t>
                      </w:r>
                    </w:p>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BORDEREAU DES PRIX </w:t>
                      </w:r>
                    </w:p>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UNITAIRES (BPU)</w:t>
                      </w:r>
                    </w:p>
                  </w:txbxContent>
                </v:textbox>
                <w10:wrap type="none"/>
                <w10:anchorlock/>
              </v:rect>
            </w:pict>
          </mc:Fallback>
        </mc:AlternateContent>
      </w: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center"/>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spacing w:before="120" w:after="120"/>
        <w:jc w:val="both"/>
        <w:rPr>
          <w:rFonts w:ascii="Arial Narrow" w:hAnsi="Arial Narrow" w:cs="Tahoma"/>
        </w:rPr>
      </w:pPr>
    </w:p>
    <w:p>
      <w:pPr>
        <w:pStyle w:val="28"/>
        <w:spacing w:before="120" w:after="120"/>
        <w:jc w:val="both"/>
        <w:rPr>
          <w:rFonts w:ascii="Arial Narrow" w:hAnsi="Arial Narrow" w:cs="Tahoma"/>
          <w:b w:val="0"/>
          <w:i w:val="0"/>
          <w:sz w:val="24"/>
          <w:szCs w:val="24"/>
        </w:rPr>
      </w:pPr>
    </w:p>
    <w:p>
      <w:pPr>
        <w:pStyle w:val="28"/>
        <w:spacing w:before="120" w:after="120"/>
        <w:jc w:val="both"/>
        <w:rPr>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ageBreakBefore/>
        <w:widowControl w:val="0"/>
        <w:suppressAutoHyphens/>
        <w:autoSpaceDE w:val="0"/>
        <w:autoSpaceDN w:val="0"/>
        <w:jc w:val="both"/>
        <w:textAlignment w:val="baseline"/>
        <w:rPr>
          <w:rFonts w:ascii="Tahoma" w:hAnsi="Tahoma" w:cs="Tahoma"/>
          <w:sz w:val="24"/>
          <w:szCs w:val="24"/>
        </w:rPr>
      </w:pPr>
      <w:r>
        <w:rPr>
          <w:rFonts w:ascii="Tahoma" w:hAnsi="Tahoma" w:cs="Tahoma"/>
          <w:b/>
          <w:bCs/>
          <w:sz w:val="24"/>
          <w:szCs w:val="24"/>
        </w:rPr>
        <w:t>Cadre du</w:t>
      </w:r>
      <w:r>
        <w:rPr>
          <w:rFonts w:ascii="Tahoma" w:hAnsi="Tahoma" w:cs="Tahoma"/>
          <w:b/>
          <w:bCs/>
          <w:spacing w:val="9"/>
          <w:sz w:val="24"/>
          <w:szCs w:val="24"/>
        </w:rPr>
        <w:t xml:space="preserve"> b</w:t>
      </w:r>
      <w:r>
        <w:rPr>
          <w:rFonts w:ascii="Tahoma" w:hAnsi="Tahoma" w:cs="Tahoma"/>
          <w:b/>
          <w:bCs/>
          <w:sz w:val="24"/>
          <w:szCs w:val="24"/>
        </w:rPr>
        <w:t>ordereau des prix unitaires pour LA CONSTRUCTION D’UN CENTRE DE SANTE INTEGRE A ONDONDO DANS LA COMMUNE DE BIWONG-BULU, DEPARTEMENT DE LA MVILA, REGION DU SUD. (PHASE I).</w:t>
      </w:r>
    </w:p>
    <w:p>
      <w:pPr>
        <w:widowControl w:val="0"/>
        <w:suppressAutoHyphens/>
        <w:autoSpaceDE w:val="0"/>
        <w:autoSpaceDN w:val="0"/>
        <w:jc w:val="both"/>
        <w:textAlignment w:val="baseline"/>
        <w:rPr>
          <w:rFonts w:ascii="Tahoma" w:hAnsi="Tahoma" w:cs="Tahoma"/>
          <w:b/>
          <w:sz w:val="28"/>
          <w:szCs w:val="28"/>
        </w:rPr>
      </w:pPr>
    </w:p>
    <w:tbl>
      <w:tblPr>
        <w:tblStyle w:val="76"/>
        <w:tblW w:w="10479" w:type="dxa"/>
        <w:tblInd w:w="0" w:type="dxa"/>
        <w:tblLayout w:type="fixed"/>
        <w:tblCellMar>
          <w:top w:w="0" w:type="dxa"/>
          <w:left w:w="70" w:type="dxa"/>
          <w:bottom w:w="0" w:type="dxa"/>
          <w:right w:w="70" w:type="dxa"/>
        </w:tblCellMar>
      </w:tblPr>
      <w:tblGrid>
        <w:gridCol w:w="775"/>
        <w:gridCol w:w="5246"/>
        <w:gridCol w:w="746"/>
        <w:gridCol w:w="1174"/>
        <w:gridCol w:w="2538"/>
      </w:tblGrid>
      <w:tr>
        <w:tblPrEx>
          <w:tblLayout w:type="fixed"/>
        </w:tblPrEx>
        <w:trPr>
          <w:trHeight w:val="1125"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w Cen MT" w:hAnsi="Tw Cen MT"/>
                <w:b/>
                <w:bCs/>
                <w:sz w:val="28"/>
                <w:szCs w:val="28"/>
              </w:rPr>
            </w:pPr>
            <w:r>
              <w:rPr>
                <w:rFonts w:ascii="Tw Cen MT" w:hAnsi="Tw Cen MT"/>
                <w:b/>
                <w:bCs/>
                <w:sz w:val="28"/>
                <w:szCs w:val="28"/>
              </w:rPr>
              <w:t>N°</w:t>
            </w:r>
          </w:p>
        </w:tc>
        <w:tc>
          <w:tcPr>
            <w:tcW w:w="5246" w:type="dxa"/>
            <w:tcBorders>
              <w:top w:val="single" w:color="auto" w:sz="4" w:space="0"/>
              <w:left w:val="nil"/>
              <w:bottom w:val="single" w:color="auto" w:sz="4" w:space="0"/>
              <w:right w:val="single" w:color="auto" w:sz="4" w:space="0"/>
            </w:tcBorders>
            <w:shd w:val="clear" w:color="auto" w:fill="auto"/>
            <w:vAlign w:val="center"/>
          </w:tcPr>
          <w:p>
            <w:pPr>
              <w:jc w:val="center"/>
              <w:rPr>
                <w:rFonts w:ascii="Tw Cen MT" w:hAnsi="Tw Cen MT"/>
                <w:b/>
                <w:bCs/>
                <w:sz w:val="28"/>
                <w:szCs w:val="28"/>
              </w:rPr>
            </w:pPr>
            <w:r>
              <w:rPr>
                <w:rFonts w:ascii="Tw Cen MT" w:hAnsi="Tw Cen MT"/>
                <w:b/>
                <w:bCs/>
                <w:sz w:val="28"/>
                <w:szCs w:val="28"/>
              </w:rPr>
              <w:t>Désignation</w:t>
            </w:r>
          </w:p>
        </w:tc>
        <w:tc>
          <w:tcPr>
            <w:tcW w:w="746" w:type="dxa"/>
            <w:tcBorders>
              <w:top w:val="single" w:color="auto" w:sz="4" w:space="0"/>
              <w:left w:val="nil"/>
              <w:bottom w:val="single" w:color="auto" w:sz="4" w:space="0"/>
              <w:right w:val="single" w:color="auto" w:sz="4" w:space="0"/>
            </w:tcBorders>
            <w:shd w:val="clear" w:color="auto" w:fill="auto"/>
            <w:vAlign w:val="center"/>
          </w:tcPr>
          <w:p>
            <w:pPr>
              <w:jc w:val="center"/>
              <w:rPr>
                <w:rFonts w:ascii="Tw Cen MT" w:hAnsi="Tw Cen MT"/>
                <w:b/>
                <w:bCs/>
                <w:sz w:val="28"/>
                <w:szCs w:val="28"/>
              </w:rPr>
            </w:pPr>
            <w:r>
              <w:rPr>
                <w:rFonts w:ascii="Tw Cen MT" w:hAnsi="Tw Cen MT"/>
                <w:b/>
                <w:bCs/>
                <w:sz w:val="28"/>
                <w:szCs w:val="28"/>
              </w:rPr>
              <w:t>Unité</w:t>
            </w:r>
          </w:p>
        </w:tc>
        <w:tc>
          <w:tcPr>
            <w:tcW w:w="1174" w:type="dxa"/>
            <w:tcBorders>
              <w:top w:val="single" w:color="auto" w:sz="4" w:space="0"/>
              <w:left w:val="nil"/>
              <w:bottom w:val="single" w:color="auto" w:sz="4" w:space="0"/>
              <w:right w:val="single" w:color="auto" w:sz="4" w:space="0"/>
            </w:tcBorders>
            <w:shd w:val="clear" w:color="auto" w:fill="auto"/>
            <w:vAlign w:val="center"/>
          </w:tcPr>
          <w:p>
            <w:pPr>
              <w:jc w:val="center"/>
              <w:rPr>
                <w:rFonts w:ascii="Tw Cen MT" w:hAnsi="Tw Cen MT"/>
                <w:b/>
                <w:bCs/>
                <w:sz w:val="28"/>
                <w:szCs w:val="28"/>
              </w:rPr>
            </w:pPr>
            <w:r>
              <w:rPr>
                <w:rFonts w:ascii="Tw Cen MT" w:hAnsi="Tw Cen MT"/>
                <w:b/>
                <w:bCs/>
                <w:sz w:val="28"/>
                <w:szCs w:val="28"/>
              </w:rPr>
              <w:t>Prix Unitaires en chiffres</w:t>
            </w:r>
          </w:p>
        </w:tc>
        <w:tc>
          <w:tcPr>
            <w:tcW w:w="2538" w:type="dxa"/>
            <w:tcBorders>
              <w:top w:val="single" w:color="auto" w:sz="4" w:space="0"/>
              <w:left w:val="nil"/>
              <w:bottom w:val="single" w:color="auto" w:sz="4" w:space="0"/>
              <w:right w:val="single" w:color="auto" w:sz="4" w:space="0"/>
            </w:tcBorders>
            <w:shd w:val="clear" w:color="auto" w:fill="auto"/>
            <w:vAlign w:val="center"/>
          </w:tcPr>
          <w:p>
            <w:pPr>
              <w:jc w:val="center"/>
              <w:rPr>
                <w:rFonts w:ascii="Tw Cen MT" w:hAnsi="Tw Cen MT"/>
                <w:b/>
                <w:bCs/>
                <w:sz w:val="28"/>
                <w:szCs w:val="28"/>
              </w:rPr>
            </w:pPr>
            <w:r>
              <w:rPr>
                <w:rFonts w:ascii="Tw Cen MT" w:hAnsi="Tw Cen MT"/>
                <w:b/>
                <w:bCs/>
                <w:sz w:val="28"/>
                <w:szCs w:val="28"/>
              </w:rPr>
              <w:t>Prix Unitaires en chiffres</w:t>
            </w:r>
          </w:p>
        </w:tc>
      </w:tr>
      <w:tr>
        <w:tblPrEx>
          <w:tblLayout w:type="fixed"/>
        </w:tblPrEx>
        <w:trPr>
          <w:trHeight w:val="315" w:hRule="atLeast"/>
        </w:trPr>
        <w:tc>
          <w:tcPr>
            <w:tcW w:w="775" w:type="dxa"/>
            <w:tcBorders>
              <w:top w:val="nil"/>
              <w:left w:val="single" w:color="auto" w:sz="4" w:space="0"/>
              <w:bottom w:val="single" w:color="auto" w:sz="4" w:space="0"/>
              <w:right w:val="single" w:color="auto" w:sz="4" w:space="0"/>
            </w:tcBorders>
            <w:shd w:val="pct25" w:color="000000" w:fill="auto"/>
            <w:vAlign w:val="center"/>
          </w:tcPr>
          <w:p>
            <w:pPr>
              <w:jc w:val="center"/>
              <w:rPr>
                <w:rFonts w:ascii="Tw Cen MT" w:hAnsi="Tw Cen MT"/>
                <w:sz w:val="24"/>
                <w:szCs w:val="24"/>
              </w:rPr>
            </w:pPr>
            <w:r>
              <w:rPr>
                <w:rFonts w:ascii="Tw Cen MT" w:hAnsi="Tw Cen MT"/>
                <w:sz w:val="24"/>
                <w:szCs w:val="24"/>
              </w:rPr>
              <w:t> </w:t>
            </w:r>
          </w:p>
        </w:tc>
        <w:tc>
          <w:tcPr>
            <w:tcW w:w="5246" w:type="dxa"/>
            <w:tcBorders>
              <w:top w:val="nil"/>
              <w:left w:val="nil"/>
              <w:bottom w:val="single" w:color="auto" w:sz="4" w:space="0"/>
              <w:right w:val="single" w:color="auto" w:sz="4" w:space="0"/>
            </w:tcBorders>
            <w:shd w:val="pct25" w:color="000000" w:fill="auto"/>
            <w:vAlign w:val="center"/>
          </w:tcPr>
          <w:p>
            <w:pPr>
              <w:jc w:val="center"/>
              <w:rPr>
                <w:rFonts w:ascii="Tw Cen MT" w:hAnsi="Tw Cen MT"/>
                <w:sz w:val="24"/>
                <w:szCs w:val="24"/>
              </w:rPr>
            </w:pPr>
            <w:r>
              <w:rPr>
                <w:rFonts w:ascii="Tw Cen MT" w:hAnsi="Tw Cen MT"/>
                <w:sz w:val="24"/>
                <w:szCs w:val="24"/>
              </w:rPr>
              <w:t> </w:t>
            </w:r>
          </w:p>
        </w:tc>
        <w:tc>
          <w:tcPr>
            <w:tcW w:w="746" w:type="dxa"/>
            <w:tcBorders>
              <w:top w:val="nil"/>
              <w:left w:val="nil"/>
              <w:bottom w:val="single" w:color="auto" w:sz="4" w:space="0"/>
              <w:right w:val="single" w:color="auto" w:sz="4" w:space="0"/>
            </w:tcBorders>
            <w:shd w:val="pct25" w:color="000000"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single" w:color="auto" w:sz="4" w:space="0"/>
              <w:right w:val="single" w:color="auto" w:sz="4" w:space="0"/>
            </w:tcBorders>
            <w:shd w:val="pct25" w:color="000000" w:fill="auto"/>
            <w:vAlign w:val="center"/>
          </w:tcPr>
          <w:p>
            <w:pPr>
              <w:jc w:val="cente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pct25" w:color="000000" w:fill="auto"/>
            <w:vAlign w:val="center"/>
          </w:tcPr>
          <w:p>
            <w:pPr>
              <w:jc w:val="center"/>
              <w:rPr>
                <w:rFonts w:ascii="Tw Cen MT" w:hAnsi="Tw Cen MT"/>
                <w:sz w:val="24"/>
                <w:szCs w:val="24"/>
              </w:rPr>
            </w:pPr>
            <w:r>
              <w:rPr>
                <w:rFonts w:ascii="Tw Cen MT" w:hAnsi="Tw Cen MT"/>
                <w:sz w:val="24"/>
                <w:szCs w:val="24"/>
              </w:rPr>
              <w:t>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b/>
                <w:bCs/>
                <w:sz w:val="24"/>
                <w:szCs w:val="24"/>
              </w:rPr>
            </w:pPr>
            <w:r>
              <w:rPr>
                <w:rFonts w:ascii="Tw Cen MT" w:hAnsi="Tw Cen MT"/>
                <w:b/>
                <w:bCs/>
                <w:sz w:val="24"/>
                <w:szCs w:val="24"/>
              </w:rPr>
              <w:t>1</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b/>
                <w:bCs/>
                <w:sz w:val="24"/>
                <w:szCs w:val="24"/>
              </w:rPr>
            </w:pPr>
            <w:r>
              <w:rPr>
                <w:rFonts w:ascii="Tw Cen MT" w:hAnsi="Tw Cen MT"/>
                <w:b/>
                <w:bCs/>
                <w:sz w:val="24"/>
                <w:szCs w:val="24"/>
              </w:rPr>
              <w:t>Lot N° 1: Travaux préliminaires-Terrassements</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1.1</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Installation de chantier</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FF</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1.2</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Aménagement et assainissement de la plateforme</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FF</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1.3</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Fouilles en puits</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m3</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1.4</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Fouilles en rigoles</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m3</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1.5</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Remblais des fouilles</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m3</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1.6</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Couche de sable sous dallage</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m2</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1.7</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Film polyane</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m2</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nil"/>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5246" w:type="dxa"/>
            <w:tcBorders>
              <w:top w:val="nil"/>
              <w:left w:val="nil"/>
              <w:bottom w:val="nil"/>
              <w:right w:val="single" w:color="auto" w:sz="4" w:space="0"/>
            </w:tcBorders>
            <w:shd w:val="clear" w:color="auto" w:fill="auto"/>
            <w:vAlign w:val="center"/>
          </w:tcPr>
          <w:p>
            <w:pPr>
              <w:rPr>
                <w:rFonts w:ascii="Tw Cen MT" w:hAnsi="Tw Cen MT"/>
                <w:b/>
                <w:bCs/>
                <w:sz w:val="24"/>
                <w:szCs w:val="24"/>
              </w:rPr>
            </w:pPr>
            <w:r>
              <w:rPr>
                <w:rFonts w:ascii="Tw Cen MT" w:hAnsi="Tw Cen MT"/>
                <w:b/>
                <w:bCs/>
                <w:sz w:val="24"/>
                <w:szCs w:val="24"/>
              </w:rPr>
              <w:t>Total de fouilles</w:t>
            </w:r>
          </w:p>
        </w:tc>
        <w:tc>
          <w:tcPr>
            <w:tcW w:w="746" w:type="dxa"/>
            <w:tcBorders>
              <w:top w:val="nil"/>
              <w:left w:val="nil"/>
              <w:bottom w:val="nil"/>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nil"/>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315" w:hRule="atLeast"/>
        </w:trPr>
        <w:tc>
          <w:tcPr>
            <w:tcW w:w="775" w:type="dxa"/>
            <w:tcBorders>
              <w:top w:val="single" w:color="auto" w:sz="4" w:space="0"/>
              <w:left w:val="single" w:color="auto" w:sz="4" w:space="0"/>
              <w:bottom w:val="single" w:color="auto" w:sz="4" w:space="0"/>
              <w:right w:val="single" w:color="auto" w:sz="4" w:space="0"/>
            </w:tcBorders>
            <w:shd w:val="pct25" w:color="000000" w:fill="auto"/>
            <w:vAlign w:val="center"/>
          </w:tcPr>
          <w:p>
            <w:pPr>
              <w:jc w:val="center"/>
              <w:rPr>
                <w:rFonts w:ascii="Tw Cen MT" w:hAnsi="Tw Cen MT"/>
                <w:sz w:val="24"/>
                <w:szCs w:val="24"/>
              </w:rPr>
            </w:pPr>
            <w:r>
              <w:rPr>
                <w:rFonts w:ascii="Tw Cen MT" w:hAnsi="Tw Cen MT"/>
                <w:sz w:val="24"/>
                <w:szCs w:val="24"/>
              </w:rPr>
              <w:t> </w:t>
            </w:r>
          </w:p>
        </w:tc>
        <w:tc>
          <w:tcPr>
            <w:tcW w:w="5246" w:type="dxa"/>
            <w:tcBorders>
              <w:top w:val="single" w:color="auto" w:sz="4" w:space="0"/>
              <w:left w:val="nil"/>
              <w:bottom w:val="single" w:color="auto" w:sz="4" w:space="0"/>
              <w:right w:val="single" w:color="auto" w:sz="4" w:space="0"/>
            </w:tcBorders>
            <w:shd w:val="pct25" w:color="000000" w:fill="auto"/>
            <w:vAlign w:val="center"/>
          </w:tcPr>
          <w:p>
            <w:pPr>
              <w:rPr>
                <w:rFonts w:ascii="Tw Cen MT" w:hAnsi="Tw Cen MT"/>
                <w:sz w:val="24"/>
                <w:szCs w:val="24"/>
              </w:rPr>
            </w:pPr>
            <w:r>
              <w:rPr>
                <w:rFonts w:ascii="Tw Cen MT" w:hAnsi="Tw Cen MT"/>
                <w:sz w:val="24"/>
                <w:szCs w:val="24"/>
              </w:rPr>
              <w:t> </w:t>
            </w:r>
          </w:p>
        </w:tc>
        <w:tc>
          <w:tcPr>
            <w:tcW w:w="746" w:type="dxa"/>
            <w:tcBorders>
              <w:top w:val="single" w:color="auto" w:sz="4" w:space="0"/>
              <w:left w:val="nil"/>
              <w:bottom w:val="single" w:color="auto" w:sz="4" w:space="0"/>
              <w:right w:val="single" w:color="auto" w:sz="4" w:space="0"/>
            </w:tcBorders>
            <w:shd w:val="pct25" w:color="000000"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single" w:color="auto" w:sz="4" w:space="0"/>
              <w:left w:val="nil"/>
              <w:bottom w:val="single" w:color="auto" w:sz="4" w:space="0"/>
              <w:right w:val="single" w:color="auto" w:sz="4" w:space="0"/>
            </w:tcBorders>
            <w:shd w:val="pct25" w:color="000000"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b/>
                <w:bCs/>
                <w:sz w:val="24"/>
                <w:szCs w:val="24"/>
              </w:rPr>
            </w:pPr>
            <w:r>
              <w:rPr>
                <w:rFonts w:ascii="Tw Cen MT" w:hAnsi="Tw Cen MT"/>
                <w:b/>
                <w:bCs/>
                <w:sz w:val="24"/>
                <w:szCs w:val="24"/>
              </w:rPr>
              <w:t>2</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b/>
                <w:bCs/>
                <w:sz w:val="24"/>
                <w:szCs w:val="24"/>
              </w:rPr>
            </w:pPr>
            <w:r>
              <w:rPr>
                <w:rFonts w:ascii="Tw Cen MT" w:hAnsi="Tw Cen MT"/>
                <w:b/>
                <w:bCs/>
                <w:sz w:val="24"/>
                <w:szCs w:val="24"/>
              </w:rPr>
              <w:t>Lot N° 2: Fondations</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2.1</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Béton de propreté dosé à 150 kg/m3</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m3</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2.2</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Béton armé de semelle dosé à 250 kg/m3</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m3</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2.4</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Agglomérés pleins de 20 cm d'épaisseur</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m2</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2.5</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Longrine en béton armé dosé à 350 kg/m3</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m3</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nil"/>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5246" w:type="dxa"/>
            <w:tcBorders>
              <w:top w:val="nil"/>
              <w:left w:val="nil"/>
              <w:bottom w:val="nil"/>
              <w:right w:val="single" w:color="auto" w:sz="4" w:space="0"/>
            </w:tcBorders>
            <w:shd w:val="clear" w:color="auto" w:fill="auto"/>
            <w:vAlign w:val="center"/>
          </w:tcPr>
          <w:p>
            <w:pPr>
              <w:rPr>
                <w:rFonts w:ascii="Tw Cen MT" w:hAnsi="Tw Cen MT"/>
                <w:b/>
                <w:bCs/>
                <w:sz w:val="24"/>
                <w:szCs w:val="24"/>
              </w:rPr>
            </w:pPr>
            <w:r>
              <w:rPr>
                <w:rFonts w:ascii="Tw Cen MT" w:hAnsi="Tw Cen MT"/>
                <w:b/>
                <w:bCs/>
                <w:sz w:val="24"/>
                <w:szCs w:val="24"/>
              </w:rPr>
              <w:t>Total de fondations</w:t>
            </w:r>
          </w:p>
        </w:tc>
        <w:tc>
          <w:tcPr>
            <w:tcW w:w="746" w:type="dxa"/>
            <w:tcBorders>
              <w:top w:val="nil"/>
              <w:left w:val="nil"/>
              <w:bottom w:val="nil"/>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nil"/>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315" w:hRule="atLeast"/>
        </w:trPr>
        <w:tc>
          <w:tcPr>
            <w:tcW w:w="775" w:type="dxa"/>
            <w:tcBorders>
              <w:top w:val="single" w:color="auto" w:sz="4" w:space="0"/>
              <w:left w:val="single" w:color="auto" w:sz="4" w:space="0"/>
              <w:bottom w:val="single" w:color="auto" w:sz="4" w:space="0"/>
              <w:right w:val="single" w:color="auto" w:sz="4" w:space="0"/>
            </w:tcBorders>
            <w:shd w:val="pct25" w:color="000000" w:fill="auto"/>
            <w:vAlign w:val="center"/>
          </w:tcPr>
          <w:p>
            <w:pPr>
              <w:jc w:val="center"/>
              <w:rPr>
                <w:rFonts w:ascii="Tw Cen MT" w:hAnsi="Tw Cen MT"/>
                <w:sz w:val="24"/>
                <w:szCs w:val="24"/>
              </w:rPr>
            </w:pPr>
            <w:r>
              <w:rPr>
                <w:rFonts w:ascii="Tw Cen MT" w:hAnsi="Tw Cen MT"/>
                <w:sz w:val="24"/>
                <w:szCs w:val="24"/>
              </w:rPr>
              <w:t> </w:t>
            </w:r>
          </w:p>
        </w:tc>
        <w:tc>
          <w:tcPr>
            <w:tcW w:w="5246" w:type="dxa"/>
            <w:tcBorders>
              <w:top w:val="single" w:color="auto" w:sz="4" w:space="0"/>
              <w:left w:val="nil"/>
              <w:bottom w:val="single" w:color="auto" w:sz="4" w:space="0"/>
              <w:right w:val="single" w:color="auto" w:sz="4" w:space="0"/>
            </w:tcBorders>
            <w:shd w:val="pct25" w:color="000000" w:fill="auto"/>
            <w:vAlign w:val="center"/>
          </w:tcPr>
          <w:p>
            <w:pPr>
              <w:rPr>
                <w:rFonts w:ascii="Tw Cen MT" w:hAnsi="Tw Cen MT"/>
                <w:sz w:val="24"/>
                <w:szCs w:val="24"/>
              </w:rPr>
            </w:pPr>
            <w:r>
              <w:rPr>
                <w:rFonts w:ascii="Tw Cen MT" w:hAnsi="Tw Cen MT"/>
                <w:sz w:val="24"/>
                <w:szCs w:val="24"/>
              </w:rPr>
              <w:t> </w:t>
            </w:r>
          </w:p>
        </w:tc>
        <w:tc>
          <w:tcPr>
            <w:tcW w:w="746" w:type="dxa"/>
            <w:tcBorders>
              <w:top w:val="single" w:color="auto" w:sz="4" w:space="0"/>
              <w:left w:val="nil"/>
              <w:bottom w:val="single" w:color="auto" w:sz="4" w:space="0"/>
              <w:right w:val="single" w:color="auto" w:sz="4" w:space="0"/>
            </w:tcBorders>
            <w:shd w:val="pct25" w:color="000000"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single" w:color="auto" w:sz="4" w:space="0"/>
              <w:left w:val="nil"/>
              <w:bottom w:val="single" w:color="auto" w:sz="4" w:space="0"/>
              <w:right w:val="single" w:color="auto" w:sz="4" w:space="0"/>
            </w:tcBorders>
            <w:shd w:val="pct25" w:color="000000"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b/>
                <w:bCs/>
                <w:sz w:val="24"/>
                <w:szCs w:val="24"/>
              </w:rPr>
            </w:pPr>
            <w:r>
              <w:rPr>
                <w:rFonts w:ascii="Tw Cen MT" w:hAnsi="Tw Cen MT"/>
                <w:b/>
                <w:bCs/>
                <w:sz w:val="24"/>
                <w:szCs w:val="24"/>
              </w:rPr>
              <w:t>3</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b/>
                <w:bCs/>
                <w:sz w:val="24"/>
                <w:szCs w:val="24"/>
              </w:rPr>
            </w:pPr>
            <w:r>
              <w:rPr>
                <w:rFonts w:ascii="Tw Cen MT" w:hAnsi="Tw Cen MT"/>
                <w:b/>
                <w:bCs/>
                <w:sz w:val="24"/>
                <w:szCs w:val="24"/>
              </w:rPr>
              <w:t>Lot N° 3 : béton armé en élévation</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3.1</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Dallage au sol dosé à 300 kg/m3</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m3</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3.2</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Béton armé pour poteaux et poutres chainage et linteaux dosé à 350 kg /m3</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m3</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3.3</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Appui de fenêtre dosé à 350 kg/m3</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m3</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nil"/>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5246" w:type="dxa"/>
            <w:tcBorders>
              <w:top w:val="nil"/>
              <w:left w:val="nil"/>
              <w:bottom w:val="nil"/>
              <w:right w:val="single" w:color="auto" w:sz="4" w:space="0"/>
            </w:tcBorders>
            <w:shd w:val="clear" w:color="auto" w:fill="auto"/>
            <w:vAlign w:val="center"/>
          </w:tcPr>
          <w:p>
            <w:pPr>
              <w:rPr>
                <w:rFonts w:ascii="Tw Cen MT" w:hAnsi="Tw Cen MT"/>
                <w:b/>
                <w:bCs/>
                <w:sz w:val="24"/>
                <w:szCs w:val="24"/>
              </w:rPr>
            </w:pPr>
            <w:r>
              <w:rPr>
                <w:rFonts w:ascii="Tw Cen MT" w:hAnsi="Tw Cen MT"/>
                <w:b/>
                <w:bCs/>
                <w:sz w:val="24"/>
                <w:szCs w:val="24"/>
              </w:rPr>
              <w:t>Total béton armé</w:t>
            </w:r>
          </w:p>
        </w:tc>
        <w:tc>
          <w:tcPr>
            <w:tcW w:w="746" w:type="dxa"/>
            <w:tcBorders>
              <w:top w:val="nil"/>
              <w:left w:val="nil"/>
              <w:bottom w:val="nil"/>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nil"/>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315" w:hRule="atLeast"/>
        </w:trPr>
        <w:tc>
          <w:tcPr>
            <w:tcW w:w="775" w:type="dxa"/>
            <w:tcBorders>
              <w:top w:val="single" w:color="auto" w:sz="4" w:space="0"/>
              <w:left w:val="single" w:color="auto" w:sz="4" w:space="0"/>
              <w:bottom w:val="single" w:color="auto" w:sz="4" w:space="0"/>
              <w:right w:val="single" w:color="auto" w:sz="4" w:space="0"/>
            </w:tcBorders>
            <w:shd w:val="pct25" w:color="000000" w:fill="auto"/>
            <w:vAlign w:val="center"/>
          </w:tcPr>
          <w:p>
            <w:pPr>
              <w:jc w:val="center"/>
              <w:rPr>
                <w:rFonts w:ascii="Tw Cen MT" w:hAnsi="Tw Cen MT"/>
                <w:sz w:val="24"/>
                <w:szCs w:val="24"/>
              </w:rPr>
            </w:pPr>
            <w:r>
              <w:rPr>
                <w:rFonts w:ascii="Tw Cen MT" w:hAnsi="Tw Cen MT"/>
                <w:sz w:val="24"/>
                <w:szCs w:val="24"/>
              </w:rPr>
              <w:t> </w:t>
            </w:r>
          </w:p>
        </w:tc>
        <w:tc>
          <w:tcPr>
            <w:tcW w:w="5246" w:type="dxa"/>
            <w:tcBorders>
              <w:top w:val="single" w:color="auto" w:sz="4" w:space="0"/>
              <w:left w:val="nil"/>
              <w:bottom w:val="single" w:color="auto" w:sz="4" w:space="0"/>
              <w:right w:val="single" w:color="auto" w:sz="4" w:space="0"/>
            </w:tcBorders>
            <w:shd w:val="pct25" w:color="000000" w:fill="auto"/>
            <w:vAlign w:val="center"/>
          </w:tcPr>
          <w:p>
            <w:pPr>
              <w:rPr>
                <w:rFonts w:ascii="Tw Cen MT" w:hAnsi="Tw Cen MT"/>
                <w:sz w:val="24"/>
                <w:szCs w:val="24"/>
              </w:rPr>
            </w:pPr>
            <w:r>
              <w:rPr>
                <w:rFonts w:ascii="Tw Cen MT" w:hAnsi="Tw Cen MT"/>
                <w:sz w:val="24"/>
                <w:szCs w:val="24"/>
              </w:rPr>
              <w:t> </w:t>
            </w:r>
          </w:p>
        </w:tc>
        <w:tc>
          <w:tcPr>
            <w:tcW w:w="746" w:type="dxa"/>
            <w:tcBorders>
              <w:top w:val="single" w:color="auto" w:sz="4" w:space="0"/>
              <w:left w:val="nil"/>
              <w:bottom w:val="single" w:color="auto" w:sz="4" w:space="0"/>
              <w:right w:val="single" w:color="auto" w:sz="4" w:space="0"/>
            </w:tcBorders>
            <w:shd w:val="pct25" w:color="000000"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single" w:color="auto" w:sz="4" w:space="0"/>
              <w:left w:val="nil"/>
              <w:bottom w:val="single" w:color="auto" w:sz="4" w:space="0"/>
              <w:right w:val="single" w:color="auto" w:sz="4" w:space="0"/>
            </w:tcBorders>
            <w:shd w:val="pct25" w:color="000000"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b/>
                <w:bCs/>
                <w:sz w:val="24"/>
                <w:szCs w:val="24"/>
              </w:rPr>
            </w:pPr>
            <w:r>
              <w:rPr>
                <w:rFonts w:ascii="Tw Cen MT" w:hAnsi="Tw Cen MT"/>
                <w:b/>
                <w:bCs/>
                <w:sz w:val="24"/>
                <w:szCs w:val="24"/>
              </w:rPr>
              <w:t>4</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b/>
                <w:bCs/>
                <w:sz w:val="24"/>
                <w:szCs w:val="24"/>
              </w:rPr>
            </w:pPr>
            <w:r>
              <w:rPr>
                <w:rFonts w:ascii="Tw Cen MT" w:hAnsi="Tw Cen MT"/>
                <w:b/>
                <w:bCs/>
                <w:sz w:val="24"/>
                <w:szCs w:val="24"/>
              </w:rPr>
              <w:t>Lot N° 4: Maçonnerie</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4.1</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Murs en agglos creux de 15</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m2</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4.2</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Murs en agglos creux de 10</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m2</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4.3</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Claustras</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m2</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nil"/>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5246" w:type="dxa"/>
            <w:tcBorders>
              <w:top w:val="nil"/>
              <w:left w:val="nil"/>
              <w:bottom w:val="nil"/>
              <w:right w:val="single" w:color="auto" w:sz="4" w:space="0"/>
            </w:tcBorders>
            <w:shd w:val="clear" w:color="auto" w:fill="auto"/>
            <w:vAlign w:val="center"/>
          </w:tcPr>
          <w:p>
            <w:pPr>
              <w:rPr>
                <w:rFonts w:ascii="Tw Cen MT" w:hAnsi="Tw Cen MT"/>
                <w:b/>
                <w:bCs/>
                <w:sz w:val="24"/>
                <w:szCs w:val="24"/>
              </w:rPr>
            </w:pPr>
            <w:r>
              <w:rPr>
                <w:rFonts w:ascii="Tw Cen MT" w:hAnsi="Tw Cen MT"/>
                <w:b/>
                <w:bCs/>
                <w:sz w:val="24"/>
                <w:szCs w:val="24"/>
              </w:rPr>
              <w:t>Total maçonnerie</w:t>
            </w:r>
          </w:p>
        </w:tc>
        <w:tc>
          <w:tcPr>
            <w:tcW w:w="746" w:type="dxa"/>
            <w:tcBorders>
              <w:top w:val="nil"/>
              <w:left w:val="nil"/>
              <w:bottom w:val="nil"/>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nil"/>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315" w:hRule="atLeast"/>
        </w:trPr>
        <w:tc>
          <w:tcPr>
            <w:tcW w:w="775" w:type="dxa"/>
            <w:tcBorders>
              <w:top w:val="single" w:color="auto" w:sz="4" w:space="0"/>
              <w:left w:val="single" w:color="auto" w:sz="4" w:space="0"/>
              <w:bottom w:val="single" w:color="auto" w:sz="4" w:space="0"/>
              <w:right w:val="single" w:color="auto" w:sz="4" w:space="0"/>
            </w:tcBorders>
            <w:shd w:val="pct25" w:color="000000" w:fill="auto"/>
            <w:vAlign w:val="center"/>
          </w:tcPr>
          <w:p>
            <w:pPr>
              <w:jc w:val="center"/>
              <w:rPr>
                <w:rFonts w:ascii="Tw Cen MT" w:hAnsi="Tw Cen MT"/>
                <w:sz w:val="24"/>
                <w:szCs w:val="24"/>
              </w:rPr>
            </w:pPr>
            <w:r>
              <w:rPr>
                <w:rFonts w:ascii="Tw Cen MT" w:hAnsi="Tw Cen MT"/>
                <w:sz w:val="24"/>
                <w:szCs w:val="24"/>
              </w:rPr>
              <w:t> </w:t>
            </w:r>
          </w:p>
        </w:tc>
        <w:tc>
          <w:tcPr>
            <w:tcW w:w="5246" w:type="dxa"/>
            <w:tcBorders>
              <w:top w:val="single" w:color="auto" w:sz="4" w:space="0"/>
              <w:left w:val="nil"/>
              <w:bottom w:val="single" w:color="auto" w:sz="4" w:space="0"/>
              <w:right w:val="single" w:color="auto" w:sz="4" w:space="0"/>
            </w:tcBorders>
            <w:shd w:val="pct25" w:color="000000" w:fill="auto"/>
            <w:vAlign w:val="center"/>
          </w:tcPr>
          <w:p>
            <w:pPr>
              <w:rPr>
                <w:rFonts w:ascii="Tw Cen MT" w:hAnsi="Tw Cen MT"/>
                <w:sz w:val="24"/>
                <w:szCs w:val="24"/>
              </w:rPr>
            </w:pPr>
            <w:r>
              <w:rPr>
                <w:rFonts w:ascii="Tw Cen MT" w:hAnsi="Tw Cen MT"/>
                <w:sz w:val="24"/>
                <w:szCs w:val="24"/>
              </w:rPr>
              <w:t> </w:t>
            </w:r>
          </w:p>
        </w:tc>
        <w:tc>
          <w:tcPr>
            <w:tcW w:w="746" w:type="dxa"/>
            <w:tcBorders>
              <w:top w:val="single" w:color="auto" w:sz="4" w:space="0"/>
              <w:left w:val="nil"/>
              <w:bottom w:val="single" w:color="auto" w:sz="4" w:space="0"/>
              <w:right w:val="single" w:color="auto" w:sz="4" w:space="0"/>
            </w:tcBorders>
            <w:shd w:val="pct25" w:color="000000"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single" w:color="auto" w:sz="4" w:space="0"/>
              <w:left w:val="nil"/>
              <w:bottom w:val="single" w:color="auto" w:sz="4" w:space="0"/>
              <w:right w:val="single" w:color="auto" w:sz="4" w:space="0"/>
            </w:tcBorders>
            <w:shd w:val="pct25" w:color="000000"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b/>
                <w:bCs/>
                <w:sz w:val="24"/>
                <w:szCs w:val="24"/>
              </w:rPr>
            </w:pPr>
            <w:r>
              <w:rPr>
                <w:rFonts w:ascii="Tw Cen MT" w:hAnsi="Tw Cen MT"/>
                <w:b/>
                <w:bCs/>
                <w:sz w:val="24"/>
                <w:szCs w:val="24"/>
              </w:rPr>
              <w:t>5</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b/>
                <w:bCs/>
                <w:sz w:val="24"/>
                <w:szCs w:val="24"/>
              </w:rPr>
            </w:pPr>
            <w:r>
              <w:rPr>
                <w:rFonts w:ascii="Tw Cen MT" w:hAnsi="Tw Cen MT"/>
                <w:b/>
                <w:bCs/>
                <w:sz w:val="24"/>
                <w:szCs w:val="24"/>
              </w:rPr>
              <w:t>Lot N° 5 : Enduits, Chapes et divers</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5.1</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Enduits sur murs extérieurs</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m2</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5.2</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Enduits sur murs intérieurs</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m2</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5.3</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Remplissage pour surélévation des placards de 10cm</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m2</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5.4</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Chape de 3 cm</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m2</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5.5</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Paillasse en béton</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ml</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nil"/>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5246" w:type="dxa"/>
            <w:tcBorders>
              <w:top w:val="nil"/>
              <w:left w:val="nil"/>
              <w:bottom w:val="nil"/>
              <w:right w:val="single" w:color="auto" w:sz="4" w:space="0"/>
            </w:tcBorders>
            <w:shd w:val="clear" w:color="auto" w:fill="auto"/>
            <w:vAlign w:val="center"/>
          </w:tcPr>
          <w:p>
            <w:pPr>
              <w:rPr>
                <w:rFonts w:ascii="Tw Cen MT" w:hAnsi="Tw Cen MT"/>
                <w:b/>
                <w:bCs/>
                <w:sz w:val="24"/>
                <w:szCs w:val="24"/>
              </w:rPr>
            </w:pPr>
            <w:r>
              <w:rPr>
                <w:rFonts w:ascii="Tw Cen MT" w:hAnsi="Tw Cen MT"/>
                <w:b/>
                <w:bCs/>
                <w:sz w:val="24"/>
                <w:szCs w:val="24"/>
              </w:rPr>
              <w:t>Total enduits, capes et divers</w:t>
            </w:r>
          </w:p>
        </w:tc>
        <w:tc>
          <w:tcPr>
            <w:tcW w:w="746" w:type="dxa"/>
            <w:tcBorders>
              <w:top w:val="nil"/>
              <w:left w:val="nil"/>
              <w:bottom w:val="nil"/>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nil"/>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315" w:hRule="atLeast"/>
        </w:trPr>
        <w:tc>
          <w:tcPr>
            <w:tcW w:w="775" w:type="dxa"/>
            <w:tcBorders>
              <w:top w:val="single" w:color="auto" w:sz="4" w:space="0"/>
              <w:left w:val="single" w:color="auto" w:sz="4" w:space="0"/>
              <w:bottom w:val="single" w:color="auto" w:sz="4" w:space="0"/>
              <w:right w:val="single" w:color="auto" w:sz="4" w:space="0"/>
            </w:tcBorders>
            <w:shd w:val="pct25" w:color="000000" w:fill="auto"/>
            <w:vAlign w:val="center"/>
          </w:tcPr>
          <w:p>
            <w:pPr>
              <w:jc w:val="center"/>
              <w:rPr>
                <w:rFonts w:ascii="Tw Cen MT" w:hAnsi="Tw Cen MT"/>
                <w:sz w:val="24"/>
                <w:szCs w:val="24"/>
              </w:rPr>
            </w:pPr>
            <w:r>
              <w:rPr>
                <w:rFonts w:ascii="Tw Cen MT" w:hAnsi="Tw Cen MT"/>
                <w:sz w:val="24"/>
                <w:szCs w:val="24"/>
              </w:rPr>
              <w:t> </w:t>
            </w:r>
          </w:p>
        </w:tc>
        <w:tc>
          <w:tcPr>
            <w:tcW w:w="5246" w:type="dxa"/>
            <w:tcBorders>
              <w:top w:val="single" w:color="auto" w:sz="4" w:space="0"/>
              <w:left w:val="nil"/>
              <w:bottom w:val="single" w:color="auto" w:sz="4" w:space="0"/>
              <w:right w:val="single" w:color="auto" w:sz="4" w:space="0"/>
            </w:tcBorders>
            <w:shd w:val="pct25" w:color="000000" w:fill="auto"/>
            <w:vAlign w:val="center"/>
          </w:tcPr>
          <w:p>
            <w:pPr>
              <w:rPr>
                <w:rFonts w:ascii="Tw Cen MT" w:hAnsi="Tw Cen MT"/>
                <w:sz w:val="24"/>
                <w:szCs w:val="24"/>
              </w:rPr>
            </w:pPr>
            <w:r>
              <w:rPr>
                <w:rFonts w:ascii="Tw Cen MT" w:hAnsi="Tw Cen MT"/>
                <w:sz w:val="24"/>
                <w:szCs w:val="24"/>
              </w:rPr>
              <w:t> </w:t>
            </w:r>
          </w:p>
        </w:tc>
        <w:tc>
          <w:tcPr>
            <w:tcW w:w="746" w:type="dxa"/>
            <w:tcBorders>
              <w:top w:val="single" w:color="auto" w:sz="4" w:space="0"/>
              <w:left w:val="nil"/>
              <w:bottom w:val="single" w:color="auto" w:sz="4" w:space="0"/>
              <w:right w:val="single" w:color="auto" w:sz="4" w:space="0"/>
            </w:tcBorders>
            <w:shd w:val="pct25" w:color="000000"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single" w:color="auto" w:sz="4" w:space="0"/>
              <w:left w:val="nil"/>
              <w:bottom w:val="single" w:color="auto" w:sz="4" w:space="0"/>
              <w:right w:val="single" w:color="auto" w:sz="4" w:space="0"/>
            </w:tcBorders>
            <w:shd w:val="pct25" w:color="000000"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b/>
                <w:bCs/>
                <w:sz w:val="24"/>
                <w:szCs w:val="24"/>
              </w:rPr>
            </w:pPr>
            <w:r>
              <w:rPr>
                <w:rFonts w:ascii="Tw Cen MT" w:hAnsi="Tw Cen MT"/>
                <w:b/>
                <w:bCs/>
                <w:sz w:val="24"/>
                <w:szCs w:val="24"/>
              </w:rPr>
              <w:t>6</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b/>
                <w:bCs/>
                <w:sz w:val="24"/>
                <w:szCs w:val="24"/>
              </w:rPr>
            </w:pPr>
            <w:r>
              <w:rPr>
                <w:rFonts w:ascii="Tw Cen MT" w:hAnsi="Tw Cen MT"/>
                <w:b/>
                <w:bCs/>
                <w:sz w:val="24"/>
                <w:szCs w:val="24"/>
              </w:rPr>
              <w:t xml:space="preserve">Lot N° 6 : Plafonds </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6.1</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Plafond en contre plaqué</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m2</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000000" w:fill="EEECE1"/>
            <w:vAlign w:val="center"/>
          </w:tcPr>
          <w:p>
            <w:pPr>
              <w:jc w:val="center"/>
              <w:rPr>
                <w:rFonts w:ascii="Tw Cen MT" w:hAnsi="Tw Cen MT"/>
                <w:sz w:val="24"/>
                <w:szCs w:val="24"/>
              </w:rPr>
            </w:pPr>
            <w:r>
              <w:rPr>
                <w:rFonts w:ascii="Tw Cen MT" w:hAnsi="Tw Cen MT"/>
                <w:sz w:val="24"/>
                <w:szCs w:val="24"/>
              </w:rPr>
              <w:t>6.2</w:t>
            </w:r>
          </w:p>
        </w:tc>
        <w:tc>
          <w:tcPr>
            <w:tcW w:w="5246" w:type="dxa"/>
            <w:tcBorders>
              <w:top w:val="nil"/>
              <w:left w:val="nil"/>
              <w:bottom w:val="single" w:color="auto" w:sz="4" w:space="0"/>
              <w:right w:val="single" w:color="auto" w:sz="4" w:space="0"/>
            </w:tcBorders>
            <w:shd w:val="clear" w:color="000000" w:fill="EEECE1"/>
            <w:vAlign w:val="center"/>
          </w:tcPr>
          <w:p>
            <w:pPr>
              <w:rPr>
                <w:rFonts w:ascii="Tw Cen MT" w:hAnsi="Tw Cen MT"/>
                <w:sz w:val="24"/>
                <w:szCs w:val="24"/>
              </w:rPr>
            </w:pPr>
            <w:r>
              <w:rPr>
                <w:rFonts w:ascii="Tw Cen MT" w:hAnsi="Tw Cen MT"/>
                <w:sz w:val="24"/>
                <w:szCs w:val="24"/>
              </w:rPr>
              <w:t>Couvre-jointe</w:t>
            </w:r>
          </w:p>
        </w:tc>
        <w:tc>
          <w:tcPr>
            <w:tcW w:w="746" w:type="dxa"/>
            <w:tcBorders>
              <w:top w:val="nil"/>
              <w:left w:val="nil"/>
              <w:bottom w:val="single" w:color="auto" w:sz="4" w:space="0"/>
              <w:right w:val="single" w:color="auto" w:sz="4" w:space="0"/>
            </w:tcBorders>
            <w:shd w:val="clear" w:color="000000" w:fill="EEECE1"/>
            <w:vAlign w:val="center"/>
          </w:tcPr>
          <w:p>
            <w:pPr>
              <w:jc w:val="center"/>
              <w:rPr>
                <w:rFonts w:ascii="Tw Cen MT" w:hAnsi="Tw Cen MT"/>
                <w:sz w:val="24"/>
                <w:szCs w:val="24"/>
              </w:rPr>
            </w:pPr>
            <w:r>
              <w:rPr>
                <w:rFonts w:ascii="Tw Cen MT" w:hAnsi="Tw Cen MT"/>
                <w:sz w:val="24"/>
                <w:szCs w:val="24"/>
              </w:rPr>
              <w:t>ml</w:t>
            </w:r>
          </w:p>
        </w:tc>
        <w:tc>
          <w:tcPr>
            <w:tcW w:w="1174" w:type="dxa"/>
            <w:tcBorders>
              <w:top w:val="nil"/>
              <w:left w:val="nil"/>
              <w:bottom w:val="single" w:color="auto" w:sz="4" w:space="0"/>
              <w:right w:val="single" w:color="auto" w:sz="4" w:space="0"/>
            </w:tcBorders>
            <w:shd w:val="clear" w:color="000000" w:fill="EEECE1"/>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nil"/>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5246" w:type="dxa"/>
            <w:tcBorders>
              <w:top w:val="nil"/>
              <w:left w:val="nil"/>
              <w:bottom w:val="nil"/>
              <w:right w:val="single" w:color="auto" w:sz="4" w:space="0"/>
            </w:tcBorders>
            <w:shd w:val="clear" w:color="auto" w:fill="auto"/>
            <w:vAlign w:val="center"/>
          </w:tcPr>
          <w:p>
            <w:pPr>
              <w:rPr>
                <w:rFonts w:ascii="Tw Cen MT" w:hAnsi="Tw Cen MT"/>
                <w:b/>
                <w:bCs/>
                <w:sz w:val="24"/>
                <w:szCs w:val="24"/>
              </w:rPr>
            </w:pPr>
            <w:r>
              <w:rPr>
                <w:rFonts w:ascii="Tw Cen MT" w:hAnsi="Tw Cen MT"/>
                <w:b/>
                <w:bCs/>
                <w:sz w:val="24"/>
                <w:szCs w:val="24"/>
              </w:rPr>
              <w:t>Total faux plafonds</w:t>
            </w:r>
          </w:p>
        </w:tc>
        <w:tc>
          <w:tcPr>
            <w:tcW w:w="746" w:type="dxa"/>
            <w:tcBorders>
              <w:top w:val="nil"/>
              <w:left w:val="nil"/>
              <w:bottom w:val="nil"/>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nil"/>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315" w:hRule="atLeast"/>
        </w:trPr>
        <w:tc>
          <w:tcPr>
            <w:tcW w:w="775" w:type="dxa"/>
            <w:tcBorders>
              <w:top w:val="single" w:color="auto" w:sz="4" w:space="0"/>
              <w:left w:val="single" w:color="auto" w:sz="4" w:space="0"/>
              <w:bottom w:val="single" w:color="auto" w:sz="4" w:space="0"/>
              <w:right w:val="single" w:color="auto" w:sz="4" w:space="0"/>
            </w:tcBorders>
            <w:shd w:val="pct25" w:color="000000" w:fill="auto"/>
            <w:vAlign w:val="center"/>
          </w:tcPr>
          <w:p>
            <w:pPr>
              <w:jc w:val="center"/>
              <w:rPr>
                <w:rFonts w:ascii="Tw Cen MT" w:hAnsi="Tw Cen MT"/>
                <w:sz w:val="24"/>
                <w:szCs w:val="24"/>
              </w:rPr>
            </w:pPr>
            <w:r>
              <w:rPr>
                <w:rFonts w:ascii="Tw Cen MT" w:hAnsi="Tw Cen MT"/>
                <w:sz w:val="24"/>
                <w:szCs w:val="24"/>
              </w:rPr>
              <w:t> </w:t>
            </w:r>
          </w:p>
        </w:tc>
        <w:tc>
          <w:tcPr>
            <w:tcW w:w="5246" w:type="dxa"/>
            <w:tcBorders>
              <w:top w:val="single" w:color="auto" w:sz="4" w:space="0"/>
              <w:left w:val="nil"/>
              <w:bottom w:val="single" w:color="auto" w:sz="4" w:space="0"/>
              <w:right w:val="single" w:color="auto" w:sz="4" w:space="0"/>
            </w:tcBorders>
            <w:shd w:val="pct25" w:color="000000" w:fill="auto"/>
            <w:vAlign w:val="center"/>
          </w:tcPr>
          <w:p>
            <w:pPr>
              <w:rPr>
                <w:rFonts w:ascii="Tw Cen MT" w:hAnsi="Tw Cen MT"/>
                <w:sz w:val="24"/>
                <w:szCs w:val="24"/>
              </w:rPr>
            </w:pPr>
            <w:r>
              <w:rPr>
                <w:rFonts w:ascii="Tw Cen MT" w:hAnsi="Tw Cen MT"/>
                <w:sz w:val="24"/>
                <w:szCs w:val="24"/>
              </w:rPr>
              <w:t> </w:t>
            </w:r>
          </w:p>
        </w:tc>
        <w:tc>
          <w:tcPr>
            <w:tcW w:w="746" w:type="dxa"/>
            <w:tcBorders>
              <w:top w:val="single" w:color="auto" w:sz="4" w:space="0"/>
              <w:left w:val="nil"/>
              <w:bottom w:val="single" w:color="auto" w:sz="4" w:space="0"/>
              <w:right w:val="single" w:color="auto" w:sz="4" w:space="0"/>
            </w:tcBorders>
            <w:shd w:val="pct25" w:color="000000"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single" w:color="auto" w:sz="4" w:space="0"/>
              <w:left w:val="nil"/>
              <w:bottom w:val="single" w:color="auto" w:sz="4" w:space="0"/>
              <w:right w:val="single" w:color="auto" w:sz="4" w:space="0"/>
            </w:tcBorders>
            <w:shd w:val="pct25" w:color="000000"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b/>
                <w:bCs/>
                <w:sz w:val="24"/>
                <w:szCs w:val="24"/>
              </w:rPr>
            </w:pPr>
            <w:r>
              <w:rPr>
                <w:rFonts w:ascii="Tw Cen MT" w:hAnsi="Tw Cen MT"/>
                <w:b/>
                <w:bCs/>
                <w:sz w:val="24"/>
                <w:szCs w:val="24"/>
              </w:rPr>
              <w:t>7</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b/>
                <w:bCs/>
                <w:sz w:val="24"/>
                <w:szCs w:val="24"/>
              </w:rPr>
            </w:pPr>
            <w:r>
              <w:rPr>
                <w:rFonts w:ascii="Tw Cen MT" w:hAnsi="Tw Cen MT"/>
                <w:b/>
                <w:bCs/>
                <w:sz w:val="24"/>
                <w:szCs w:val="24"/>
              </w:rPr>
              <w:t>Lot N° 7 : Revêtement scellés</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7.1</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Grès cérame antidérapant 1er choix 5x5</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m2</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7.2</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Faïence pour pièces humides</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m2</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000000" w:fill="EEECE1"/>
            <w:vAlign w:val="center"/>
          </w:tcPr>
          <w:p>
            <w:pPr>
              <w:jc w:val="center"/>
              <w:rPr>
                <w:rFonts w:ascii="Tw Cen MT" w:hAnsi="Tw Cen MT"/>
                <w:sz w:val="24"/>
                <w:szCs w:val="24"/>
              </w:rPr>
            </w:pPr>
            <w:r>
              <w:rPr>
                <w:rFonts w:ascii="Tw Cen MT" w:hAnsi="Tw Cen MT"/>
                <w:sz w:val="24"/>
                <w:szCs w:val="24"/>
              </w:rPr>
              <w:t>7.3</w:t>
            </w:r>
          </w:p>
        </w:tc>
        <w:tc>
          <w:tcPr>
            <w:tcW w:w="5246" w:type="dxa"/>
            <w:tcBorders>
              <w:top w:val="nil"/>
              <w:left w:val="nil"/>
              <w:bottom w:val="single" w:color="auto" w:sz="4" w:space="0"/>
              <w:right w:val="single" w:color="auto" w:sz="4" w:space="0"/>
            </w:tcBorders>
            <w:shd w:val="clear" w:color="000000" w:fill="EEECE1"/>
            <w:vAlign w:val="center"/>
          </w:tcPr>
          <w:p>
            <w:pPr>
              <w:rPr>
                <w:rFonts w:ascii="Tw Cen MT" w:hAnsi="Tw Cen MT"/>
                <w:sz w:val="24"/>
                <w:szCs w:val="24"/>
              </w:rPr>
            </w:pPr>
            <w:r>
              <w:rPr>
                <w:rFonts w:ascii="Tw Cen MT" w:hAnsi="Tw Cen MT"/>
                <w:sz w:val="24"/>
                <w:szCs w:val="24"/>
              </w:rPr>
              <w:t>Plinthe en grès cérame de 15cm de hauteur</w:t>
            </w:r>
          </w:p>
        </w:tc>
        <w:tc>
          <w:tcPr>
            <w:tcW w:w="746" w:type="dxa"/>
            <w:tcBorders>
              <w:top w:val="nil"/>
              <w:left w:val="nil"/>
              <w:bottom w:val="single" w:color="auto" w:sz="4" w:space="0"/>
              <w:right w:val="single" w:color="auto" w:sz="4" w:space="0"/>
            </w:tcBorders>
            <w:shd w:val="clear" w:color="000000" w:fill="EEECE1"/>
            <w:vAlign w:val="center"/>
          </w:tcPr>
          <w:p>
            <w:pPr>
              <w:jc w:val="center"/>
              <w:rPr>
                <w:rFonts w:ascii="Tw Cen MT" w:hAnsi="Tw Cen MT"/>
                <w:sz w:val="24"/>
                <w:szCs w:val="24"/>
              </w:rPr>
            </w:pPr>
            <w:r>
              <w:rPr>
                <w:rFonts w:ascii="Tw Cen MT" w:hAnsi="Tw Cen MT"/>
                <w:sz w:val="24"/>
                <w:szCs w:val="24"/>
              </w:rPr>
              <w:t>ml</w:t>
            </w:r>
          </w:p>
        </w:tc>
        <w:tc>
          <w:tcPr>
            <w:tcW w:w="1174" w:type="dxa"/>
            <w:tcBorders>
              <w:top w:val="nil"/>
              <w:left w:val="nil"/>
              <w:bottom w:val="single" w:color="auto" w:sz="4" w:space="0"/>
              <w:right w:val="single" w:color="auto" w:sz="4" w:space="0"/>
            </w:tcBorders>
            <w:shd w:val="clear" w:color="000000" w:fill="EEECE1"/>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nil"/>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5246" w:type="dxa"/>
            <w:tcBorders>
              <w:top w:val="nil"/>
              <w:left w:val="nil"/>
              <w:bottom w:val="nil"/>
              <w:right w:val="single" w:color="auto" w:sz="4" w:space="0"/>
            </w:tcBorders>
            <w:shd w:val="clear" w:color="auto" w:fill="auto"/>
            <w:vAlign w:val="center"/>
          </w:tcPr>
          <w:p>
            <w:pPr>
              <w:rPr>
                <w:rFonts w:ascii="Tw Cen MT" w:hAnsi="Tw Cen MT"/>
                <w:b/>
                <w:bCs/>
                <w:sz w:val="24"/>
                <w:szCs w:val="24"/>
              </w:rPr>
            </w:pPr>
            <w:r>
              <w:rPr>
                <w:rFonts w:ascii="Tw Cen MT" w:hAnsi="Tw Cen MT"/>
                <w:b/>
                <w:bCs/>
                <w:sz w:val="24"/>
                <w:szCs w:val="24"/>
              </w:rPr>
              <w:t>Total revêtements scellés</w:t>
            </w:r>
          </w:p>
        </w:tc>
        <w:tc>
          <w:tcPr>
            <w:tcW w:w="746" w:type="dxa"/>
            <w:tcBorders>
              <w:top w:val="nil"/>
              <w:left w:val="nil"/>
              <w:bottom w:val="nil"/>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nil"/>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315" w:hRule="atLeast"/>
        </w:trPr>
        <w:tc>
          <w:tcPr>
            <w:tcW w:w="775" w:type="dxa"/>
            <w:tcBorders>
              <w:top w:val="single" w:color="auto" w:sz="4" w:space="0"/>
              <w:left w:val="single" w:color="auto" w:sz="4" w:space="0"/>
              <w:bottom w:val="single" w:color="auto" w:sz="4" w:space="0"/>
              <w:right w:val="single" w:color="auto" w:sz="4" w:space="0"/>
            </w:tcBorders>
            <w:shd w:val="pct25" w:color="000000" w:fill="auto"/>
            <w:vAlign w:val="center"/>
          </w:tcPr>
          <w:p>
            <w:pPr>
              <w:jc w:val="center"/>
              <w:rPr>
                <w:rFonts w:ascii="Tw Cen MT" w:hAnsi="Tw Cen MT"/>
                <w:sz w:val="24"/>
                <w:szCs w:val="24"/>
              </w:rPr>
            </w:pPr>
            <w:r>
              <w:rPr>
                <w:rFonts w:ascii="Tw Cen MT" w:hAnsi="Tw Cen MT"/>
                <w:sz w:val="24"/>
                <w:szCs w:val="24"/>
              </w:rPr>
              <w:t> </w:t>
            </w:r>
          </w:p>
        </w:tc>
        <w:tc>
          <w:tcPr>
            <w:tcW w:w="5246" w:type="dxa"/>
            <w:tcBorders>
              <w:top w:val="single" w:color="auto" w:sz="4" w:space="0"/>
              <w:left w:val="nil"/>
              <w:bottom w:val="single" w:color="auto" w:sz="4" w:space="0"/>
              <w:right w:val="single" w:color="auto" w:sz="4" w:space="0"/>
            </w:tcBorders>
            <w:shd w:val="pct25" w:color="000000" w:fill="auto"/>
            <w:vAlign w:val="center"/>
          </w:tcPr>
          <w:p>
            <w:pPr>
              <w:rPr>
                <w:rFonts w:ascii="Tw Cen MT" w:hAnsi="Tw Cen MT"/>
                <w:sz w:val="24"/>
                <w:szCs w:val="24"/>
              </w:rPr>
            </w:pPr>
            <w:r>
              <w:rPr>
                <w:rFonts w:ascii="Tw Cen MT" w:hAnsi="Tw Cen MT"/>
                <w:sz w:val="24"/>
                <w:szCs w:val="24"/>
              </w:rPr>
              <w:t> </w:t>
            </w:r>
          </w:p>
        </w:tc>
        <w:tc>
          <w:tcPr>
            <w:tcW w:w="746" w:type="dxa"/>
            <w:tcBorders>
              <w:top w:val="single" w:color="auto" w:sz="4" w:space="0"/>
              <w:left w:val="nil"/>
              <w:bottom w:val="single" w:color="auto" w:sz="4" w:space="0"/>
              <w:right w:val="single" w:color="auto" w:sz="4" w:space="0"/>
            </w:tcBorders>
            <w:shd w:val="pct25" w:color="000000"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single" w:color="auto" w:sz="4" w:space="0"/>
              <w:left w:val="nil"/>
              <w:bottom w:val="single" w:color="auto" w:sz="4" w:space="0"/>
              <w:right w:val="single" w:color="auto" w:sz="4" w:space="0"/>
            </w:tcBorders>
            <w:shd w:val="pct25" w:color="000000"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b/>
                <w:bCs/>
                <w:sz w:val="24"/>
                <w:szCs w:val="24"/>
              </w:rPr>
            </w:pPr>
            <w:r>
              <w:rPr>
                <w:rFonts w:ascii="Tw Cen MT" w:hAnsi="Tw Cen MT"/>
                <w:b/>
                <w:bCs/>
                <w:sz w:val="24"/>
                <w:szCs w:val="24"/>
              </w:rPr>
              <w:t>8</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b/>
                <w:bCs/>
                <w:sz w:val="24"/>
                <w:szCs w:val="24"/>
              </w:rPr>
            </w:pPr>
            <w:r>
              <w:rPr>
                <w:rFonts w:ascii="Tw Cen MT" w:hAnsi="Tw Cen MT"/>
                <w:b/>
                <w:bCs/>
                <w:sz w:val="24"/>
                <w:szCs w:val="24"/>
              </w:rPr>
              <w:t>Lot N° 8: Charpente - Couverture</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8.1</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Bois de charpente dur traité au Xylamon</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m3</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000000" w:fill="EEECE1"/>
            <w:vAlign w:val="center"/>
          </w:tcPr>
          <w:p>
            <w:pPr>
              <w:jc w:val="center"/>
              <w:rPr>
                <w:rFonts w:ascii="Tw Cen MT" w:hAnsi="Tw Cen MT"/>
                <w:sz w:val="24"/>
                <w:szCs w:val="24"/>
              </w:rPr>
            </w:pPr>
            <w:r>
              <w:rPr>
                <w:rFonts w:ascii="Tw Cen MT" w:hAnsi="Tw Cen MT"/>
                <w:sz w:val="24"/>
                <w:szCs w:val="24"/>
              </w:rPr>
              <w:t>8.2</w:t>
            </w:r>
          </w:p>
        </w:tc>
        <w:tc>
          <w:tcPr>
            <w:tcW w:w="5246" w:type="dxa"/>
            <w:tcBorders>
              <w:top w:val="nil"/>
              <w:left w:val="nil"/>
              <w:bottom w:val="single" w:color="auto" w:sz="4" w:space="0"/>
              <w:right w:val="single" w:color="auto" w:sz="4" w:space="0"/>
            </w:tcBorders>
            <w:shd w:val="clear" w:color="000000" w:fill="EEECE1"/>
            <w:vAlign w:val="center"/>
          </w:tcPr>
          <w:p>
            <w:pPr>
              <w:rPr>
                <w:rFonts w:ascii="Tw Cen MT" w:hAnsi="Tw Cen MT"/>
                <w:sz w:val="24"/>
                <w:szCs w:val="24"/>
              </w:rPr>
            </w:pPr>
            <w:r>
              <w:rPr>
                <w:rFonts w:ascii="Tw Cen MT" w:hAnsi="Tw Cen MT"/>
                <w:sz w:val="24"/>
                <w:szCs w:val="24"/>
              </w:rPr>
              <w:t>Planche de rive</w:t>
            </w:r>
          </w:p>
        </w:tc>
        <w:tc>
          <w:tcPr>
            <w:tcW w:w="746" w:type="dxa"/>
            <w:tcBorders>
              <w:top w:val="nil"/>
              <w:left w:val="nil"/>
              <w:bottom w:val="single" w:color="auto" w:sz="4" w:space="0"/>
              <w:right w:val="single" w:color="auto" w:sz="4" w:space="0"/>
            </w:tcBorders>
            <w:shd w:val="clear" w:color="000000" w:fill="EEECE1"/>
            <w:vAlign w:val="center"/>
          </w:tcPr>
          <w:p>
            <w:pPr>
              <w:jc w:val="center"/>
              <w:rPr>
                <w:rFonts w:ascii="Tw Cen MT" w:hAnsi="Tw Cen MT"/>
                <w:sz w:val="24"/>
                <w:szCs w:val="24"/>
              </w:rPr>
            </w:pPr>
            <w:r>
              <w:rPr>
                <w:rFonts w:ascii="Tw Cen MT" w:hAnsi="Tw Cen MT"/>
                <w:sz w:val="24"/>
                <w:szCs w:val="24"/>
              </w:rPr>
              <w:t>ml</w:t>
            </w:r>
          </w:p>
        </w:tc>
        <w:tc>
          <w:tcPr>
            <w:tcW w:w="1174" w:type="dxa"/>
            <w:tcBorders>
              <w:top w:val="nil"/>
              <w:left w:val="nil"/>
              <w:bottom w:val="single" w:color="auto" w:sz="4" w:space="0"/>
              <w:right w:val="single" w:color="auto" w:sz="4" w:space="0"/>
            </w:tcBorders>
            <w:shd w:val="clear" w:color="000000" w:fill="EEECE1"/>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000000" w:fill="EEECE1"/>
            <w:vAlign w:val="center"/>
          </w:tcPr>
          <w:p>
            <w:pPr>
              <w:jc w:val="center"/>
              <w:rPr>
                <w:rFonts w:ascii="Tw Cen MT" w:hAnsi="Tw Cen MT"/>
                <w:sz w:val="24"/>
                <w:szCs w:val="24"/>
              </w:rPr>
            </w:pPr>
            <w:r>
              <w:rPr>
                <w:rFonts w:ascii="Tw Cen MT" w:hAnsi="Tw Cen MT"/>
                <w:sz w:val="24"/>
                <w:szCs w:val="24"/>
              </w:rPr>
              <w:t>8.3</w:t>
            </w:r>
          </w:p>
        </w:tc>
        <w:tc>
          <w:tcPr>
            <w:tcW w:w="5246" w:type="dxa"/>
            <w:tcBorders>
              <w:top w:val="nil"/>
              <w:left w:val="nil"/>
              <w:bottom w:val="single" w:color="auto" w:sz="4" w:space="0"/>
              <w:right w:val="single" w:color="auto" w:sz="4" w:space="0"/>
            </w:tcBorders>
            <w:shd w:val="clear" w:color="000000" w:fill="EEECE1"/>
            <w:vAlign w:val="center"/>
          </w:tcPr>
          <w:p>
            <w:pPr>
              <w:rPr>
                <w:rFonts w:ascii="Tw Cen MT" w:hAnsi="Tw Cen MT"/>
                <w:sz w:val="24"/>
                <w:szCs w:val="24"/>
              </w:rPr>
            </w:pPr>
            <w:r>
              <w:rPr>
                <w:rFonts w:ascii="Tw Cen MT" w:hAnsi="Tw Cen MT"/>
                <w:sz w:val="24"/>
                <w:szCs w:val="24"/>
              </w:rPr>
              <w:t>Tôle de rive</w:t>
            </w:r>
          </w:p>
        </w:tc>
        <w:tc>
          <w:tcPr>
            <w:tcW w:w="746" w:type="dxa"/>
            <w:tcBorders>
              <w:top w:val="nil"/>
              <w:left w:val="nil"/>
              <w:bottom w:val="single" w:color="auto" w:sz="4" w:space="0"/>
              <w:right w:val="single" w:color="auto" w:sz="4" w:space="0"/>
            </w:tcBorders>
            <w:shd w:val="clear" w:color="000000" w:fill="EEECE1"/>
            <w:vAlign w:val="center"/>
          </w:tcPr>
          <w:p>
            <w:pPr>
              <w:jc w:val="center"/>
              <w:rPr>
                <w:rFonts w:ascii="Tw Cen MT" w:hAnsi="Tw Cen MT"/>
                <w:sz w:val="24"/>
                <w:szCs w:val="24"/>
              </w:rPr>
            </w:pPr>
            <w:r>
              <w:rPr>
                <w:rFonts w:ascii="Tw Cen MT" w:hAnsi="Tw Cen MT"/>
                <w:sz w:val="24"/>
                <w:szCs w:val="24"/>
              </w:rPr>
              <w:t>ml</w:t>
            </w:r>
          </w:p>
        </w:tc>
        <w:tc>
          <w:tcPr>
            <w:tcW w:w="1174" w:type="dxa"/>
            <w:tcBorders>
              <w:top w:val="nil"/>
              <w:left w:val="nil"/>
              <w:bottom w:val="single" w:color="auto" w:sz="4" w:space="0"/>
              <w:right w:val="single" w:color="auto" w:sz="4" w:space="0"/>
            </w:tcBorders>
            <w:shd w:val="clear" w:color="000000" w:fill="EEECE1"/>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000000" w:fill="EEECE1"/>
            <w:vAlign w:val="center"/>
          </w:tcPr>
          <w:p>
            <w:pPr>
              <w:jc w:val="center"/>
              <w:rPr>
                <w:rFonts w:ascii="Tw Cen MT" w:hAnsi="Tw Cen MT"/>
                <w:sz w:val="24"/>
                <w:szCs w:val="24"/>
              </w:rPr>
            </w:pPr>
            <w:r>
              <w:rPr>
                <w:rFonts w:ascii="Tw Cen MT" w:hAnsi="Tw Cen MT"/>
                <w:sz w:val="24"/>
                <w:szCs w:val="24"/>
              </w:rPr>
              <w:t>8.4</w:t>
            </w:r>
          </w:p>
        </w:tc>
        <w:tc>
          <w:tcPr>
            <w:tcW w:w="5246" w:type="dxa"/>
            <w:tcBorders>
              <w:top w:val="nil"/>
              <w:left w:val="nil"/>
              <w:bottom w:val="single" w:color="auto" w:sz="4" w:space="0"/>
              <w:right w:val="single" w:color="auto" w:sz="4" w:space="0"/>
            </w:tcBorders>
            <w:shd w:val="clear" w:color="000000" w:fill="EEECE1"/>
            <w:vAlign w:val="center"/>
          </w:tcPr>
          <w:p>
            <w:pPr>
              <w:rPr>
                <w:rFonts w:ascii="Tw Cen MT" w:hAnsi="Tw Cen MT"/>
                <w:sz w:val="24"/>
                <w:szCs w:val="24"/>
              </w:rPr>
            </w:pPr>
            <w:r>
              <w:rPr>
                <w:rFonts w:ascii="Tw Cen MT" w:hAnsi="Tw Cen MT"/>
                <w:sz w:val="24"/>
                <w:szCs w:val="24"/>
              </w:rPr>
              <w:t>Tôle noue</w:t>
            </w:r>
          </w:p>
        </w:tc>
        <w:tc>
          <w:tcPr>
            <w:tcW w:w="746" w:type="dxa"/>
            <w:tcBorders>
              <w:top w:val="nil"/>
              <w:left w:val="nil"/>
              <w:bottom w:val="single" w:color="auto" w:sz="4" w:space="0"/>
              <w:right w:val="single" w:color="auto" w:sz="4" w:space="0"/>
            </w:tcBorders>
            <w:shd w:val="clear" w:color="000000" w:fill="EEECE1"/>
            <w:vAlign w:val="center"/>
          </w:tcPr>
          <w:p>
            <w:pPr>
              <w:jc w:val="center"/>
              <w:rPr>
                <w:rFonts w:ascii="Tw Cen MT" w:hAnsi="Tw Cen MT"/>
                <w:sz w:val="24"/>
                <w:szCs w:val="24"/>
              </w:rPr>
            </w:pPr>
            <w:r>
              <w:rPr>
                <w:rFonts w:ascii="Tw Cen MT" w:hAnsi="Tw Cen MT"/>
                <w:sz w:val="24"/>
                <w:szCs w:val="24"/>
              </w:rPr>
              <w:t>ml</w:t>
            </w:r>
          </w:p>
        </w:tc>
        <w:tc>
          <w:tcPr>
            <w:tcW w:w="1174" w:type="dxa"/>
            <w:tcBorders>
              <w:top w:val="nil"/>
              <w:left w:val="nil"/>
              <w:bottom w:val="single" w:color="auto" w:sz="4" w:space="0"/>
              <w:right w:val="single" w:color="auto" w:sz="4" w:space="0"/>
            </w:tcBorders>
            <w:shd w:val="clear" w:color="000000" w:fill="EEECE1"/>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000000" w:fill="EEECE1"/>
            <w:vAlign w:val="center"/>
          </w:tcPr>
          <w:p>
            <w:pPr>
              <w:jc w:val="center"/>
              <w:rPr>
                <w:rFonts w:ascii="Tw Cen MT" w:hAnsi="Tw Cen MT"/>
                <w:sz w:val="24"/>
                <w:szCs w:val="24"/>
              </w:rPr>
            </w:pPr>
            <w:r>
              <w:rPr>
                <w:rFonts w:ascii="Tw Cen MT" w:hAnsi="Tw Cen MT"/>
                <w:sz w:val="24"/>
                <w:szCs w:val="24"/>
              </w:rPr>
              <w:t>8.5</w:t>
            </w:r>
          </w:p>
        </w:tc>
        <w:tc>
          <w:tcPr>
            <w:tcW w:w="5246" w:type="dxa"/>
            <w:tcBorders>
              <w:top w:val="nil"/>
              <w:left w:val="nil"/>
              <w:bottom w:val="single" w:color="auto" w:sz="4" w:space="0"/>
              <w:right w:val="single" w:color="auto" w:sz="4" w:space="0"/>
            </w:tcBorders>
            <w:shd w:val="clear" w:color="000000" w:fill="EEECE1"/>
            <w:vAlign w:val="center"/>
          </w:tcPr>
          <w:p>
            <w:pPr>
              <w:rPr>
                <w:rFonts w:ascii="Tw Cen MT" w:hAnsi="Tw Cen MT"/>
                <w:sz w:val="24"/>
                <w:szCs w:val="24"/>
              </w:rPr>
            </w:pPr>
            <w:r>
              <w:rPr>
                <w:rFonts w:ascii="Tw Cen MT" w:hAnsi="Tw Cen MT"/>
                <w:sz w:val="24"/>
                <w:szCs w:val="24"/>
              </w:rPr>
              <w:t xml:space="preserve">Tôle faîtière </w:t>
            </w:r>
          </w:p>
        </w:tc>
        <w:tc>
          <w:tcPr>
            <w:tcW w:w="746" w:type="dxa"/>
            <w:tcBorders>
              <w:top w:val="nil"/>
              <w:left w:val="nil"/>
              <w:bottom w:val="single" w:color="auto" w:sz="4" w:space="0"/>
              <w:right w:val="single" w:color="auto" w:sz="4" w:space="0"/>
            </w:tcBorders>
            <w:shd w:val="clear" w:color="000000" w:fill="EEECE1"/>
            <w:vAlign w:val="center"/>
          </w:tcPr>
          <w:p>
            <w:pPr>
              <w:jc w:val="center"/>
              <w:rPr>
                <w:rFonts w:ascii="Tw Cen MT" w:hAnsi="Tw Cen MT"/>
                <w:sz w:val="24"/>
                <w:szCs w:val="24"/>
              </w:rPr>
            </w:pPr>
            <w:r>
              <w:rPr>
                <w:rFonts w:ascii="Tw Cen MT" w:hAnsi="Tw Cen MT"/>
                <w:sz w:val="24"/>
                <w:szCs w:val="24"/>
              </w:rPr>
              <w:t>ml</w:t>
            </w:r>
          </w:p>
        </w:tc>
        <w:tc>
          <w:tcPr>
            <w:tcW w:w="1174" w:type="dxa"/>
            <w:tcBorders>
              <w:top w:val="nil"/>
              <w:left w:val="nil"/>
              <w:bottom w:val="single" w:color="auto" w:sz="4" w:space="0"/>
              <w:right w:val="single" w:color="auto" w:sz="4" w:space="0"/>
            </w:tcBorders>
            <w:shd w:val="clear" w:color="000000" w:fill="EEECE1"/>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000000" w:fill="EEECE1"/>
            <w:vAlign w:val="center"/>
          </w:tcPr>
          <w:p>
            <w:pPr>
              <w:jc w:val="center"/>
              <w:rPr>
                <w:rFonts w:ascii="Tw Cen MT" w:hAnsi="Tw Cen MT"/>
                <w:sz w:val="24"/>
                <w:szCs w:val="24"/>
              </w:rPr>
            </w:pPr>
            <w:r>
              <w:rPr>
                <w:rFonts w:ascii="Tw Cen MT" w:hAnsi="Tw Cen MT"/>
                <w:sz w:val="24"/>
                <w:szCs w:val="24"/>
              </w:rPr>
              <w:t>8.6</w:t>
            </w:r>
          </w:p>
        </w:tc>
        <w:tc>
          <w:tcPr>
            <w:tcW w:w="5246" w:type="dxa"/>
            <w:tcBorders>
              <w:top w:val="nil"/>
              <w:left w:val="nil"/>
              <w:bottom w:val="single" w:color="auto" w:sz="4" w:space="0"/>
              <w:right w:val="single" w:color="auto" w:sz="4" w:space="0"/>
            </w:tcBorders>
            <w:shd w:val="clear" w:color="000000" w:fill="EEECE1"/>
            <w:vAlign w:val="center"/>
          </w:tcPr>
          <w:p>
            <w:pPr>
              <w:rPr>
                <w:rFonts w:ascii="Tw Cen MT" w:hAnsi="Tw Cen MT"/>
                <w:sz w:val="24"/>
                <w:szCs w:val="24"/>
              </w:rPr>
            </w:pPr>
            <w:r>
              <w:rPr>
                <w:rFonts w:ascii="Tw Cen MT" w:hAnsi="Tw Cen MT"/>
                <w:sz w:val="24"/>
                <w:szCs w:val="24"/>
              </w:rPr>
              <w:t xml:space="preserve">Couverture bac alu nervure de 6/10è - Teinte naturelle  </w:t>
            </w:r>
          </w:p>
        </w:tc>
        <w:tc>
          <w:tcPr>
            <w:tcW w:w="746" w:type="dxa"/>
            <w:tcBorders>
              <w:top w:val="nil"/>
              <w:left w:val="nil"/>
              <w:bottom w:val="single" w:color="auto" w:sz="4" w:space="0"/>
              <w:right w:val="single" w:color="auto" w:sz="4" w:space="0"/>
            </w:tcBorders>
            <w:shd w:val="clear" w:color="000000" w:fill="EEECE1"/>
            <w:vAlign w:val="center"/>
          </w:tcPr>
          <w:p>
            <w:pPr>
              <w:jc w:val="center"/>
              <w:rPr>
                <w:rFonts w:ascii="Tw Cen MT" w:hAnsi="Tw Cen MT"/>
                <w:sz w:val="24"/>
                <w:szCs w:val="24"/>
              </w:rPr>
            </w:pPr>
            <w:r>
              <w:rPr>
                <w:rFonts w:ascii="Tw Cen MT" w:hAnsi="Tw Cen MT"/>
                <w:sz w:val="24"/>
                <w:szCs w:val="24"/>
              </w:rPr>
              <w:t>m2</w:t>
            </w:r>
          </w:p>
        </w:tc>
        <w:tc>
          <w:tcPr>
            <w:tcW w:w="1174" w:type="dxa"/>
            <w:tcBorders>
              <w:top w:val="nil"/>
              <w:left w:val="nil"/>
              <w:bottom w:val="single" w:color="auto" w:sz="4" w:space="0"/>
              <w:right w:val="single" w:color="auto" w:sz="4" w:space="0"/>
            </w:tcBorders>
            <w:shd w:val="clear" w:color="000000" w:fill="EEECE1"/>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8.7</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Goutière préfabriquée en acier</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ml</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000000" w:fill="EEECE1"/>
            <w:vAlign w:val="center"/>
          </w:tcPr>
          <w:p>
            <w:pPr>
              <w:jc w:val="center"/>
              <w:rPr>
                <w:rFonts w:ascii="Tw Cen MT" w:hAnsi="Tw Cen MT"/>
                <w:sz w:val="24"/>
                <w:szCs w:val="24"/>
              </w:rPr>
            </w:pPr>
            <w:r>
              <w:rPr>
                <w:rFonts w:ascii="Tw Cen MT" w:hAnsi="Tw Cen MT"/>
                <w:sz w:val="24"/>
                <w:szCs w:val="24"/>
              </w:rPr>
              <w:t>8.8</w:t>
            </w:r>
          </w:p>
        </w:tc>
        <w:tc>
          <w:tcPr>
            <w:tcW w:w="5246" w:type="dxa"/>
            <w:tcBorders>
              <w:top w:val="nil"/>
              <w:left w:val="nil"/>
              <w:bottom w:val="nil"/>
              <w:right w:val="single" w:color="auto" w:sz="4" w:space="0"/>
            </w:tcBorders>
            <w:shd w:val="clear" w:color="000000" w:fill="EEECE1"/>
            <w:vAlign w:val="center"/>
          </w:tcPr>
          <w:p>
            <w:pPr>
              <w:rPr>
                <w:rFonts w:ascii="Tw Cen MT" w:hAnsi="Tw Cen MT"/>
                <w:sz w:val="24"/>
                <w:szCs w:val="24"/>
              </w:rPr>
            </w:pPr>
            <w:r>
              <w:rPr>
                <w:rFonts w:ascii="Tw Cen MT" w:hAnsi="Tw Cen MT"/>
                <w:sz w:val="24"/>
                <w:szCs w:val="24"/>
              </w:rPr>
              <w:t>Descente d'eau en PVC</w:t>
            </w:r>
          </w:p>
        </w:tc>
        <w:tc>
          <w:tcPr>
            <w:tcW w:w="746" w:type="dxa"/>
            <w:tcBorders>
              <w:top w:val="nil"/>
              <w:left w:val="nil"/>
              <w:bottom w:val="nil"/>
              <w:right w:val="single" w:color="auto" w:sz="4" w:space="0"/>
            </w:tcBorders>
            <w:shd w:val="clear" w:color="000000" w:fill="EEECE1"/>
            <w:vAlign w:val="center"/>
          </w:tcPr>
          <w:p>
            <w:pPr>
              <w:jc w:val="center"/>
              <w:rPr>
                <w:rFonts w:ascii="Tw Cen MT" w:hAnsi="Tw Cen MT"/>
                <w:sz w:val="24"/>
                <w:szCs w:val="24"/>
              </w:rPr>
            </w:pPr>
            <w:r>
              <w:rPr>
                <w:rFonts w:ascii="Tw Cen MT" w:hAnsi="Tw Cen MT"/>
                <w:sz w:val="24"/>
                <w:szCs w:val="24"/>
              </w:rPr>
              <w:t>ml</w:t>
            </w:r>
          </w:p>
        </w:tc>
        <w:tc>
          <w:tcPr>
            <w:tcW w:w="1174" w:type="dxa"/>
            <w:tcBorders>
              <w:top w:val="nil"/>
              <w:left w:val="nil"/>
              <w:bottom w:val="nil"/>
              <w:right w:val="single" w:color="auto" w:sz="4" w:space="0"/>
            </w:tcBorders>
            <w:shd w:val="clear" w:color="000000" w:fill="EEECE1"/>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nil"/>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5246" w:type="dxa"/>
            <w:tcBorders>
              <w:top w:val="single" w:color="auto" w:sz="4" w:space="0"/>
              <w:left w:val="nil"/>
              <w:bottom w:val="nil"/>
              <w:right w:val="single" w:color="auto" w:sz="4" w:space="0"/>
            </w:tcBorders>
            <w:shd w:val="clear" w:color="auto" w:fill="auto"/>
            <w:vAlign w:val="center"/>
          </w:tcPr>
          <w:p>
            <w:pPr>
              <w:rPr>
                <w:rFonts w:ascii="Tw Cen MT" w:hAnsi="Tw Cen MT"/>
                <w:b/>
                <w:bCs/>
                <w:sz w:val="24"/>
                <w:szCs w:val="24"/>
              </w:rPr>
            </w:pPr>
            <w:r>
              <w:rPr>
                <w:rFonts w:ascii="Tw Cen MT" w:hAnsi="Tw Cen MT"/>
                <w:b/>
                <w:bCs/>
                <w:sz w:val="24"/>
                <w:szCs w:val="24"/>
              </w:rPr>
              <w:t>Total Charpente - Couverture</w:t>
            </w:r>
          </w:p>
        </w:tc>
        <w:tc>
          <w:tcPr>
            <w:tcW w:w="746" w:type="dxa"/>
            <w:tcBorders>
              <w:top w:val="single" w:color="auto" w:sz="4" w:space="0"/>
              <w:left w:val="nil"/>
              <w:bottom w:val="nil"/>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single" w:color="auto" w:sz="4" w:space="0"/>
              <w:left w:val="nil"/>
              <w:bottom w:val="nil"/>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315" w:hRule="atLeast"/>
        </w:trPr>
        <w:tc>
          <w:tcPr>
            <w:tcW w:w="775" w:type="dxa"/>
            <w:tcBorders>
              <w:top w:val="single" w:color="auto" w:sz="4" w:space="0"/>
              <w:left w:val="single" w:color="auto" w:sz="4" w:space="0"/>
              <w:bottom w:val="single" w:color="auto" w:sz="4" w:space="0"/>
              <w:right w:val="single" w:color="auto" w:sz="4" w:space="0"/>
            </w:tcBorders>
            <w:shd w:val="pct25" w:color="000000" w:fill="auto"/>
            <w:vAlign w:val="center"/>
          </w:tcPr>
          <w:p>
            <w:pPr>
              <w:jc w:val="center"/>
              <w:rPr>
                <w:rFonts w:ascii="Tw Cen MT" w:hAnsi="Tw Cen MT"/>
                <w:sz w:val="24"/>
                <w:szCs w:val="24"/>
              </w:rPr>
            </w:pPr>
            <w:r>
              <w:rPr>
                <w:rFonts w:ascii="Tw Cen MT" w:hAnsi="Tw Cen MT"/>
                <w:sz w:val="24"/>
                <w:szCs w:val="24"/>
              </w:rPr>
              <w:t> </w:t>
            </w:r>
          </w:p>
        </w:tc>
        <w:tc>
          <w:tcPr>
            <w:tcW w:w="5246" w:type="dxa"/>
            <w:tcBorders>
              <w:top w:val="single" w:color="auto" w:sz="4" w:space="0"/>
              <w:left w:val="nil"/>
              <w:bottom w:val="single" w:color="auto" w:sz="4" w:space="0"/>
              <w:right w:val="single" w:color="auto" w:sz="4" w:space="0"/>
            </w:tcBorders>
            <w:shd w:val="pct25" w:color="000000" w:fill="auto"/>
            <w:vAlign w:val="center"/>
          </w:tcPr>
          <w:p>
            <w:pPr>
              <w:rPr>
                <w:rFonts w:ascii="Tw Cen MT" w:hAnsi="Tw Cen MT"/>
                <w:b/>
                <w:bCs/>
                <w:sz w:val="24"/>
                <w:szCs w:val="24"/>
              </w:rPr>
            </w:pPr>
            <w:r>
              <w:rPr>
                <w:rFonts w:ascii="Tw Cen MT" w:hAnsi="Tw Cen MT"/>
                <w:b/>
                <w:bCs/>
                <w:sz w:val="24"/>
                <w:szCs w:val="24"/>
              </w:rPr>
              <w:t> </w:t>
            </w:r>
          </w:p>
        </w:tc>
        <w:tc>
          <w:tcPr>
            <w:tcW w:w="746" w:type="dxa"/>
            <w:tcBorders>
              <w:top w:val="single" w:color="auto" w:sz="4" w:space="0"/>
              <w:left w:val="nil"/>
              <w:bottom w:val="single" w:color="auto" w:sz="4" w:space="0"/>
              <w:right w:val="single" w:color="auto" w:sz="4" w:space="0"/>
            </w:tcBorders>
            <w:shd w:val="pct25" w:color="000000"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single" w:color="auto" w:sz="4" w:space="0"/>
              <w:left w:val="nil"/>
              <w:bottom w:val="single" w:color="auto" w:sz="4" w:space="0"/>
              <w:right w:val="single" w:color="auto" w:sz="4" w:space="0"/>
            </w:tcBorders>
            <w:shd w:val="pct25" w:color="000000"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b/>
                <w:bCs/>
                <w:sz w:val="24"/>
                <w:szCs w:val="24"/>
              </w:rPr>
            </w:pPr>
            <w:r>
              <w:rPr>
                <w:rFonts w:ascii="Tw Cen MT" w:hAnsi="Tw Cen MT"/>
                <w:b/>
                <w:bCs/>
                <w:sz w:val="24"/>
                <w:szCs w:val="24"/>
              </w:rPr>
              <w:t>9</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b/>
                <w:bCs/>
                <w:sz w:val="24"/>
                <w:szCs w:val="24"/>
              </w:rPr>
            </w:pPr>
            <w:r>
              <w:rPr>
                <w:rFonts w:ascii="Tw Cen MT" w:hAnsi="Tw Cen MT"/>
                <w:b/>
                <w:bCs/>
                <w:sz w:val="24"/>
                <w:szCs w:val="24"/>
              </w:rPr>
              <w:t>Lot N° 9: Menuiserie bois</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9.1</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Porte isoplane 0,7x2,10 : PI1</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u</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9.2</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Porte  isoplane 1,00x2,10 : PI2</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u</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9.3</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Porte pleine 1,00x2,10 : PP1</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u</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9.4</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Fenêtre chassis naco 10 lames 1,50m y compris toile moustiquaire (CN)</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u</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9.5</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Fenêtre chassis naco 7 lames 0,60 m y compris toile moustiquaire (CN)</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u</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9.6</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Placards de 0,8x3 en CP ép. 0,19 y compris étagères</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u</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nil"/>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5246" w:type="dxa"/>
            <w:tcBorders>
              <w:top w:val="nil"/>
              <w:left w:val="nil"/>
              <w:bottom w:val="nil"/>
              <w:right w:val="single" w:color="auto" w:sz="4" w:space="0"/>
            </w:tcBorders>
            <w:shd w:val="clear" w:color="auto" w:fill="auto"/>
            <w:vAlign w:val="center"/>
          </w:tcPr>
          <w:p>
            <w:pPr>
              <w:rPr>
                <w:rFonts w:ascii="Tw Cen MT" w:hAnsi="Tw Cen MT"/>
                <w:b/>
                <w:bCs/>
                <w:sz w:val="24"/>
                <w:szCs w:val="24"/>
              </w:rPr>
            </w:pPr>
            <w:r>
              <w:rPr>
                <w:rFonts w:ascii="Tw Cen MT" w:hAnsi="Tw Cen MT"/>
                <w:b/>
                <w:bCs/>
                <w:sz w:val="24"/>
                <w:szCs w:val="24"/>
              </w:rPr>
              <w:t>Total Menuiserie bois</w:t>
            </w:r>
          </w:p>
        </w:tc>
        <w:tc>
          <w:tcPr>
            <w:tcW w:w="746" w:type="dxa"/>
            <w:tcBorders>
              <w:top w:val="nil"/>
              <w:left w:val="nil"/>
              <w:bottom w:val="nil"/>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nil"/>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315" w:hRule="atLeast"/>
        </w:trPr>
        <w:tc>
          <w:tcPr>
            <w:tcW w:w="775" w:type="dxa"/>
            <w:tcBorders>
              <w:top w:val="single" w:color="auto" w:sz="4" w:space="0"/>
              <w:left w:val="single" w:color="auto" w:sz="4" w:space="0"/>
              <w:bottom w:val="single" w:color="auto" w:sz="4" w:space="0"/>
              <w:right w:val="single" w:color="auto" w:sz="4" w:space="0"/>
            </w:tcBorders>
            <w:shd w:val="pct25" w:color="000000" w:fill="auto"/>
            <w:vAlign w:val="center"/>
          </w:tcPr>
          <w:p>
            <w:pPr>
              <w:jc w:val="center"/>
              <w:rPr>
                <w:rFonts w:ascii="Tw Cen MT" w:hAnsi="Tw Cen MT"/>
                <w:sz w:val="24"/>
                <w:szCs w:val="24"/>
              </w:rPr>
            </w:pPr>
            <w:r>
              <w:rPr>
                <w:rFonts w:ascii="Tw Cen MT" w:hAnsi="Tw Cen MT"/>
                <w:sz w:val="24"/>
                <w:szCs w:val="24"/>
              </w:rPr>
              <w:t> </w:t>
            </w:r>
          </w:p>
        </w:tc>
        <w:tc>
          <w:tcPr>
            <w:tcW w:w="5246" w:type="dxa"/>
            <w:tcBorders>
              <w:top w:val="single" w:color="auto" w:sz="4" w:space="0"/>
              <w:left w:val="nil"/>
              <w:bottom w:val="single" w:color="auto" w:sz="4" w:space="0"/>
              <w:right w:val="single" w:color="auto" w:sz="4" w:space="0"/>
            </w:tcBorders>
            <w:shd w:val="pct25" w:color="000000" w:fill="auto"/>
            <w:vAlign w:val="center"/>
          </w:tcPr>
          <w:p>
            <w:pPr>
              <w:rPr>
                <w:rFonts w:ascii="Tw Cen MT" w:hAnsi="Tw Cen MT"/>
                <w:sz w:val="24"/>
                <w:szCs w:val="24"/>
              </w:rPr>
            </w:pPr>
            <w:r>
              <w:rPr>
                <w:rFonts w:ascii="Tw Cen MT" w:hAnsi="Tw Cen MT"/>
                <w:sz w:val="24"/>
                <w:szCs w:val="24"/>
              </w:rPr>
              <w:t> </w:t>
            </w:r>
          </w:p>
        </w:tc>
        <w:tc>
          <w:tcPr>
            <w:tcW w:w="746" w:type="dxa"/>
            <w:tcBorders>
              <w:top w:val="single" w:color="auto" w:sz="4" w:space="0"/>
              <w:left w:val="nil"/>
              <w:bottom w:val="single" w:color="auto" w:sz="4" w:space="0"/>
              <w:right w:val="single" w:color="auto" w:sz="4" w:space="0"/>
            </w:tcBorders>
            <w:shd w:val="pct25" w:color="000000"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single" w:color="auto" w:sz="4" w:space="0"/>
              <w:left w:val="nil"/>
              <w:bottom w:val="single" w:color="auto" w:sz="4" w:space="0"/>
              <w:right w:val="single" w:color="auto" w:sz="4" w:space="0"/>
            </w:tcBorders>
            <w:shd w:val="pct25" w:color="000000"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b/>
                <w:bCs/>
                <w:sz w:val="24"/>
                <w:szCs w:val="24"/>
              </w:rPr>
            </w:pPr>
            <w:r>
              <w:rPr>
                <w:rFonts w:ascii="Tw Cen MT" w:hAnsi="Tw Cen MT"/>
                <w:b/>
                <w:bCs/>
                <w:sz w:val="24"/>
                <w:szCs w:val="24"/>
              </w:rPr>
              <w:t>10</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b/>
                <w:bCs/>
                <w:sz w:val="24"/>
                <w:szCs w:val="24"/>
              </w:rPr>
            </w:pPr>
            <w:r>
              <w:rPr>
                <w:rFonts w:ascii="Tw Cen MT" w:hAnsi="Tw Cen MT"/>
                <w:b/>
                <w:bCs/>
                <w:sz w:val="24"/>
                <w:szCs w:val="24"/>
              </w:rPr>
              <w:t>Lot N° 10: Menuiserie Métallique</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10,1</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Grille antivol pour CN</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m2</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nil"/>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5246" w:type="dxa"/>
            <w:tcBorders>
              <w:top w:val="nil"/>
              <w:left w:val="nil"/>
              <w:bottom w:val="nil"/>
              <w:right w:val="single" w:color="auto" w:sz="4" w:space="0"/>
            </w:tcBorders>
            <w:shd w:val="clear" w:color="auto" w:fill="auto"/>
            <w:vAlign w:val="center"/>
          </w:tcPr>
          <w:p>
            <w:pPr>
              <w:rPr>
                <w:rFonts w:ascii="Tw Cen MT" w:hAnsi="Tw Cen MT"/>
                <w:b/>
                <w:bCs/>
                <w:sz w:val="24"/>
                <w:szCs w:val="24"/>
              </w:rPr>
            </w:pPr>
            <w:r>
              <w:rPr>
                <w:rFonts w:ascii="Tw Cen MT" w:hAnsi="Tw Cen MT"/>
                <w:b/>
                <w:bCs/>
                <w:sz w:val="24"/>
                <w:szCs w:val="24"/>
              </w:rPr>
              <w:t>Total Menuiserie métallique</w:t>
            </w:r>
          </w:p>
        </w:tc>
        <w:tc>
          <w:tcPr>
            <w:tcW w:w="746" w:type="dxa"/>
            <w:tcBorders>
              <w:top w:val="nil"/>
              <w:left w:val="nil"/>
              <w:bottom w:val="nil"/>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nil"/>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315" w:hRule="atLeast"/>
        </w:trPr>
        <w:tc>
          <w:tcPr>
            <w:tcW w:w="775" w:type="dxa"/>
            <w:tcBorders>
              <w:top w:val="single" w:color="auto" w:sz="4" w:space="0"/>
              <w:left w:val="single" w:color="auto" w:sz="4" w:space="0"/>
              <w:bottom w:val="single" w:color="auto" w:sz="4" w:space="0"/>
              <w:right w:val="single" w:color="auto" w:sz="4" w:space="0"/>
            </w:tcBorders>
            <w:shd w:val="pct25" w:color="000000" w:fill="auto"/>
            <w:vAlign w:val="center"/>
          </w:tcPr>
          <w:p>
            <w:pPr>
              <w:jc w:val="center"/>
              <w:rPr>
                <w:rFonts w:ascii="Tw Cen MT" w:hAnsi="Tw Cen MT"/>
                <w:sz w:val="24"/>
                <w:szCs w:val="24"/>
              </w:rPr>
            </w:pPr>
            <w:r>
              <w:rPr>
                <w:rFonts w:ascii="Tw Cen MT" w:hAnsi="Tw Cen MT"/>
                <w:sz w:val="24"/>
                <w:szCs w:val="24"/>
              </w:rPr>
              <w:t> </w:t>
            </w:r>
          </w:p>
        </w:tc>
        <w:tc>
          <w:tcPr>
            <w:tcW w:w="5246" w:type="dxa"/>
            <w:tcBorders>
              <w:top w:val="single" w:color="auto" w:sz="4" w:space="0"/>
              <w:left w:val="nil"/>
              <w:bottom w:val="single" w:color="auto" w:sz="4" w:space="0"/>
              <w:right w:val="single" w:color="auto" w:sz="4" w:space="0"/>
            </w:tcBorders>
            <w:shd w:val="pct25" w:color="000000" w:fill="auto"/>
            <w:vAlign w:val="center"/>
          </w:tcPr>
          <w:p>
            <w:pPr>
              <w:rPr>
                <w:rFonts w:ascii="Tw Cen MT" w:hAnsi="Tw Cen MT"/>
                <w:sz w:val="24"/>
                <w:szCs w:val="24"/>
              </w:rPr>
            </w:pPr>
            <w:r>
              <w:rPr>
                <w:rFonts w:ascii="Tw Cen MT" w:hAnsi="Tw Cen MT"/>
                <w:sz w:val="24"/>
                <w:szCs w:val="24"/>
              </w:rPr>
              <w:t> </w:t>
            </w:r>
          </w:p>
        </w:tc>
        <w:tc>
          <w:tcPr>
            <w:tcW w:w="746" w:type="dxa"/>
            <w:tcBorders>
              <w:top w:val="single" w:color="auto" w:sz="4" w:space="0"/>
              <w:left w:val="nil"/>
              <w:bottom w:val="single" w:color="auto" w:sz="4" w:space="0"/>
              <w:right w:val="single" w:color="auto" w:sz="4" w:space="0"/>
            </w:tcBorders>
            <w:shd w:val="pct25" w:color="000000"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single" w:color="auto" w:sz="4" w:space="0"/>
              <w:left w:val="nil"/>
              <w:bottom w:val="single" w:color="auto" w:sz="4" w:space="0"/>
              <w:right w:val="single" w:color="auto" w:sz="4" w:space="0"/>
            </w:tcBorders>
            <w:shd w:val="pct25" w:color="000000"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b/>
                <w:bCs/>
                <w:sz w:val="24"/>
                <w:szCs w:val="24"/>
              </w:rPr>
            </w:pPr>
            <w:r>
              <w:rPr>
                <w:rFonts w:ascii="Tw Cen MT" w:hAnsi="Tw Cen MT"/>
                <w:b/>
                <w:bCs/>
                <w:sz w:val="24"/>
                <w:szCs w:val="24"/>
              </w:rPr>
              <w:t>11</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b/>
                <w:bCs/>
                <w:sz w:val="24"/>
                <w:szCs w:val="24"/>
              </w:rPr>
            </w:pPr>
            <w:r>
              <w:rPr>
                <w:rFonts w:ascii="Tw Cen MT" w:hAnsi="Tw Cen MT"/>
                <w:b/>
                <w:bCs/>
                <w:sz w:val="24"/>
                <w:szCs w:val="24"/>
              </w:rPr>
              <w:t>Lot N° 12: Peinture - Vitrerie</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11,1</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Peinture sur murs extérieurs trois couches</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m2</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11,2</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Peinture sur murs intérieurs deux couches</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m2</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11,3</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Peinture sur menuiseries bois</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m2</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11,4</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Peinture sur grilles antivol de chassis CN</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m2</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11,5</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Peinture sur plafond</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m2</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11,6</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Vitrage pour chassis NACO</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m2</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b/>
                <w:bCs/>
                <w:sz w:val="24"/>
                <w:szCs w:val="24"/>
              </w:rPr>
            </w:pPr>
            <w:r>
              <w:rPr>
                <w:rFonts w:ascii="Tw Cen MT" w:hAnsi="Tw Cen MT"/>
                <w:b/>
                <w:bCs/>
                <w:sz w:val="24"/>
                <w:szCs w:val="24"/>
              </w:rPr>
              <w:t>Total Peinture - vitrerie</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315" w:hRule="atLeast"/>
        </w:trPr>
        <w:tc>
          <w:tcPr>
            <w:tcW w:w="775" w:type="dxa"/>
            <w:tcBorders>
              <w:top w:val="single" w:color="auto" w:sz="4" w:space="0"/>
              <w:left w:val="single" w:color="auto" w:sz="4" w:space="0"/>
              <w:bottom w:val="single" w:color="auto" w:sz="4" w:space="0"/>
              <w:right w:val="single" w:color="auto" w:sz="4" w:space="0"/>
            </w:tcBorders>
            <w:shd w:val="pct25" w:color="000000" w:fill="auto"/>
            <w:vAlign w:val="center"/>
          </w:tcPr>
          <w:p>
            <w:pPr>
              <w:jc w:val="center"/>
              <w:rPr>
                <w:rFonts w:ascii="Tw Cen MT" w:hAnsi="Tw Cen MT"/>
                <w:sz w:val="24"/>
                <w:szCs w:val="24"/>
              </w:rPr>
            </w:pPr>
            <w:r>
              <w:rPr>
                <w:rFonts w:ascii="Tw Cen MT" w:hAnsi="Tw Cen MT"/>
                <w:sz w:val="24"/>
                <w:szCs w:val="24"/>
              </w:rPr>
              <w:t> </w:t>
            </w:r>
          </w:p>
        </w:tc>
        <w:tc>
          <w:tcPr>
            <w:tcW w:w="5246" w:type="dxa"/>
            <w:tcBorders>
              <w:top w:val="single" w:color="auto" w:sz="4" w:space="0"/>
              <w:left w:val="nil"/>
              <w:bottom w:val="single" w:color="auto" w:sz="4" w:space="0"/>
              <w:right w:val="single" w:color="auto" w:sz="4" w:space="0"/>
            </w:tcBorders>
            <w:shd w:val="pct25" w:color="000000" w:fill="auto"/>
            <w:vAlign w:val="center"/>
          </w:tcPr>
          <w:p>
            <w:pPr>
              <w:rPr>
                <w:rFonts w:ascii="Tw Cen MT" w:hAnsi="Tw Cen MT"/>
                <w:sz w:val="24"/>
                <w:szCs w:val="24"/>
              </w:rPr>
            </w:pPr>
            <w:r>
              <w:rPr>
                <w:rFonts w:ascii="Tw Cen MT" w:hAnsi="Tw Cen MT"/>
                <w:sz w:val="24"/>
                <w:szCs w:val="24"/>
              </w:rPr>
              <w:t> </w:t>
            </w:r>
          </w:p>
        </w:tc>
        <w:tc>
          <w:tcPr>
            <w:tcW w:w="746" w:type="dxa"/>
            <w:tcBorders>
              <w:top w:val="single" w:color="auto" w:sz="4" w:space="0"/>
              <w:left w:val="nil"/>
              <w:bottom w:val="single" w:color="auto" w:sz="4" w:space="0"/>
              <w:right w:val="single" w:color="auto" w:sz="4" w:space="0"/>
            </w:tcBorders>
            <w:shd w:val="pct25" w:color="000000"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single" w:color="auto" w:sz="4" w:space="0"/>
              <w:left w:val="nil"/>
              <w:bottom w:val="single" w:color="auto" w:sz="4" w:space="0"/>
              <w:right w:val="single" w:color="auto" w:sz="4" w:space="0"/>
            </w:tcBorders>
            <w:shd w:val="pct25" w:color="000000"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b/>
                <w:bCs/>
                <w:sz w:val="24"/>
                <w:szCs w:val="24"/>
              </w:rPr>
            </w:pPr>
            <w:r>
              <w:rPr>
                <w:rFonts w:ascii="Tw Cen MT" w:hAnsi="Tw Cen MT"/>
                <w:b/>
                <w:bCs/>
                <w:sz w:val="24"/>
                <w:szCs w:val="24"/>
              </w:rPr>
              <w:t>12</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b/>
                <w:bCs/>
                <w:sz w:val="24"/>
                <w:szCs w:val="24"/>
              </w:rPr>
            </w:pPr>
            <w:r>
              <w:rPr>
                <w:rFonts w:ascii="Tw Cen MT" w:hAnsi="Tw Cen MT"/>
                <w:b/>
                <w:bCs/>
                <w:sz w:val="24"/>
                <w:szCs w:val="24"/>
              </w:rPr>
              <w:t>Lot N° 12: Electricité</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b/>
                <w:bCs/>
                <w:sz w:val="24"/>
                <w:szCs w:val="24"/>
              </w:rPr>
            </w:pPr>
            <w:r>
              <w:rPr>
                <w:rFonts w:ascii="Tw Cen MT" w:hAnsi="Tw Cen MT"/>
                <w:b/>
                <w:bCs/>
                <w:sz w:val="24"/>
                <w:szCs w:val="24"/>
              </w:rPr>
              <w:t>12,1</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b/>
                <w:bCs/>
                <w:sz w:val="24"/>
                <w:szCs w:val="24"/>
              </w:rPr>
            </w:pPr>
            <w:r>
              <w:rPr>
                <w:rFonts w:ascii="Tw Cen MT" w:hAnsi="Tw Cen MT"/>
                <w:b/>
                <w:bCs/>
                <w:sz w:val="24"/>
                <w:szCs w:val="24"/>
              </w:rPr>
              <w:t>Circuit de terre - mise à la terre</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12.1.1</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Ceinture de terre</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ml</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12.1.2</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Liaisons équipotentielles</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Ens</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5246" w:type="dxa"/>
            <w:tcBorders>
              <w:top w:val="nil"/>
              <w:left w:val="nil"/>
              <w:bottom w:val="single" w:color="auto" w:sz="4" w:space="0"/>
              <w:right w:val="single" w:color="auto" w:sz="4" w:space="0"/>
            </w:tcBorders>
            <w:shd w:val="clear" w:color="auto" w:fill="auto"/>
            <w:vAlign w:val="center"/>
          </w:tcPr>
          <w:p>
            <w:pPr>
              <w:jc w:val="center"/>
              <w:rPr>
                <w:rFonts w:ascii="Tw Cen MT" w:hAnsi="Tw Cen MT"/>
                <w:b/>
                <w:bCs/>
                <w:sz w:val="24"/>
                <w:szCs w:val="24"/>
              </w:rPr>
            </w:pPr>
            <w:r>
              <w:rPr>
                <w:rFonts w:ascii="Tw Cen MT" w:hAnsi="Tw Cen MT"/>
                <w:b/>
                <w:bCs/>
                <w:sz w:val="24"/>
                <w:szCs w:val="24"/>
              </w:rPr>
              <w:t>Total Circuit de terre -mise à la terre</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b/>
                <w:bCs/>
                <w:sz w:val="24"/>
                <w:szCs w:val="24"/>
              </w:rPr>
            </w:pPr>
            <w:r>
              <w:rPr>
                <w:rFonts w:ascii="Tw Cen MT" w:hAnsi="Tw Cen MT"/>
                <w:b/>
                <w:bCs/>
                <w:sz w:val="24"/>
                <w:szCs w:val="24"/>
              </w:rPr>
              <w:t>12,2</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b/>
                <w:bCs/>
                <w:sz w:val="24"/>
                <w:szCs w:val="24"/>
              </w:rPr>
            </w:pPr>
            <w:r>
              <w:rPr>
                <w:rFonts w:ascii="Tw Cen MT" w:hAnsi="Tw Cen MT"/>
                <w:b/>
                <w:bCs/>
                <w:sz w:val="24"/>
                <w:szCs w:val="24"/>
              </w:rPr>
              <w:t>Coffrets et tableux</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12.2.1</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Coffrets et tableaux</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FF</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b/>
                <w:bCs/>
                <w:sz w:val="24"/>
                <w:szCs w:val="24"/>
              </w:rPr>
            </w:pPr>
            <w:r>
              <w:rPr>
                <w:rFonts w:ascii="Tw Cen MT" w:hAnsi="Tw Cen MT"/>
                <w:b/>
                <w:bCs/>
                <w:sz w:val="24"/>
                <w:szCs w:val="24"/>
              </w:rPr>
              <w:t>Total coffrets et tableaux</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b/>
                <w:bCs/>
                <w:sz w:val="24"/>
                <w:szCs w:val="24"/>
              </w:rPr>
            </w:pPr>
            <w:r>
              <w:rPr>
                <w:rFonts w:ascii="Tw Cen MT" w:hAnsi="Tw Cen MT"/>
                <w:b/>
                <w:bCs/>
                <w:sz w:val="24"/>
                <w:szCs w:val="24"/>
              </w:rPr>
              <w:t>12,3</w:t>
            </w:r>
          </w:p>
        </w:tc>
        <w:tc>
          <w:tcPr>
            <w:tcW w:w="7166" w:type="dxa"/>
            <w:gridSpan w:val="3"/>
            <w:tcBorders>
              <w:top w:val="single" w:color="auto" w:sz="4" w:space="0"/>
              <w:left w:val="nil"/>
              <w:bottom w:val="single" w:color="auto" w:sz="4" w:space="0"/>
              <w:right w:val="single" w:color="auto" w:sz="4" w:space="0"/>
            </w:tcBorders>
            <w:shd w:val="clear" w:color="auto" w:fill="auto"/>
            <w:vAlign w:val="center"/>
          </w:tcPr>
          <w:p>
            <w:pPr>
              <w:rPr>
                <w:rFonts w:ascii="Tw Cen MT" w:hAnsi="Tw Cen MT"/>
                <w:b/>
                <w:bCs/>
                <w:sz w:val="24"/>
                <w:szCs w:val="24"/>
              </w:rPr>
            </w:pPr>
            <w:r>
              <w:rPr>
                <w:rFonts w:ascii="Tw Cen MT" w:hAnsi="Tw Cen MT"/>
                <w:b/>
                <w:bCs/>
                <w:sz w:val="24"/>
                <w:szCs w:val="24"/>
              </w:rPr>
              <w:t>Distribution - Alimentation - Eclairage - Prises - Equipements</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12.3.1</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Interrupteur simple allumage y compris fourreautage et câblage</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u</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12.3.2</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Interrupteur va-et-vient allumage y compris fourreautage et câblage</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u</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12.3.3</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Prises de courant 2P+T 16A y compris fourreautage et câblage</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u</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5246" w:type="dxa"/>
            <w:tcBorders>
              <w:top w:val="nil"/>
              <w:left w:val="nil"/>
              <w:bottom w:val="single" w:color="auto" w:sz="4" w:space="0"/>
              <w:right w:val="single" w:color="auto" w:sz="4" w:space="0"/>
            </w:tcBorders>
            <w:shd w:val="clear" w:color="auto" w:fill="auto"/>
            <w:vAlign w:val="center"/>
          </w:tcPr>
          <w:p>
            <w:pPr>
              <w:jc w:val="center"/>
              <w:rPr>
                <w:rFonts w:ascii="Tw Cen MT" w:hAnsi="Tw Cen MT"/>
                <w:b/>
                <w:bCs/>
                <w:sz w:val="24"/>
                <w:szCs w:val="24"/>
              </w:rPr>
            </w:pPr>
            <w:r>
              <w:rPr>
                <w:rFonts w:ascii="Tw Cen MT" w:hAnsi="Tw Cen MT"/>
                <w:b/>
                <w:bCs/>
                <w:sz w:val="24"/>
                <w:szCs w:val="24"/>
              </w:rPr>
              <w:t>Total Distribution - Alimentation - Eclairage - Prises - Equipements</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b/>
                <w:bCs/>
                <w:sz w:val="24"/>
                <w:szCs w:val="24"/>
              </w:rPr>
            </w:pPr>
            <w:r>
              <w:rPr>
                <w:rFonts w:ascii="Tw Cen MT" w:hAnsi="Tw Cen MT"/>
                <w:b/>
                <w:bCs/>
                <w:sz w:val="24"/>
                <w:szCs w:val="24"/>
              </w:rPr>
              <w:t> </w:t>
            </w:r>
          </w:p>
        </w:tc>
        <w:tc>
          <w:tcPr>
            <w:tcW w:w="1174" w:type="dxa"/>
            <w:tcBorders>
              <w:top w:val="nil"/>
              <w:left w:val="nil"/>
              <w:bottom w:val="single" w:color="auto" w:sz="4" w:space="0"/>
              <w:right w:val="single" w:color="auto" w:sz="4" w:space="0"/>
            </w:tcBorders>
            <w:shd w:val="clear" w:color="auto" w:fill="auto"/>
            <w:vAlign w:val="center"/>
          </w:tcPr>
          <w:p>
            <w:pPr>
              <w:jc w:val="center"/>
              <w:rPr>
                <w:rFonts w:ascii="Tw Cen MT" w:hAnsi="Tw Cen MT"/>
                <w:b/>
                <w:bCs/>
                <w:sz w:val="24"/>
                <w:szCs w:val="24"/>
              </w:rPr>
            </w:pPr>
            <w:r>
              <w:rPr>
                <w:rFonts w:ascii="Tw Cen MT" w:hAnsi="Tw Cen MT"/>
                <w:b/>
                <w:bCs/>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b/>
                <w:bCs/>
                <w:sz w:val="24"/>
                <w:szCs w:val="24"/>
              </w:rPr>
            </w:pPr>
            <w:r>
              <w:rPr>
                <w:rFonts w:ascii="Tw Cen MT" w:hAnsi="Tw Cen MT"/>
                <w:b/>
                <w:bCs/>
                <w:sz w:val="24"/>
                <w:szCs w:val="24"/>
              </w:rPr>
              <w:t>12,4</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b/>
                <w:bCs/>
                <w:sz w:val="24"/>
                <w:szCs w:val="24"/>
              </w:rPr>
            </w:pPr>
            <w:r>
              <w:rPr>
                <w:rFonts w:ascii="Tw Cen MT" w:hAnsi="Tw Cen MT"/>
                <w:b/>
                <w:bCs/>
                <w:sz w:val="24"/>
                <w:szCs w:val="24"/>
              </w:rPr>
              <w:t>Lustrerie</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12.4.1</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Applique sanitaire 2P+T+ Inter LEGRAND y compris fourreautage et câblage</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u</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12.4.2</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Réglettes y compris câblage et fourreautage</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u</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12.4.3</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Hublot rond étanche y compris fourreautage et câblage</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u</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5246" w:type="dxa"/>
            <w:tcBorders>
              <w:top w:val="nil"/>
              <w:left w:val="nil"/>
              <w:bottom w:val="single" w:color="auto" w:sz="4" w:space="0"/>
              <w:right w:val="single" w:color="auto" w:sz="4" w:space="0"/>
            </w:tcBorders>
            <w:shd w:val="clear" w:color="auto" w:fill="auto"/>
            <w:vAlign w:val="center"/>
          </w:tcPr>
          <w:p>
            <w:pPr>
              <w:jc w:val="center"/>
              <w:rPr>
                <w:rFonts w:ascii="Tw Cen MT" w:hAnsi="Tw Cen MT"/>
                <w:b/>
                <w:bCs/>
                <w:sz w:val="24"/>
                <w:szCs w:val="24"/>
              </w:rPr>
            </w:pPr>
            <w:r>
              <w:rPr>
                <w:rFonts w:ascii="Tw Cen MT" w:hAnsi="Tw Cen MT"/>
                <w:b/>
                <w:bCs/>
                <w:sz w:val="24"/>
                <w:szCs w:val="24"/>
              </w:rPr>
              <w:t>Total Lustrerie</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nil"/>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5246" w:type="dxa"/>
            <w:tcBorders>
              <w:top w:val="nil"/>
              <w:left w:val="nil"/>
              <w:bottom w:val="nil"/>
              <w:right w:val="single" w:color="auto" w:sz="4" w:space="0"/>
            </w:tcBorders>
            <w:shd w:val="clear" w:color="auto" w:fill="auto"/>
            <w:vAlign w:val="center"/>
          </w:tcPr>
          <w:p>
            <w:pPr>
              <w:jc w:val="right"/>
              <w:rPr>
                <w:rFonts w:ascii="Tw Cen MT" w:hAnsi="Tw Cen MT"/>
                <w:b/>
                <w:bCs/>
                <w:sz w:val="24"/>
                <w:szCs w:val="24"/>
              </w:rPr>
            </w:pPr>
            <w:r>
              <w:rPr>
                <w:rFonts w:ascii="Tw Cen MT" w:hAnsi="Tw Cen MT"/>
                <w:b/>
                <w:bCs/>
                <w:sz w:val="24"/>
                <w:szCs w:val="24"/>
              </w:rPr>
              <w:t>Total Electricité</w:t>
            </w:r>
          </w:p>
        </w:tc>
        <w:tc>
          <w:tcPr>
            <w:tcW w:w="746" w:type="dxa"/>
            <w:tcBorders>
              <w:top w:val="nil"/>
              <w:left w:val="nil"/>
              <w:bottom w:val="nil"/>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nil"/>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315" w:hRule="atLeast"/>
        </w:trPr>
        <w:tc>
          <w:tcPr>
            <w:tcW w:w="775" w:type="dxa"/>
            <w:tcBorders>
              <w:top w:val="single" w:color="auto" w:sz="4" w:space="0"/>
              <w:left w:val="single" w:color="auto" w:sz="4" w:space="0"/>
              <w:bottom w:val="single" w:color="auto" w:sz="4" w:space="0"/>
              <w:right w:val="single" w:color="auto" w:sz="4" w:space="0"/>
            </w:tcBorders>
            <w:shd w:val="pct25" w:color="000000" w:fill="auto"/>
            <w:vAlign w:val="center"/>
          </w:tcPr>
          <w:p>
            <w:pPr>
              <w:jc w:val="center"/>
              <w:rPr>
                <w:rFonts w:ascii="Tw Cen MT" w:hAnsi="Tw Cen MT"/>
                <w:sz w:val="24"/>
                <w:szCs w:val="24"/>
              </w:rPr>
            </w:pPr>
            <w:r>
              <w:rPr>
                <w:rFonts w:ascii="Tw Cen MT" w:hAnsi="Tw Cen MT"/>
                <w:sz w:val="24"/>
                <w:szCs w:val="24"/>
              </w:rPr>
              <w:t> </w:t>
            </w:r>
          </w:p>
        </w:tc>
        <w:tc>
          <w:tcPr>
            <w:tcW w:w="5246" w:type="dxa"/>
            <w:tcBorders>
              <w:top w:val="single" w:color="auto" w:sz="4" w:space="0"/>
              <w:left w:val="nil"/>
              <w:bottom w:val="single" w:color="auto" w:sz="4" w:space="0"/>
              <w:right w:val="single" w:color="auto" w:sz="4" w:space="0"/>
            </w:tcBorders>
            <w:shd w:val="pct25" w:color="000000" w:fill="auto"/>
            <w:vAlign w:val="center"/>
          </w:tcPr>
          <w:p>
            <w:pPr>
              <w:rPr>
                <w:rFonts w:ascii="Tw Cen MT" w:hAnsi="Tw Cen MT"/>
                <w:sz w:val="24"/>
                <w:szCs w:val="24"/>
              </w:rPr>
            </w:pPr>
            <w:r>
              <w:rPr>
                <w:rFonts w:ascii="Tw Cen MT" w:hAnsi="Tw Cen MT"/>
                <w:sz w:val="24"/>
                <w:szCs w:val="24"/>
              </w:rPr>
              <w:t> </w:t>
            </w:r>
          </w:p>
        </w:tc>
        <w:tc>
          <w:tcPr>
            <w:tcW w:w="746" w:type="dxa"/>
            <w:tcBorders>
              <w:top w:val="single" w:color="auto" w:sz="4" w:space="0"/>
              <w:left w:val="nil"/>
              <w:bottom w:val="single" w:color="auto" w:sz="4" w:space="0"/>
              <w:right w:val="single" w:color="auto" w:sz="4" w:space="0"/>
            </w:tcBorders>
            <w:shd w:val="pct25" w:color="000000"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single" w:color="auto" w:sz="4" w:space="0"/>
              <w:left w:val="nil"/>
              <w:bottom w:val="single" w:color="auto" w:sz="4" w:space="0"/>
              <w:right w:val="single" w:color="auto" w:sz="4" w:space="0"/>
            </w:tcBorders>
            <w:shd w:val="pct25" w:color="000000"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b/>
                <w:bCs/>
                <w:sz w:val="24"/>
                <w:szCs w:val="24"/>
              </w:rPr>
            </w:pPr>
            <w:r>
              <w:rPr>
                <w:rFonts w:ascii="Tw Cen MT" w:hAnsi="Tw Cen MT"/>
                <w:b/>
                <w:bCs/>
                <w:sz w:val="24"/>
                <w:szCs w:val="24"/>
              </w:rPr>
              <w:t>13</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b/>
                <w:bCs/>
                <w:sz w:val="24"/>
                <w:szCs w:val="24"/>
              </w:rPr>
            </w:pPr>
            <w:r>
              <w:rPr>
                <w:rFonts w:ascii="Tw Cen MT" w:hAnsi="Tw Cen MT"/>
                <w:b/>
                <w:bCs/>
                <w:sz w:val="24"/>
                <w:szCs w:val="24"/>
              </w:rPr>
              <w:t>Lot N° 13: Fluides</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b/>
                <w:bCs/>
                <w:sz w:val="24"/>
                <w:szCs w:val="24"/>
              </w:rPr>
            </w:pPr>
            <w:r>
              <w:rPr>
                <w:rFonts w:ascii="Tw Cen MT" w:hAnsi="Tw Cen MT"/>
                <w:b/>
                <w:bCs/>
                <w:sz w:val="24"/>
                <w:szCs w:val="24"/>
              </w:rPr>
              <w:t>13.1</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b/>
                <w:bCs/>
                <w:sz w:val="24"/>
                <w:szCs w:val="24"/>
              </w:rPr>
            </w:pPr>
            <w:r>
              <w:rPr>
                <w:rFonts w:ascii="Tw Cen MT" w:hAnsi="Tw Cen MT"/>
                <w:b/>
                <w:bCs/>
                <w:sz w:val="24"/>
                <w:szCs w:val="24"/>
              </w:rPr>
              <w:t>Plomberie sanitaire</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13.1.2</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Réseau d'évacuation EU/EV</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Ens.</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13.1.3</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Réseau enterré</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Ens.</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13.1.4</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Appareils sanitaires</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13.1.5</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Lavabo blanc</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u</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13.1.6</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Cuvette W.C.</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u</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13.1.7</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Evier </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u</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13.1.8</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Douche</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u</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13.1.9</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Robinet d'eau dans la cour</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u</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315"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5246" w:type="dxa"/>
            <w:tcBorders>
              <w:top w:val="nil"/>
              <w:left w:val="nil"/>
              <w:bottom w:val="single" w:color="auto" w:sz="4" w:space="0"/>
              <w:right w:val="single" w:color="auto" w:sz="4" w:space="0"/>
            </w:tcBorders>
            <w:shd w:val="clear" w:color="auto" w:fill="auto"/>
            <w:vAlign w:val="center"/>
          </w:tcPr>
          <w:p>
            <w:pPr>
              <w:jc w:val="center"/>
              <w:rPr>
                <w:rFonts w:ascii="Tw Cen MT" w:hAnsi="Tw Cen MT"/>
                <w:b/>
                <w:bCs/>
                <w:sz w:val="24"/>
                <w:szCs w:val="24"/>
              </w:rPr>
            </w:pPr>
            <w:r>
              <w:rPr>
                <w:rFonts w:ascii="Tw Cen MT" w:hAnsi="Tw Cen MT"/>
                <w:b/>
                <w:bCs/>
                <w:sz w:val="24"/>
                <w:szCs w:val="24"/>
              </w:rPr>
              <w:t>Total Plomberie sanitaire</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315"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b/>
                <w:bCs/>
                <w:sz w:val="24"/>
                <w:szCs w:val="24"/>
              </w:rPr>
            </w:pPr>
            <w:r>
              <w:rPr>
                <w:rFonts w:ascii="Tw Cen MT" w:hAnsi="Tw Cen MT"/>
                <w:b/>
                <w:bCs/>
                <w:sz w:val="24"/>
                <w:szCs w:val="24"/>
              </w:rPr>
              <w:t>13,2</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b/>
                <w:bCs/>
                <w:sz w:val="24"/>
                <w:szCs w:val="24"/>
              </w:rPr>
            </w:pPr>
            <w:r>
              <w:rPr>
                <w:rFonts w:ascii="Tw Cen MT" w:hAnsi="Tw Cen MT"/>
                <w:b/>
                <w:bCs/>
                <w:sz w:val="24"/>
                <w:szCs w:val="24"/>
              </w:rPr>
              <w:t>Assainissement</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630"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13.2.1</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Fosse septique pour 40 usagers y compris canalisations et regard de raccordement</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u</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735" w:hRule="atLeast"/>
        </w:trPr>
        <w:tc>
          <w:tcPr>
            <w:tcW w:w="775" w:type="dxa"/>
            <w:tcBorders>
              <w:top w:val="nil"/>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13.2.2</w:t>
            </w:r>
          </w:p>
        </w:tc>
        <w:tc>
          <w:tcPr>
            <w:tcW w:w="5246"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Puisard pour 40 usagers y compris canalisations et regard de raccordement</w:t>
            </w:r>
          </w:p>
        </w:tc>
        <w:tc>
          <w:tcPr>
            <w:tcW w:w="746" w:type="dxa"/>
            <w:tcBorders>
              <w:top w:val="nil"/>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u</w:t>
            </w:r>
          </w:p>
        </w:tc>
        <w:tc>
          <w:tcPr>
            <w:tcW w:w="1174"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000000" w:fill="EEECE1"/>
            <w:vAlign w:val="center"/>
          </w:tcPr>
          <w:p>
            <w:pPr>
              <w:jc w:val="center"/>
              <w:rPr>
                <w:rFonts w:ascii="Tw Cen MT" w:hAnsi="Tw Cen MT"/>
                <w:sz w:val="24"/>
                <w:szCs w:val="24"/>
              </w:rPr>
            </w:pPr>
            <w:r>
              <w:rPr>
                <w:rFonts w:ascii="Tw Cen MT" w:hAnsi="Tw Cen MT"/>
                <w:sz w:val="24"/>
                <w:szCs w:val="24"/>
              </w:rPr>
              <w:t>13.2.3</w:t>
            </w:r>
          </w:p>
        </w:tc>
        <w:tc>
          <w:tcPr>
            <w:tcW w:w="5246" w:type="dxa"/>
            <w:tcBorders>
              <w:top w:val="nil"/>
              <w:left w:val="nil"/>
              <w:bottom w:val="nil"/>
              <w:right w:val="single" w:color="auto" w:sz="4" w:space="0"/>
            </w:tcBorders>
            <w:shd w:val="clear" w:color="000000" w:fill="EEECE1"/>
            <w:vAlign w:val="center"/>
          </w:tcPr>
          <w:p>
            <w:pPr>
              <w:rPr>
                <w:rFonts w:ascii="Tw Cen MT" w:hAnsi="Tw Cen MT"/>
                <w:sz w:val="24"/>
                <w:szCs w:val="24"/>
              </w:rPr>
            </w:pPr>
            <w:r>
              <w:rPr>
                <w:rFonts w:ascii="Tw Cen MT" w:hAnsi="Tw Cen MT"/>
                <w:sz w:val="24"/>
                <w:szCs w:val="24"/>
              </w:rPr>
              <w:t xml:space="preserve">caniveau bétonnés 30x30 tout autours du batiment </w:t>
            </w:r>
          </w:p>
        </w:tc>
        <w:tc>
          <w:tcPr>
            <w:tcW w:w="746" w:type="dxa"/>
            <w:tcBorders>
              <w:top w:val="nil"/>
              <w:left w:val="nil"/>
              <w:bottom w:val="nil"/>
              <w:right w:val="single" w:color="auto" w:sz="4" w:space="0"/>
            </w:tcBorders>
            <w:shd w:val="clear" w:color="000000" w:fill="EEECE1"/>
            <w:vAlign w:val="center"/>
          </w:tcPr>
          <w:p>
            <w:pPr>
              <w:jc w:val="center"/>
              <w:rPr>
                <w:rFonts w:ascii="Tw Cen MT" w:hAnsi="Tw Cen MT"/>
                <w:sz w:val="24"/>
                <w:szCs w:val="24"/>
              </w:rPr>
            </w:pPr>
            <w:r>
              <w:rPr>
                <w:rFonts w:ascii="Tw Cen MT" w:hAnsi="Tw Cen MT"/>
                <w:sz w:val="24"/>
                <w:szCs w:val="24"/>
              </w:rPr>
              <w:t>ml</w:t>
            </w:r>
          </w:p>
        </w:tc>
        <w:tc>
          <w:tcPr>
            <w:tcW w:w="1174" w:type="dxa"/>
            <w:tcBorders>
              <w:top w:val="nil"/>
              <w:left w:val="nil"/>
              <w:bottom w:val="nil"/>
              <w:right w:val="single" w:color="auto" w:sz="4" w:space="0"/>
            </w:tcBorders>
            <w:shd w:val="clear" w:color="000000" w:fill="EEECE1"/>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000000" w:fill="EEECE1"/>
            <w:vAlign w:val="center"/>
          </w:tcPr>
          <w:p>
            <w:pPr>
              <w:jc w:val="center"/>
              <w:rPr>
                <w:rFonts w:ascii="Tw Cen MT" w:hAnsi="Tw Cen MT"/>
                <w:sz w:val="24"/>
                <w:szCs w:val="24"/>
              </w:rPr>
            </w:pPr>
            <w:r>
              <w:rPr>
                <w:rFonts w:ascii="Tw Cen MT" w:hAnsi="Tw Cen MT"/>
                <w:sz w:val="24"/>
                <w:szCs w:val="24"/>
              </w:rPr>
              <w:t>13.2.4</w:t>
            </w:r>
          </w:p>
        </w:tc>
        <w:tc>
          <w:tcPr>
            <w:tcW w:w="5246" w:type="dxa"/>
            <w:tcBorders>
              <w:top w:val="single" w:color="auto" w:sz="4" w:space="0"/>
              <w:left w:val="nil"/>
              <w:bottom w:val="nil"/>
              <w:right w:val="single" w:color="auto" w:sz="4" w:space="0"/>
            </w:tcBorders>
            <w:shd w:val="clear" w:color="000000" w:fill="EEECE1"/>
            <w:vAlign w:val="center"/>
          </w:tcPr>
          <w:p>
            <w:pPr>
              <w:rPr>
                <w:rFonts w:ascii="Tw Cen MT" w:hAnsi="Tw Cen MT"/>
                <w:sz w:val="24"/>
                <w:szCs w:val="24"/>
              </w:rPr>
            </w:pPr>
            <w:r>
              <w:rPr>
                <w:rFonts w:ascii="Tw Cen MT" w:hAnsi="Tw Cen MT"/>
                <w:sz w:val="24"/>
                <w:szCs w:val="24"/>
              </w:rPr>
              <w:t>Dalettes pour caniveau épaisseur 12 cm</w:t>
            </w:r>
          </w:p>
        </w:tc>
        <w:tc>
          <w:tcPr>
            <w:tcW w:w="746" w:type="dxa"/>
            <w:tcBorders>
              <w:top w:val="single" w:color="auto" w:sz="4" w:space="0"/>
              <w:left w:val="nil"/>
              <w:bottom w:val="nil"/>
              <w:right w:val="single" w:color="auto" w:sz="4" w:space="0"/>
            </w:tcBorders>
            <w:shd w:val="clear" w:color="000000" w:fill="EEECE1"/>
            <w:vAlign w:val="center"/>
          </w:tcPr>
          <w:p>
            <w:pPr>
              <w:jc w:val="center"/>
              <w:rPr>
                <w:rFonts w:ascii="Tw Cen MT" w:hAnsi="Tw Cen MT"/>
                <w:sz w:val="24"/>
                <w:szCs w:val="24"/>
              </w:rPr>
            </w:pPr>
            <w:r>
              <w:rPr>
                <w:rFonts w:ascii="Tw Cen MT" w:hAnsi="Tw Cen MT"/>
                <w:sz w:val="24"/>
                <w:szCs w:val="24"/>
              </w:rPr>
              <w:t>ml</w:t>
            </w:r>
          </w:p>
        </w:tc>
        <w:tc>
          <w:tcPr>
            <w:tcW w:w="1174" w:type="dxa"/>
            <w:tcBorders>
              <w:top w:val="single" w:color="auto" w:sz="4" w:space="0"/>
              <w:left w:val="nil"/>
              <w:bottom w:val="nil"/>
              <w:right w:val="single" w:color="auto" w:sz="4" w:space="0"/>
            </w:tcBorders>
            <w:shd w:val="clear" w:color="000000" w:fill="EEECE1"/>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single" w:color="auto" w:sz="4" w:space="0"/>
              <w:right w:val="single" w:color="auto" w:sz="4" w:space="0"/>
            </w:tcBorders>
            <w:shd w:val="clear" w:color="000000" w:fill="EEECE1"/>
            <w:vAlign w:val="center"/>
          </w:tcPr>
          <w:p>
            <w:pPr>
              <w:jc w:val="center"/>
              <w:rPr>
                <w:rFonts w:ascii="Tw Cen MT" w:hAnsi="Tw Cen MT"/>
                <w:sz w:val="24"/>
                <w:szCs w:val="24"/>
              </w:rPr>
            </w:pPr>
            <w:r>
              <w:rPr>
                <w:rFonts w:ascii="Tw Cen MT" w:hAnsi="Tw Cen MT"/>
                <w:sz w:val="24"/>
                <w:szCs w:val="24"/>
              </w:rPr>
              <w:t>13.2.5</w:t>
            </w:r>
          </w:p>
        </w:tc>
        <w:tc>
          <w:tcPr>
            <w:tcW w:w="5246" w:type="dxa"/>
            <w:tcBorders>
              <w:top w:val="single" w:color="auto" w:sz="4" w:space="0"/>
              <w:left w:val="nil"/>
              <w:bottom w:val="nil"/>
              <w:right w:val="single" w:color="auto" w:sz="4" w:space="0"/>
            </w:tcBorders>
            <w:shd w:val="clear" w:color="000000" w:fill="EEECE1"/>
            <w:vAlign w:val="center"/>
          </w:tcPr>
          <w:p>
            <w:pPr>
              <w:rPr>
                <w:rFonts w:ascii="Tw Cen MT" w:hAnsi="Tw Cen MT"/>
                <w:sz w:val="24"/>
                <w:szCs w:val="24"/>
              </w:rPr>
            </w:pPr>
            <w:r>
              <w:rPr>
                <w:rFonts w:ascii="Tw Cen MT" w:hAnsi="Tw Cen MT"/>
                <w:sz w:val="24"/>
                <w:szCs w:val="24"/>
              </w:rPr>
              <w:t>Pavés dans la cour avant et arrière</w:t>
            </w:r>
          </w:p>
        </w:tc>
        <w:tc>
          <w:tcPr>
            <w:tcW w:w="746" w:type="dxa"/>
            <w:tcBorders>
              <w:top w:val="single" w:color="auto" w:sz="4" w:space="0"/>
              <w:left w:val="nil"/>
              <w:bottom w:val="nil"/>
              <w:right w:val="single" w:color="auto" w:sz="4" w:space="0"/>
            </w:tcBorders>
            <w:shd w:val="clear" w:color="000000" w:fill="EEECE1"/>
            <w:vAlign w:val="center"/>
          </w:tcPr>
          <w:p>
            <w:pPr>
              <w:jc w:val="center"/>
              <w:rPr>
                <w:rFonts w:ascii="Tw Cen MT" w:hAnsi="Tw Cen MT"/>
                <w:sz w:val="24"/>
                <w:szCs w:val="24"/>
              </w:rPr>
            </w:pPr>
            <w:r>
              <w:rPr>
                <w:rFonts w:ascii="Tw Cen MT" w:hAnsi="Tw Cen MT"/>
                <w:sz w:val="24"/>
                <w:szCs w:val="24"/>
              </w:rPr>
              <w:t>m2</w:t>
            </w:r>
          </w:p>
        </w:tc>
        <w:tc>
          <w:tcPr>
            <w:tcW w:w="1174" w:type="dxa"/>
            <w:tcBorders>
              <w:top w:val="single" w:color="auto" w:sz="4" w:space="0"/>
              <w:left w:val="nil"/>
              <w:bottom w:val="nil"/>
              <w:right w:val="single" w:color="auto" w:sz="4" w:space="0"/>
            </w:tcBorders>
            <w:shd w:val="clear" w:color="000000" w:fill="EEECE1"/>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nil"/>
              <w:left w:val="single" w:color="auto" w:sz="4" w:space="0"/>
              <w:bottom w:val="nil"/>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5246" w:type="dxa"/>
            <w:tcBorders>
              <w:top w:val="single" w:color="auto" w:sz="4" w:space="0"/>
              <w:left w:val="nil"/>
              <w:bottom w:val="nil"/>
              <w:right w:val="single" w:color="auto" w:sz="4" w:space="0"/>
            </w:tcBorders>
            <w:shd w:val="clear" w:color="auto" w:fill="auto"/>
            <w:vAlign w:val="center"/>
          </w:tcPr>
          <w:p>
            <w:pPr>
              <w:jc w:val="center"/>
              <w:rPr>
                <w:rFonts w:ascii="Tw Cen MT" w:hAnsi="Tw Cen MT"/>
                <w:b/>
                <w:bCs/>
                <w:sz w:val="24"/>
                <w:szCs w:val="24"/>
              </w:rPr>
            </w:pPr>
            <w:r>
              <w:rPr>
                <w:rFonts w:ascii="Tw Cen MT" w:hAnsi="Tw Cen MT"/>
                <w:b/>
                <w:bCs/>
                <w:sz w:val="24"/>
                <w:szCs w:val="24"/>
              </w:rPr>
              <w:t>Total Assainissement</w:t>
            </w:r>
          </w:p>
        </w:tc>
        <w:tc>
          <w:tcPr>
            <w:tcW w:w="746" w:type="dxa"/>
            <w:tcBorders>
              <w:top w:val="single" w:color="auto" w:sz="4" w:space="0"/>
              <w:left w:val="nil"/>
              <w:bottom w:val="nil"/>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single" w:color="auto" w:sz="4" w:space="0"/>
              <w:left w:val="nil"/>
              <w:bottom w:val="nil"/>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r>
        <w:tblPrEx>
          <w:tblLayout w:type="fixed"/>
        </w:tblPrEx>
        <w:trPr>
          <w:trHeight w:val="499"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5246" w:type="dxa"/>
            <w:tcBorders>
              <w:top w:val="single" w:color="auto" w:sz="4" w:space="0"/>
              <w:left w:val="nil"/>
              <w:bottom w:val="single" w:color="auto" w:sz="4" w:space="0"/>
              <w:right w:val="single" w:color="auto" w:sz="4" w:space="0"/>
            </w:tcBorders>
            <w:shd w:val="clear" w:color="auto" w:fill="auto"/>
            <w:vAlign w:val="center"/>
          </w:tcPr>
          <w:p>
            <w:pPr>
              <w:jc w:val="right"/>
              <w:rPr>
                <w:rFonts w:ascii="Tw Cen MT" w:hAnsi="Tw Cen MT"/>
                <w:b/>
                <w:bCs/>
                <w:sz w:val="24"/>
                <w:szCs w:val="24"/>
              </w:rPr>
            </w:pPr>
            <w:r>
              <w:rPr>
                <w:rFonts w:ascii="Tw Cen MT" w:hAnsi="Tw Cen MT"/>
                <w:b/>
                <w:bCs/>
                <w:sz w:val="24"/>
                <w:szCs w:val="24"/>
              </w:rPr>
              <w:t>Total Fluides</w:t>
            </w:r>
          </w:p>
        </w:tc>
        <w:tc>
          <w:tcPr>
            <w:tcW w:w="746" w:type="dxa"/>
            <w:tcBorders>
              <w:top w:val="single" w:color="auto" w:sz="4" w:space="0"/>
              <w:left w:val="nil"/>
              <w:bottom w:val="single" w:color="auto" w:sz="4" w:space="0"/>
              <w:right w:val="single" w:color="auto" w:sz="4" w:space="0"/>
            </w:tcBorders>
            <w:shd w:val="clear" w:color="auto" w:fill="auto"/>
            <w:vAlign w:val="center"/>
          </w:tcPr>
          <w:p>
            <w:pPr>
              <w:jc w:val="center"/>
              <w:rPr>
                <w:rFonts w:ascii="Tw Cen MT" w:hAnsi="Tw Cen MT"/>
                <w:sz w:val="24"/>
                <w:szCs w:val="24"/>
              </w:rPr>
            </w:pPr>
            <w:r>
              <w:rPr>
                <w:rFonts w:ascii="Tw Cen MT" w:hAnsi="Tw Cen MT"/>
                <w:sz w:val="24"/>
                <w:szCs w:val="24"/>
              </w:rPr>
              <w:t> </w:t>
            </w:r>
          </w:p>
        </w:tc>
        <w:tc>
          <w:tcPr>
            <w:tcW w:w="1174" w:type="dxa"/>
            <w:tcBorders>
              <w:top w:val="single" w:color="auto" w:sz="4" w:space="0"/>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w:t>
            </w:r>
          </w:p>
        </w:tc>
        <w:tc>
          <w:tcPr>
            <w:tcW w:w="2538" w:type="dxa"/>
            <w:tcBorders>
              <w:top w:val="nil"/>
              <w:left w:val="nil"/>
              <w:bottom w:val="single" w:color="auto" w:sz="4" w:space="0"/>
              <w:right w:val="single" w:color="auto" w:sz="4" w:space="0"/>
            </w:tcBorders>
            <w:shd w:val="clear" w:color="auto" w:fill="auto"/>
            <w:vAlign w:val="center"/>
          </w:tcPr>
          <w:p>
            <w:pPr>
              <w:rPr>
                <w:rFonts w:ascii="Tw Cen MT" w:hAnsi="Tw Cen MT"/>
                <w:sz w:val="24"/>
                <w:szCs w:val="24"/>
              </w:rPr>
            </w:pPr>
            <w:r>
              <w:rPr>
                <w:rFonts w:ascii="Tw Cen MT" w:hAnsi="Tw Cen MT"/>
                <w:sz w:val="24"/>
                <w:szCs w:val="24"/>
              </w:rPr>
              <w:t xml:space="preserve">                                   -   </w:t>
            </w:r>
          </w:p>
        </w:tc>
      </w:tr>
    </w:tbl>
    <w:p>
      <w:pPr>
        <w:widowControl w:val="0"/>
        <w:suppressAutoHyphens/>
        <w:autoSpaceDE w:val="0"/>
        <w:autoSpaceDN w:val="0"/>
        <w:spacing w:after="160" w:line="244" w:lineRule="auto"/>
        <w:jc w:val="both"/>
        <w:textAlignment w:val="baseline"/>
        <w:rPr>
          <w:rFonts w:ascii="Tahoma" w:hAnsi="Tahoma" w:eastAsia="Calibri" w:cs="Tahoma"/>
          <w:spacing w:val="45"/>
          <w:sz w:val="60"/>
          <w:szCs w:val="60"/>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rPr>
          <w:rFonts w:ascii="Arial Narrow" w:hAnsi="Arial Narrow" w:cs="Tahoma"/>
          <w:b w:val="0"/>
          <w:i w:val="0"/>
          <w:sz w:val="24"/>
          <w:szCs w:val="24"/>
        </w:rPr>
      </w:pPr>
      <w:r>
        <w:rPr>
          <w:rFonts w:ascii="Arial Narrow" w:hAnsi="Arial Narrow" w:cs="Tahoma"/>
          <w:b w:val="0"/>
          <w:sz w:val="24"/>
        </w:rPr>
        <mc:AlternateContent>
          <mc:Choice Requires="wps">
            <w:drawing>
              <wp:inline distT="0" distB="0" distL="0" distR="0">
                <wp:extent cx="5029200" cy="2009775"/>
                <wp:effectExtent l="9525" t="9525" r="9525" b="19050"/>
                <wp:docPr id="1048" name="WordArt 10"/>
                <wp:cNvGraphicFramePr/>
                <a:graphic xmlns:a="http://schemas.openxmlformats.org/drawingml/2006/main">
                  <a:graphicData uri="http://schemas.microsoft.com/office/word/2010/wordprocessingShape">
                    <wps:wsp>
                      <wps:cNvSpPr/>
                      <wps:spPr>
                        <a:xfrm>
                          <a:off x="0" y="0"/>
                          <a:ext cx="5029200" cy="2009775"/>
                        </a:xfrm>
                        <a:prstGeom prst="rect">
                          <a:avLst/>
                        </a:prstGeom>
                      </wps:spPr>
                      <wps:txbx>
                        <w:txbxContent>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N°7</w:t>
                            </w:r>
                          </w:p>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DETAIL QUANTITATIF ET ESTIMATIF</w:t>
                            </w:r>
                          </w:p>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 (DQE)</w:t>
                            </w:r>
                          </w:p>
                        </w:txbxContent>
                      </wps:txbx>
                      <wps:bodyPr wrap="square" numCol="1">
                        <a:prstTxWarp prst="textPlain">
                          <a:avLst/>
                        </a:prstTxWarp>
                        <a:spAutoFit/>
                      </wps:bodyPr>
                    </wps:wsp>
                  </a:graphicData>
                </a:graphic>
              </wp:inline>
            </w:drawing>
          </mc:Choice>
          <mc:Fallback>
            <w:pict>
              <v:rect id="WordArt 10" o:spid="_x0000_s1026" o:spt="1" style="height:158.25pt;width:396pt;" filled="f" stroked="f" coordsize="21600,21600" o:gfxdata="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3on6V9YAAAAFAQAADwAAAAAAAAABACAAAAAiAAAA&#10;ZHJzL2Rvd25yZXYueG1sUEsBAhQAFAAAAAgAh07iQOpoTg2XAQAANQMAAA4AAAAAAAAAAQAgAAAA&#10;JQEAAGRycy9lMm9Eb2MueG1sUEsFBgAAAAAGAAYAWQEAAC4FAAAAAAAA&#10;">
                <v:fill on="f" focussize="0,0"/>
                <v:stroke on="f"/>
                <v:imagedata o:title=""/>
                <o:lock v:ext="edit" aspectratio="f"/>
                <v:textbox style="mso-fit-shape-to-text:t;">
                  <w:txbxContent>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N°7</w:t>
                      </w:r>
                    </w:p>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DETAIL QUANTITATIF ET ESTIMATIF</w:t>
                      </w:r>
                    </w:p>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 (DQE)</w:t>
                      </w:r>
                    </w:p>
                  </w:txbxContent>
                </v:textbox>
                <w10:wrap type="none"/>
                <w10:anchorlock/>
              </v:rect>
            </w:pict>
          </mc:Fallback>
        </mc:AlternateContent>
      </w: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jc w:val="center"/>
        <w:rPr>
          <w:rFonts w:ascii="Tahoma" w:hAnsi="Tahoma" w:cs="Tahoma"/>
          <w:b/>
          <w:bCs/>
          <w:i/>
          <w:iCs/>
          <w:sz w:val="24"/>
          <w:szCs w:val="24"/>
        </w:rPr>
      </w:pPr>
      <w:r>
        <w:rPr>
          <w:rFonts w:ascii="Tahoma" w:hAnsi="Tahoma" w:cs="Tahoma"/>
          <w:b/>
          <w:bCs/>
          <w:i/>
          <w:iCs/>
          <w:sz w:val="24"/>
          <w:szCs w:val="24"/>
        </w:rPr>
        <w:t xml:space="preserve">Devis quantitatif et estimatif </w:t>
      </w:r>
    </w:p>
    <w:p>
      <w:pPr>
        <w:jc w:val="both"/>
        <w:rPr>
          <w:bCs/>
          <w:sz w:val="4"/>
        </w:rPr>
      </w:pPr>
    </w:p>
    <w:tbl>
      <w:tblPr>
        <w:tblStyle w:val="76"/>
        <w:tblW w:w="10560" w:type="dxa"/>
        <w:tblInd w:w="0" w:type="dxa"/>
        <w:tblLayout w:type="fixed"/>
        <w:tblCellMar>
          <w:top w:w="0" w:type="dxa"/>
          <w:left w:w="70" w:type="dxa"/>
          <w:bottom w:w="0" w:type="dxa"/>
          <w:right w:w="70" w:type="dxa"/>
        </w:tblCellMar>
      </w:tblPr>
      <w:tblGrid>
        <w:gridCol w:w="900"/>
        <w:gridCol w:w="5300"/>
        <w:gridCol w:w="860"/>
        <w:gridCol w:w="880"/>
        <w:gridCol w:w="1240"/>
        <w:gridCol w:w="1380"/>
      </w:tblGrid>
      <w:tr>
        <w:tblPrEx>
          <w:tblLayout w:type="fixed"/>
        </w:tblPrEx>
        <w:trPr>
          <w:trHeight w:val="2220" w:hRule="atLeast"/>
        </w:trPr>
        <w:tc>
          <w:tcPr>
            <w:tcW w:w="10560" w:type="dxa"/>
            <w:gridSpan w:val="6"/>
            <w:tcBorders>
              <w:top w:val="nil"/>
              <w:left w:val="nil"/>
              <w:bottom w:val="nil"/>
              <w:right w:val="nil"/>
            </w:tcBorders>
            <w:shd w:val="clear" w:color="auto" w:fill="auto"/>
            <w:vAlign w:val="center"/>
          </w:tcPr>
          <w:p>
            <w:pPr>
              <w:jc w:val="center"/>
              <w:rPr>
                <w:rFonts w:ascii="Calibri" w:hAnsi="Calibri" w:cs="Calibri"/>
                <w:b/>
                <w:bCs/>
                <w:color w:val="000000"/>
                <w:sz w:val="36"/>
                <w:szCs w:val="36"/>
              </w:rPr>
            </w:pPr>
            <w:r>
              <w:rPr>
                <w:rFonts w:ascii="Calibri" w:hAnsi="Calibri" w:cs="Calibri"/>
                <w:b/>
                <w:bCs/>
                <w:color w:val="000000"/>
                <w:sz w:val="36"/>
                <w:szCs w:val="36"/>
              </w:rPr>
              <w:t>CADRE DE DEVIS ESTIMATIF ET QUANTITATIF POUR LES TRAVAUX DE CONSTRUCTION D'UN CENTRE DE SANTE INTEGRE D'ONDONDO NGOE DANS L'ARRONDISSEMENT DE BIWONG BULU, DEPARTEMENT DE LA MVILA, REGION DU SUD</w:t>
            </w:r>
          </w:p>
        </w:tc>
      </w:tr>
      <w:tr>
        <w:tblPrEx>
          <w:tblLayout w:type="fixed"/>
        </w:tblPrEx>
        <w:trPr>
          <w:trHeight w:val="288" w:hRule="atLeast"/>
        </w:trPr>
        <w:tc>
          <w:tcPr>
            <w:tcW w:w="900" w:type="dxa"/>
            <w:tcBorders>
              <w:top w:val="nil"/>
              <w:left w:val="nil"/>
              <w:bottom w:val="nil"/>
              <w:right w:val="nil"/>
            </w:tcBorders>
            <w:shd w:val="clear" w:color="auto" w:fill="auto"/>
            <w:vAlign w:val="bottom"/>
          </w:tcPr>
          <w:p>
            <w:pPr>
              <w:jc w:val="center"/>
              <w:rPr>
                <w:rFonts w:ascii="Calibri" w:hAnsi="Calibri" w:cs="Calibri"/>
                <w:b/>
                <w:bCs/>
                <w:color w:val="000000"/>
                <w:sz w:val="36"/>
                <w:szCs w:val="36"/>
              </w:rPr>
            </w:pPr>
          </w:p>
        </w:tc>
        <w:tc>
          <w:tcPr>
            <w:tcW w:w="5300" w:type="dxa"/>
            <w:tcBorders>
              <w:top w:val="nil"/>
              <w:left w:val="nil"/>
              <w:bottom w:val="nil"/>
              <w:right w:val="nil"/>
            </w:tcBorders>
            <w:shd w:val="clear" w:color="auto" w:fill="auto"/>
            <w:vAlign w:val="bottom"/>
          </w:tcPr>
          <w:p>
            <w:pPr/>
          </w:p>
        </w:tc>
        <w:tc>
          <w:tcPr>
            <w:tcW w:w="860" w:type="dxa"/>
            <w:tcBorders>
              <w:top w:val="nil"/>
              <w:left w:val="nil"/>
              <w:bottom w:val="nil"/>
              <w:right w:val="nil"/>
            </w:tcBorders>
            <w:shd w:val="clear" w:color="auto" w:fill="auto"/>
            <w:vAlign w:val="bottom"/>
          </w:tcPr>
          <w:p>
            <w:pPr/>
          </w:p>
        </w:tc>
        <w:tc>
          <w:tcPr>
            <w:tcW w:w="880" w:type="dxa"/>
            <w:tcBorders>
              <w:top w:val="nil"/>
              <w:left w:val="nil"/>
              <w:bottom w:val="nil"/>
              <w:right w:val="nil"/>
            </w:tcBorders>
            <w:shd w:val="clear" w:color="auto" w:fill="auto"/>
            <w:vAlign w:val="bottom"/>
          </w:tcPr>
          <w:p>
            <w:pPr/>
          </w:p>
        </w:tc>
        <w:tc>
          <w:tcPr>
            <w:tcW w:w="1240" w:type="dxa"/>
            <w:tcBorders>
              <w:top w:val="nil"/>
              <w:left w:val="nil"/>
              <w:bottom w:val="nil"/>
              <w:right w:val="nil"/>
            </w:tcBorders>
            <w:shd w:val="clear" w:color="auto" w:fill="auto"/>
            <w:vAlign w:val="center"/>
          </w:tcPr>
          <w:p>
            <w:pPr/>
          </w:p>
        </w:tc>
        <w:tc>
          <w:tcPr>
            <w:tcW w:w="1380" w:type="dxa"/>
            <w:tcBorders>
              <w:top w:val="nil"/>
              <w:left w:val="nil"/>
              <w:bottom w:val="nil"/>
              <w:right w:val="nil"/>
            </w:tcBorders>
            <w:shd w:val="clear" w:color="auto" w:fill="auto"/>
            <w:vAlign w:val="center"/>
          </w:tcPr>
          <w:p>
            <w:pPr>
              <w:jc w:val="right"/>
            </w:pPr>
          </w:p>
        </w:tc>
      </w:tr>
      <w:tr>
        <w:tblPrEx>
          <w:tblLayout w:type="fixed"/>
        </w:tblPrEx>
        <w:trPr>
          <w:trHeight w:val="375"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b/>
                <w:bCs/>
                <w:color w:val="000000"/>
                <w:sz w:val="22"/>
                <w:szCs w:val="22"/>
              </w:rPr>
            </w:pPr>
            <w:r>
              <w:rPr>
                <w:rFonts w:ascii="Arial" w:hAnsi="Arial" w:cs="Arial"/>
                <w:b/>
                <w:bCs/>
                <w:color w:val="000000"/>
                <w:sz w:val="22"/>
                <w:szCs w:val="22"/>
              </w:rPr>
              <w:t>N°</w:t>
            </w:r>
          </w:p>
        </w:tc>
        <w:tc>
          <w:tcPr>
            <w:tcW w:w="5300"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b/>
                <w:bCs/>
                <w:color w:val="000000"/>
                <w:sz w:val="22"/>
                <w:szCs w:val="22"/>
              </w:rPr>
            </w:pPr>
            <w:r>
              <w:rPr>
                <w:rFonts w:ascii="Arial" w:hAnsi="Arial" w:cs="Arial"/>
                <w:b/>
                <w:bCs/>
                <w:color w:val="000000"/>
                <w:sz w:val="22"/>
                <w:szCs w:val="22"/>
              </w:rPr>
              <w:t>Désignation</w:t>
            </w:r>
          </w:p>
        </w:tc>
        <w:tc>
          <w:tcPr>
            <w:tcW w:w="860"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b/>
                <w:bCs/>
                <w:color w:val="000000"/>
                <w:sz w:val="22"/>
                <w:szCs w:val="22"/>
              </w:rPr>
            </w:pPr>
            <w:r>
              <w:rPr>
                <w:rFonts w:ascii="Arial" w:hAnsi="Arial" w:cs="Arial"/>
                <w:b/>
                <w:bCs/>
                <w:color w:val="000000"/>
                <w:sz w:val="22"/>
                <w:szCs w:val="22"/>
              </w:rPr>
              <w:t>Unité</w:t>
            </w:r>
          </w:p>
        </w:tc>
        <w:tc>
          <w:tcPr>
            <w:tcW w:w="880" w:type="dxa"/>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b/>
                <w:bCs/>
                <w:color w:val="000000"/>
                <w:sz w:val="22"/>
                <w:szCs w:val="22"/>
              </w:rPr>
            </w:pPr>
            <w:r>
              <w:rPr>
                <w:rFonts w:ascii="Arial" w:hAnsi="Arial" w:cs="Arial"/>
                <w:b/>
                <w:bCs/>
                <w:color w:val="000000"/>
                <w:sz w:val="22"/>
                <w:szCs w:val="22"/>
              </w:rPr>
              <w:t>Qté</w:t>
            </w:r>
          </w:p>
        </w:tc>
        <w:tc>
          <w:tcPr>
            <w:tcW w:w="1240" w:type="dxa"/>
            <w:tcBorders>
              <w:top w:val="single" w:color="auto" w:sz="4" w:space="0"/>
              <w:left w:val="nil"/>
              <w:bottom w:val="single" w:color="auto" w:sz="4" w:space="0"/>
              <w:right w:val="single" w:color="auto" w:sz="4" w:space="0"/>
            </w:tcBorders>
            <w:shd w:val="clear" w:color="auto" w:fill="auto"/>
            <w:vAlign w:val="center"/>
          </w:tcPr>
          <w:p>
            <w:pPr>
              <w:jc w:val="right"/>
              <w:rPr>
                <w:rFonts w:ascii="Arial" w:hAnsi="Arial" w:cs="Arial"/>
                <w:b/>
                <w:bCs/>
                <w:color w:val="000000"/>
                <w:sz w:val="22"/>
                <w:szCs w:val="22"/>
              </w:rPr>
            </w:pPr>
            <w:r>
              <w:rPr>
                <w:rFonts w:ascii="Arial" w:hAnsi="Arial" w:cs="Arial"/>
                <w:b/>
                <w:bCs/>
                <w:color w:val="000000"/>
                <w:sz w:val="22"/>
                <w:szCs w:val="22"/>
              </w:rPr>
              <w:t>P U</w:t>
            </w:r>
          </w:p>
        </w:tc>
        <w:tc>
          <w:tcPr>
            <w:tcW w:w="1380" w:type="dxa"/>
            <w:tcBorders>
              <w:top w:val="single" w:color="auto" w:sz="4" w:space="0"/>
              <w:left w:val="nil"/>
              <w:bottom w:val="nil"/>
              <w:right w:val="single" w:color="auto" w:sz="4" w:space="0"/>
            </w:tcBorders>
            <w:shd w:val="clear" w:color="auto" w:fill="auto"/>
            <w:vAlign w:val="center"/>
          </w:tcPr>
          <w:p>
            <w:pPr>
              <w:jc w:val="right"/>
              <w:rPr>
                <w:rFonts w:ascii="Arial" w:hAnsi="Arial" w:cs="Arial"/>
                <w:b/>
                <w:bCs/>
                <w:color w:val="000000"/>
                <w:sz w:val="22"/>
                <w:szCs w:val="22"/>
              </w:rPr>
            </w:pPr>
            <w:r>
              <w:rPr>
                <w:rFonts w:ascii="Arial" w:hAnsi="Arial" w:cs="Arial"/>
                <w:b/>
                <w:bCs/>
                <w:color w:val="000000"/>
                <w:sz w:val="22"/>
                <w:szCs w:val="22"/>
              </w:rPr>
              <w:t>P T</w:t>
            </w:r>
          </w:p>
        </w:tc>
      </w:tr>
      <w:tr>
        <w:tblPrEx>
          <w:tblLayout w:type="fixed"/>
        </w:tblPrEx>
        <w:trPr>
          <w:trHeight w:val="372"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1</w:t>
            </w:r>
          </w:p>
        </w:tc>
        <w:tc>
          <w:tcPr>
            <w:tcW w:w="5300" w:type="dxa"/>
            <w:tcBorders>
              <w:top w:val="nil"/>
              <w:left w:val="nil"/>
              <w:bottom w:val="single" w:color="auto" w:sz="4" w:space="0"/>
              <w:right w:val="single" w:color="auto" w:sz="4" w:space="0"/>
            </w:tcBorders>
            <w:shd w:val="clear" w:color="auto" w:fill="auto"/>
            <w:vAlign w:val="center"/>
          </w:tcPr>
          <w:p>
            <w:pPr>
              <w:jc w:val="both"/>
              <w:rPr>
                <w:rFonts w:ascii="Arial" w:hAnsi="Arial" w:cs="Arial"/>
                <w:b/>
                <w:bCs/>
                <w:color w:val="000000"/>
                <w:sz w:val="22"/>
                <w:szCs w:val="22"/>
              </w:rPr>
            </w:pPr>
            <w:r>
              <w:rPr>
                <w:rFonts w:ascii="Arial" w:hAnsi="Arial" w:cs="Arial"/>
                <w:b/>
                <w:bCs/>
                <w:color w:val="000000"/>
                <w:sz w:val="22"/>
                <w:szCs w:val="22"/>
              </w:rPr>
              <w:t>LOT N°1: Travaux  Préliminaires-Terrassements</w:t>
            </w:r>
          </w:p>
        </w:tc>
        <w:tc>
          <w:tcPr>
            <w:tcW w:w="860" w:type="dxa"/>
            <w:tcBorders>
              <w:top w:val="nil"/>
              <w:left w:val="nil"/>
              <w:bottom w:val="single" w:color="auto" w:sz="4" w:space="0"/>
              <w:right w:val="single" w:color="auto" w:sz="4" w:space="0"/>
            </w:tcBorders>
            <w:shd w:val="clear" w:color="auto" w:fill="auto"/>
            <w:vAlign w:val="center"/>
          </w:tcPr>
          <w:p>
            <w:pPr>
              <w:jc w:val="both"/>
              <w:rPr>
                <w:rFonts w:ascii="Arial" w:hAnsi="Arial" w:cs="Arial"/>
                <w:color w:val="000000"/>
                <w:sz w:val="24"/>
                <w:szCs w:val="24"/>
              </w:rPr>
            </w:pPr>
            <w:r>
              <w:rPr>
                <w:rFonts w:ascii="Arial" w:hAnsi="Arial" w:cs="Arial"/>
                <w:color w:val="000000"/>
                <w:sz w:val="24"/>
                <w:szCs w:val="24"/>
              </w:rPr>
              <w:t> </w:t>
            </w:r>
          </w:p>
        </w:tc>
        <w:tc>
          <w:tcPr>
            <w:tcW w:w="880" w:type="dxa"/>
            <w:tcBorders>
              <w:top w:val="single" w:color="auto" w:sz="4" w:space="0"/>
              <w:left w:val="nil"/>
              <w:bottom w:val="single" w:color="auto" w:sz="4" w:space="0"/>
              <w:right w:val="single" w:color="auto" w:sz="4" w:space="0"/>
            </w:tcBorders>
            <w:shd w:val="clear" w:color="auto" w:fill="auto"/>
            <w:vAlign w:val="center"/>
          </w:tcPr>
          <w:p>
            <w:pPr>
              <w:jc w:val="both"/>
              <w:rPr>
                <w:rFonts w:ascii="Arial" w:hAnsi="Arial" w:cs="Arial"/>
                <w:color w:val="000000"/>
                <w:sz w:val="24"/>
                <w:szCs w:val="24"/>
              </w:rPr>
            </w:pPr>
            <w:r>
              <w:rPr>
                <w:rFonts w:ascii="Arial" w:hAnsi="Arial" w:cs="Arial"/>
                <w:color w:val="000000"/>
                <w:sz w:val="24"/>
                <w:szCs w:val="24"/>
              </w:rPr>
              <w:t> </w:t>
            </w:r>
          </w:p>
        </w:tc>
        <w:tc>
          <w:tcPr>
            <w:tcW w:w="124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c>
          <w:tcPr>
            <w:tcW w:w="1380" w:type="dxa"/>
            <w:tcBorders>
              <w:top w:val="single" w:color="auto" w:sz="4" w:space="0"/>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r>
      <w:tr>
        <w:tblPrEx>
          <w:tblLayout w:type="fixed"/>
        </w:tblPrEx>
        <w:trPr>
          <w:trHeight w:val="372"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1,1</w:t>
            </w:r>
          </w:p>
        </w:tc>
        <w:tc>
          <w:tcPr>
            <w:tcW w:w="5300" w:type="dxa"/>
            <w:tcBorders>
              <w:top w:val="nil"/>
              <w:left w:val="nil"/>
              <w:bottom w:val="single" w:color="auto" w:sz="4" w:space="0"/>
              <w:right w:val="single" w:color="auto" w:sz="4" w:space="0"/>
            </w:tcBorders>
            <w:shd w:val="clear" w:color="auto" w:fill="auto"/>
            <w:vAlign w:val="center"/>
          </w:tcPr>
          <w:p>
            <w:pPr>
              <w:jc w:val="both"/>
              <w:rPr>
                <w:rFonts w:ascii="Arial" w:hAnsi="Arial" w:cs="Arial"/>
                <w:color w:val="000000"/>
                <w:sz w:val="22"/>
                <w:szCs w:val="22"/>
              </w:rPr>
            </w:pPr>
            <w:r>
              <w:rPr>
                <w:rFonts w:ascii="Arial" w:hAnsi="Arial" w:cs="Arial"/>
                <w:color w:val="000000"/>
                <w:sz w:val="22"/>
                <w:szCs w:val="22"/>
              </w:rPr>
              <w:t xml:space="preserve">Installation de chantier </w:t>
            </w:r>
          </w:p>
        </w:tc>
        <w:tc>
          <w:tcPr>
            <w:tcW w:w="86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FF</w:t>
            </w:r>
          </w:p>
        </w:tc>
        <w:tc>
          <w:tcPr>
            <w:tcW w:w="880" w:type="dxa"/>
            <w:tcBorders>
              <w:top w:val="single" w:color="auto" w:sz="4" w:space="0"/>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1</w:t>
            </w:r>
          </w:p>
        </w:tc>
        <w:tc>
          <w:tcPr>
            <w:tcW w:w="124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r>
      <w:tr>
        <w:tblPrEx>
          <w:tblLayout w:type="fixed"/>
        </w:tblPrEx>
        <w:trPr>
          <w:trHeight w:val="372"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1,2</w:t>
            </w:r>
          </w:p>
        </w:tc>
        <w:tc>
          <w:tcPr>
            <w:tcW w:w="5300" w:type="dxa"/>
            <w:tcBorders>
              <w:top w:val="nil"/>
              <w:left w:val="nil"/>
              <w:bottom w:val="single" w:color="auto" w:sz="4" w:space="0"/>
              <w:right w:val="single" w:color="auto" w:sz="4" w:space="0"/>
            </w:tcBorders>
            <w:shd w:val="clear" w:color="auto" w:fill="auto"/>
            <w:vAlign w:val="center"/>
          </w:tcPr>
          <w:p>
            <w:pPr>
              <w:jc w:val="both"/>
              <w:rPr>
                <w:rFonts w:ascii="Arial" w:hAnsi="Arial" w:cs="Arial"/>
                <w:color w:val="000000"/>
                <w:sz w:val="22"/>
                <w:szCs w:val="22"/>
              </w:rPr>
            </w:pPr>
            <w:r>
              <w:rPr>
                <w:rFonts w:ascii="Arial" w:hAnsi="Arial" w:cs="Arial"/>
                <w:color w:val="000000"/>
                <w:sz w:val="22"/>
                <w:szCs w:val="22"/>
              </w:rPr>
              <w:t>Aménagements et assainissement de la plate forme</w:t>
            </w:r>
          </w:p>
        </w:tc>
        <w:tc>
          <w:tcPr>
            <w:tcW w:w="86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m</w:t>
            </w:r>
            <w:r>
              <w:rPr>
                <w:rFonts w:ascii="Arial" w:hAnsi="Arial" w:cs="Arial"/>
                <w:color w:val="000000"/>
                <w:sz w:val="22"/>
                <w:szCs w:val="22"/>
                <w:vertAlign w:val="superscript"/>
              </w:rPr>
              <w:t>3</w:t>
            </w:r>
          </w:p>
        </w:tc>
        <w:tc>
          <w:tcPr>
            <w:tcW w:w="880" w:type="dxa"/>
            <w:tcBorders>
              <w:top w:val="single" w:color="auto" w:sz="4" w:space="0"/>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1</w:t>
            </w:r>
          </w:p>
        </w:tc>
        <w:tc>
          <w:tcPr>
            <w:tcW w:w="124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r>
      <w:tr>
        <w:tblPrEx>
          <w:tblLayout w:type="fixed"/>
        </w:tblPrEx>
        <w:trPr>
          <w:trHeight w:val="372"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1,3</w:t>
            </w:r>
          </w:p>
        </w:tc>
        <w:tc>
          <w:tcPr>
            <w:tcW w:w="5300" w:type="dxa"/>
            <w:tcBorders>
              <w:top w:val="nil"/>
              <w:left w:val="nil"/>
              <w:bottom w:val="single" w:color="auto" w:sz="4" w:space="0"/>
              <w:right w:val="single" w:color="auto" w:sz="4" w:space="0"/>
            </w:tcBorders>
            <w:shd w:val="clear" w:color="auto" w:fill="auto"/>
            <w:vAlign w:val="center"/>
          </w:tcPr>
          <w:p>
            <w:pPr>
              <w:jc w:val="both"/>
              <w:rPr>
                <w:rFonts w:ascii="Arial" w:hAnsi="Arial" w:cs="Arial"/>
                <w:color w:val="000000"/>
                <w:sz w:val="22"/>
                <w:szCs w:val="22"/>
              </w:rPr>
            </w:pPr>
            <w:r>
              <w:rPr>
                <w:rFonts w:ascii="Arial" w:hAnsi="Arial" w:cs="Arial"/>
                <w:color w:val="000000"/>
                <w:sz w:val="22"/>
                <w:szCs w:val="22"/>
              </w:rPr>
              <w:t>Fouilles en puits</w:t>
            </w:r>
          </w:p>
        </w:tc>
        <w:tc>
          <w:tcPr>
            <w:tcW w:w="86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m</w:t>
            </w:r>
            <w:r>
              <w:rPr>
                <w:rFonts w:ascii="Arial" w:hAnsi="Arial" w:cs="Arial"/>
                <w:color w:val="000000"/>
                <w:sz w:val="22"/>
                <w:szCs w:val="22"/>
                <w:vertAlign w:val="superscript"/>
              </w:rPr>
              <w:t>3</w:t>
            </w:r>
          </w:p>
        </w:tc>
        <w:tc>
          <w:tcPr>
            <w:tcW w:w="8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20,27</w:t>
            </w:r>
          </w:p>
        </w:tc>
        <w:tc>
          <w:tcPr>
            <w:tcW w:w="124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r>
      <w:tr>
        <w:tblPrEx>
          <w:tblLayout w:type="fixed"/>
        </w:tblPrEx>
        <w:trPr>
          <w:trHeight w:val="372"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1,4</w:t>
            </w:r>
          </w:p>
        </w:tc>
        <w:tc>
          <w:tcPr>
            <w:tcW w:w="5300" w:type="dxa"/>
            <w:tcBorders>
              <w:top w:val="nil"/>
              <w:left w:val="nil"/>
              <w:bottom w:val="single" w:color="auto" w:sz="4" w:space="0"/>
              <w:right w:val="single" w:color="auto" w:sz="4" w:space="0"/>
            </w:tcBorders>
            <w:shd w:val="clear" w:color="auto" w:fill="auto"/>
            <w:vAlign w:val="center"/>
          </w:tcPr>
          <w:p>
            <w:pPr>
              <w:jc w:val="both"/>
              <w:rPr>
                <w:rFonts w:ascii="Arial" w:hAnsi="Arial" w:cs="Arial"/>
                <w:color w:val="000000"/>
                <w:sz w:val="22"/>
                <w:szCs w:val="22"/>
              </w:rPr>
            </w:pPr>
            <w:r>
              <w:rPr>
                <w:rFonts w:ascii="Arial" w:hAnsi="Arial" w:cs="Arial"/>
                <w:color w:val="000000"/>
                <w:sz w:val="22"/>
                <w:szCs w:val="22"/>
              </w:rPr>
              <w:t>Fouilles en rigoles</w:t>
            </w:r>
          </w:p>
        </w:tc>
        <w:tc>
          <w:tcPr>
            <w:tcW w:w="86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m</w:t>
            </w:r>
            <w:r>
              <w:rPr>
                <w:rFonts w:ascii="Arial" w:hAnsi="Arial" w:cs="Arial"/>
                <w:color w:val="000000"/>
                <w:sz w:val="22"/>
                <w:szCs w:val="22"/>
                <w:vertAlign w:val="superscript"/>
              </w:rPr>
              <w:t>3</w:t>
            </w:r>
          </w:p>
        </w:tc>
        <w:tc>
          <w:tcPr>
            <w:tcW w:w="8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11,29</w:t>
            </w:r>
          </w:p>
        </w:tc>
        <w:tc>
          <w:tcPr>
            <w:tcW w:w="124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r>
      <w:tr>
        <w:tblPrEx>
          <w:tblLayout w:type="fixed"/>
        </w:tblPrEx>
        <w:trPr>
          <w:trHeight w:val="372"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1,5</w:t>
            </w:r>
          </w:p>
        </w:tc>
        <w:tc>
          <w:tcPr>
            <w:tcW w:w="5300" w:type="dxa"/>
            <w:tcBorders>
              <w:top w:val="nil"/>
              <w:left w:val="nil"/>
              <w:bottom w:val="single" w:color="auto" w:sz="4" w:space="0"/>
              <w:right w:val="single" w:color="auto" w:sz="4" w:space="0"/>
            </w:tcBorders>
            <w:shd w:val="clear" w:color="auto" w:fill="auto"/>
            <w:vAlign w:val="center"/>
          </w:tcPr>
          <w:p>
            <w:pPr>
              <w:jc w:val="both"/>
              <w:rPr>
                <w:rFonts w:ascii="Arial" w:hAnsi="Arial" w:cs="Arial"/>
                <w:color w:val="000000"/>
                <w:sz w:val="22"/>
                <w:szCs w:val="22"/>
              </w:rPr>
            </w:pPr>
            <w:r>
              <w:rPr>
                <w:rFonts w:ascii="Arial" w:hAnsi="Arial" w:cs="Arial"/>
                <w:color w:val="000000"/>
                <w:sz w:val="22"/>
                <w:szCs w:val="22"/>
              </w:rPr>
              <w:t>Remblais de fouilles</w:t>
            </w:r>
          </w:p>
        </w:tc>
        <w:tc>
          <w:tcPr>
            <w:tcW w:w="86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m</w:t>
            </w:r>
            <w:r>
              <w:rPr>
                <w:rFonts w:ascii="Arial" w:hAnsi="Arial" w:cs="Arial"/>
                <w:color w:val="000000"/>
                <w:sz w:val="22"/>
                <w:szCs w:val="22"/>
                <w:vertAlign w:val="superscript"/>
              </w:rPr>
              <w:t>3</w:t>
            </w:r>
          </w:p>
        </w:tc>
        <w:tc>
          <w:tcPr>
            <w:tcW w:w="8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76,57</w:t>
            </w:r>
          </w:p>
        </w:tc>
        <w:tc>
          <w:tcPr>
            <w:tcW w:w="124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r>
      <w:tr>
        <w:tblPrEx>
          <w:tblLayout w:type="fixed"/>
        </w:tblPrEx>
        <w:trPr>
          <w:trHeight w:val="372"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1,6</w:t>
            </w:r>
          </w:p>
        </w:tc>
        <w:tc>
          <w:tcPr>
            <w:tcW w:w="5300" w:type="dxa"/>
            <w:tcBorders>
              <w:top w:val="nil"/>
              <w:left w:val="nil"/>
              <w:bottom w:val="single" w:color="auto" w:sz="4" w:space="0"/>
              <w:right w:val="single" w:color="auto" w:sz="4" w:space="0"/>
            </w:tcBorders>
            <w:shd w:val="clear" w:color="auto" w:fill="auto"/>
            <w:vAlign w:val="center"/>
          </w:tcPr>
          <w:p>
            <w:pPr>
              <w:jc w:val="both"/>
              <w:rPr>
                <w:rFonts w:ascii="Arial" w:hAnsi="Arial" w:cs="Arial"/>
                <w:color w:val="000000"/>
                <w:sz w:val="22"/>
                <w:szCs w:val="22"/>
              </w:rPr>
            </w:pPr>
            <w:r>
              <w:rPr>
                <w:rFonts w:ascii="Arial" w:hAnsi="Arial" w:cs="Arial"/>
                <w:color w:val="000000"/>
                <w:sz w:val="22"/>
                <w:szCs w:val="22"/>
              </w:rPr>
              <w:t>Couche de sable sous dallage</w:t>
            </w:r>
          </w:p>
        </w:tc>
        <w:tc>
          <w:tcPr>
            <w:tcW w:w="86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m</w:t>
            </w:r>
            <w:r>
              <w:rPr>
                <w:rFonts w:ascii="Arial" w:hAnsi="Arial" w:cs="Arial"/>
                <w:color w:val="000000"/>
                <w:sz w:val="22"/>
                <w:szCs w:val="22"/>
                <w:vertAlign w:val="superscript"/>
              </w:rPr>
              <w:t>3</w:t>
            </w:r>
          </w:p>
        </w:tc>
        <w:tc>
          <w:tcPr>
            <w:tcW w:w="8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288,24</w:t>
            </w:r>
          </w:p>
        </w:tc>
        <w:tc>
          <w:tcPr>
            <w:tcW w:w="124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r>
      <w:tr>
        <w:tblPrEx>
          <w:tblLayout w:type="fixed"/>
        </w:tblPrEx>
        <w:trPr>
          <w:trHeight w:val="372"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1,7</w:t>
            </w:r>
          </w:p>
        </w:tc>
        <w:tc>
          <w:tcPr>
            <w:tcW w:w="5300" w:type="dxa"/>
            <w:tcBorders>
              <w:top w:val="nil"/>
              <w:left w:val="nil"/>
              <w:bottom w:val="single" w:color="auto" w:sz="4" w:space="0"/>
              <w:right w:val="single" w:color="auto" w:sz="4" w:space="0"/>
            </w:tcBorders>
            <w:shd w:val="clear" w:color="auto" w:fill="auto"/>
            <w:vAlign w:val="center"/>
          </w:tcPr>
          <w:p>
            <w:pPr>
              <w:jc w:val="both"/>
              <w:rPr>
                <w:rFonts w:ascii="Arial" w:hAnsi="Arial" w:cs="Arial"/>
                <w:color w:val="000000"/>
                <w:sz w:val="22"/>
                <w:szCs w:val="22"/>
              </w:rPr>
            </w:pPr>
            <w:r>
              <w:rPr>
                <w:rFonts w:ascii="Arial" w:hAnsi="Arial" w:cs="Arial"/>
                <w:color w:val="000000"/>
                <w:sz w:val="22"/>
                <w:szCs w:val="22"/>
              </w:rPr>
              <w:t xml:space="preserve">Film polyane </w:t>
            </w:r>
          </w:p>
        </w:tc>
        <w:tc>
          <w:tcPr>
            <w:tcW w:w="86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m²</w:t>
            </w:r>
          </w:p>
        </w:tc>
        <w:tc>
          <w:tcPr>
            <w:tcW w:w="8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288,24</w:t>
            </w:r>
          </w:p>
        </w:tc>
        <w:tc>
          <w:tcPr>
            <w:tcW w:w="124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r>
      <w:tr>
        <w:tblPrEx>
          <w:tblLayout w:type="fixed"/>
        </w:tblPrEx>
        <w:trPr>
          <w:trHeight w:val="312"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b/>
                <w:bCs/>
                <w:color w:val="000000"/>
                <w:sz w:val="24"/>
                <w:szCs w:val="24"/>
              </w:rPr>
            </w:pPr>
            <w:r>
              <w:rPr>
                <w:rFonts w:ascii="Arial" w:hAnsi="Arial" w:cs="Arial"/>
                <w:b/>
                <w:bCs/>
                <w:color w:val="000000"/>
                <w:sz w:val="24"/>
                <w:szCs w:val="24"/>
              </w:rPr>
              <w:t> </w:t>
            </w:r>
          </w:p>
        </w:tc>
        <w:tc>
          <w:tcPr>
            <w:tcW w:w="828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b/>
                <w:bCs/>
                <w:color w:val="000000"/>
                <w:sz w:val="22"/>
                <w:szCs w:val="22"/>
              </w:rPr>
            </w:pPr>
            <w:r>
              <w:rPr>
                <w:rFonts w:ascii="Arial" w:hAnsi="Arial" w:cs="Arial"/>
                <w:b/>
                <w:bCs/>
                <w:color w:val="000000"/>
                <w:sz w:val="22"/>
                <w:szCs w:val="22"/>
              </w:rPr>
              <w:t>TOTAL  DE FOUILLES</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b/>
                <w:bCs/>
                <w:color w:val="000000"/>
                <w:sz w:val="22"/>
                <w:szCs w:val="22"/>
              </w:rPr>
            </w:pPr>
            <w:r>
              <w:rPr>
                <w:rFonts w:ascii="Arial" w:hAnsi="Arial" w:cs="Arial"/>
                <w:b/>
                <w:bCs/>
                <w:color w:val="000000"/>
                <w:sz w:val="22"/>
                <w:szCs w:val="22"/>
              </w:rPr>
              <w:t xml:space="preserve">0  </w:t>
            </w:r>
          </w:p>
        </w:tc>
      </w:tr>
      <w:tr>
        <w:tblPrEx>
          <w:tblLayout w:type="fixed"/>
        </w:tblPrEx>
        <w:trPr>
          <w:trHeight w:val="300"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b/>
                <w:bCs/>
                <w:color w:val="000000"/>
                <w:sz w:val="22"/>
                <w:szCs w:val="22"/>
              </w:rPr>
            </w:pPr>
            <w:r>
              <w:rPr>
                <w:rFonts w:ascii="Arial" w:hAnsi="Arial" w:cs="Arial"/>
                <w:b/>
                <w:bCs/>
                <w:color w:val="000000"/>
                <w:sz w:val="22"/>
                <w:szCs w:val="22"/>
              </w:rPr>
              <w:t>2</w:t>
            </w:r>
          </w:p>
        </w:tc>
        <w:tc>
          <w:tcPr>
            <w:tcW w:w="5300" w:type="dxa"/>
            <w:tcBorders>
              <w:top w:val="nil"/>
              <w:left w:val="nil"/>
              <w:bottom w:val="single" w:color="auto" w:sz="4" w:space="0"/>
              <w:right w:val="single" w:color="auto" w:sz="4" w:space="0"/>
            </w:tcBorders>
            <w:shd w:val="clear" w:color="auto" w:fill="auto"/>
            <w:vAlign w:val="center"/>
          </w:tcPr>
          <w:p>
            <w:pPr>
              <w:jc w:val="both"/>
              <w:rPr>
                <w:rFonts w:ascii="Arial" w:hAnsi="Arial" w:cs="Arial"/>
                <w:b/>
                <w:bCs/>
                <w:color w:val="000000"/>
                <w:sz w:val="22"/>
                <w:szCs w:val="22"/>
              </w:rPr>
            </w:pPr>
            <w:r>
              <w:rPr>
                <w:rFonts w:ascii="Arial" w:hAnsi="Arial" w:cs="Arial"/>
                <w:b/>
                <w:bCs/>
                <w:color w:val="000000"/>
                <w:sz w:val="22"/>
                <w:szCs w:val="22"/>
              </w:rPr>
              <w:t>LOT N°2 : FONDATIONS</w:t>
            </w:r>
          </w:p>
        </w:tc>
        <w:tc>
          <w:tcPr>
            <w:tcW w:w="860" w:type="dxa"/>
            <w:tcBorders>
              <w:top w:val="nil"/>
              <w:left w:val="nil"/>
              <w:bottom w:val="single" w:color="auto" w:sz="4" w:space="0"/>
              <w:right w:val="single" w:color="auto" w:sz="4" w:space="0"/>
            </w:tcBorders>
            <w:shd w:val="clear" w:color="auto" w:fill="auto"/>
            <w:vAlign w:val="center"/>
          </w:tcPr>
          <w:p>
            <w:pPr>
              <w:jc w:val="both"/>
              <w:rPr>
                <w:rFonts w:ascii="Arial" w:hAnsi="Arial" w:cs="Arial"/>
                <w:color w:val="000000"/>
                <w:sz w:val="24"/>
                <w:szCs w:val="24"/>
              </w:rPr>
            </w:pPr>
            <w:r>
              <w:rPr>
                <w:rFonts w:ascii="Arial" w:hAnsi="Arial" w:cs="Arial"/>
                <w:color w:val="000000"/>
                <w:sz w:val="24"/>
                <w:szCs w:val="24"/>
              </w:rPr>
              <w:t> </w:t>
            </w:r>
          </w:p>
        </w:tc>
        <w:tc>
          <w:tcPr>
            <w:tcW w:w="880" w:type="dxa"/>
            <w:tcBorders>
              <w:top w:val="nil"/>
              <w:left w:val="nil"/>
              <w:bottom w:val="single" w:color="auto" w:sz="4" w:space="0"/>
              <w:right w:val="single" w:color="auto" w:sz="4" w:space="0"/>
            </w:tcBorders>
            <w:shd w:val="clear" w:color="auto" w:fill="auto"/>
            <w:vAlign w:val="center"/>
          </w:tcPr>
          <w:p>
            <w:pPr>
              <w:jc w:val="both"/>
              <w:rPr>
                <w:rFonts w:ascii="Arial" w:hAnsi="Arial" w:cs="Arial"/>
                <w:color w:val="000000"/>
                <w:sz w:val="24"/>
                <w:szCs w:val="24"/>
              </w:rPr>
            </w:pPr>
            <w:r>
              <w:rPr>
                <w:rFonts w:ascii="Arial" w:hAnsi="Arial" w:cs="Arial"/>
                <w:color w:val="000000"/>
                <w:sz w:val="24"/>
                <w:szCs w:val="24"/>
              </w:rPr>
              <w:t> </w:t>
            </w:r>
          </w:p>
        </w:tc>
        <w:tc>
          <w:tcPr>
            <w:tcW w:w="124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r>
      <w:tr>
        <w:tblPrEx>
          <w:tblLayout w:type="fixed"/>
        </w:tblPrEx>
        <w:trPr>
          <w:trHeight w:val="324"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2,1</w:t>
            </w:r>
          </w:p>
        </w:tc>
        <w:tc>
          <w:tcPr>
            <w:tcW w:w="5300" w:type="dxa"/>
            <w:tcBorders>
              <w:top w:val="nil"/>
              <w:left w:val="nil"/>
              <w:bottom w:val="single" w:color="auto" w:sz="4" w:space="0"/>
              <w:right w:val="single" w:color="auto" w:sz="4" w:space="0"/>
            </w:tcBorders>
            <w:shd w:val="clear" w:color="auto" w:fill="auto"/>
            <w:vAlign w:val="center"/>
          </w:tcPr>
          <w:p>
            <w:pPr>
              <w:jc w:val="both"/>
              <w:rPr>
                <w:rFonts w:ascii="Arial" w:hAnsi="Arial" w:cs="Arial"/>
                <w:color w:val="000000"/>
                <w:sz w:val="22"/>
                <w:szCs w:val="22"/>
              </w:rPr>
            </w:pPr>
            <w:r>
              <w:rPr>
                <w:rFonts w:ascii="Arial" w:hAnsi="Arial" w:cs="Arial"/>
                <w:color w:val="000000"/>
                <w:sz w:val="22"/>
                <w:szCs w:val="22"/>
              </w:rPr>
              <w:t>Béton de propreté dosé à 150kg/m</w:t>
            </w:r>
            <w:r>
              <w:rPr>
                <w:rFonts w:ascii="Arial" w:hAnsi="Arial" w:cs="Arial"/>
                <w:color w:val="000000"/>
                <w:sz w:val="22"/>
                <w:szCs w:val="22"/>
                <w:vertAlign w:val="superscript"/>
              </w:rPr>
              <w:t>3</w:t>
            </w:r>
          </w:p>
        </w:tc>
        <w:tc>
          <w:tcPr>
            <w:tcW w:w="86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m</w:t>
            </w:r>
            <w:r>
              <w:rPr>
                <w:rFonts w:ascii="Arial" w:hAnsi="Arial" w:cs="Arial"/>
                <w:color w:val="000000"/>
                <w:sz w:val="22"/>
                <w:szCs w:val="22"/>
                <w:vertAlign w:val="superscript"/>
              </w:rPr>
              <w:t>3</w:t>
            </w:r>
          </w:p>
        </w:tc>
        <w:tc>
          <w:tcPr>
            <w:tcW w:w="8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6,19</w:t>
            </w:r>
          </w:p>
        </w:tc>
        <w:tc>
          <w:tcPr>
            <w:tcW w:w="124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r>
      <w:tr>
        <w:tblPrEx>
          <w:tblLayout w:type="fixed"/>
        </w:tblPrEx>
        <w:trPr>
          <w:trHeight w:val="324"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2,2</w:t>
            </w:r>
          </w:p>
        </w:tc>
        <w:tc>
          <w:tcPr>
            <w:tcW w:w="5300" w:type="dxa"/>
            <w:tcBorders>
              <w:top w:val="nil"/>
              <w:left w:val="nil"/>
              <w:bottom w:val="single" w:color="auto" w:sz="4" w:space="0"/>
              <w:right w:val="single" w:color="auto" w:sz="4" w:space="0"/>
            </w:tcBorders>
            <w:shd w:val="clear" w:color="auto" w:fill="auto"/>
            <w:vAlign w:val="center"/>
          </w:tcPr>
          <w:p>
            <w:pPr>
              <w:jc w:val="both"/>
              <w:rPr>
                <w:rFonts w:ascii="Arial" w:hAnsi="Arial" w:cs="Arial"/>
                <w:color w:val="000000"/>
                <w:sz w:val="22"/>
                <w:szCs w:val="22"/>
              </w:rPr>
            </w:pPr>
            <w:r>
              <w:rPr>
                <w:rFonts w:ascii="Arial" w:hAnsi="Arial" w:cs="Arial"/>
                <w:color w:val="000000"/>
                <w:sz w:val="22"/>
                <w:szCs w:val="22"/>
              </w:rPr>
              <w:t>Béton armé de semelle dosé à 350kg/m</w:t>
            </w:r>
            <w:r>
              <w:rPr>
                <w:rFonts w:ascii="Arial" w:hAnsi="Arial" w:cs="Arial"/>
                <w:color w:val="000000"/>
                <w:sz w:val="22"/>
                <w:szCs w:val="22"/>
                <w:vertAlign w:val="superscript"/>
              </w:rPr>
              <w:t>3</w:t>
            </w:r>
          </w:p>
        </w:tc>
        <w:tc>
          <w:tcPr>
            <w:tcW w:w="86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m</w:t>
            </w:r>
            <w:r>
              <w:rPr>
                <w:rFonts w:ascii="Arial" w:hAnsi="Arial" w:cs="Arial"/>
                <w:color w:val="000000"/>
                <w:sz w:val="22"/>
                <w:szCs w:val="22"/>
                <w:vertAlign w:val="superscript"/>
              </w:rPr>
              <w:t>3</w:t>
            </w:r>
          </w:p>
        </w:tc>
        <w:tc>
          <w:tcPr>
            <w:tcW w:w="8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13,12</w:t>
            </w:r>
          </w:p>
        </w:tc>
        <w:tc>
          <w:tcPr>
            <w:tcW w:w="124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r>
      <w:tr>
        <w:tblPrEx>
          <w:tblLayout w:type="fixed"/>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2,3</w:t>
            </w:r>
          </w:p>
        </w:tc>
        <w:tc>
          <w:tcPr>
            <w:tcW w:w="5300" w:type="dxa"/>
            <w:tcBorders>
              <w:top w:val="nil"/>
              <w:left w:val="nil"/>
              <w:bottom w:val="single" w:color="auto" w:sz="4" w:space="0"/>
              <w:right w:val="single" w:color="auto" w:sz="4" w:space="0"/>
            </w:tcBorders>
            <w:shd w:val="clear" w:color="auto" w:fill="auto"/>
            <w:vAlign w:val="center"/>
          </w:tcPr>
          <w:p>
            <w:pPr>
              <w:jc w:val="both"/>
              <w:rPr>
                <w:rFonts w:ascii="Arial" w:hAnsi="Arial" w:cs="Arial"/>
                <w:color w:val="000000"/>
                <w:sz w:val="22"/>
                <w:szCs w:val="22"/>
              </w:rPr>
            </w:pPr>
            <w:r>
              <w:rPr>
                <w:rFonts w:ascii="Arial" w:hAnsi="Arial" w:cs="Arial"/>
                <w:color w:val="000000"/>
                <w:sz w:val="22"/>
                <w:szCs w:val="22"/>
              </w:rPr>
              <w:t xml:space="preserve">Agglomérés pleins de 20cm d’épaisseur </w:t>
            </w:r>
          </w:p>
        </w:tc>
        <w:tc>
          <w:tcPr>
            <w:tcW w:w="86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m²</w:t>
            </w:r>
          </w:p>
        </w:tc>
        <w:tc>
          <w:tcPr>
            <w:tcW w:w="8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170,21</w:t>
            </w:r>
          </w:p>
        </w:tc>
        <w:tc>
          <w:tcPr>
            <w:tcW w:w="124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r>
      <w:tr>
        <w:tblPrEx>
          <w:tblLayout w:type="fixed"/>
        </w:tblPrEx>
        <w:trPr>
          <w:trHeight w:val="324"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2,4</w:t>
            </w:r>
          </w:p>
        </w:tc>
        <w:tc>
          <w:tcPr>
            <w:tcW w:w="5300" w:type="dxa"/>
            <w:tcBorders>
              <w:top w:val="nil"/>
              <w:left w:val="nil"/>
              <w:bottom w:val="single" w:color="auto" w:sz="4" w:space="0"/>
              <w:right w:val="single" w:color="auto" w:sz="4" w:space="0"/>
            </w:tcBorders>
            <w:shd w:val="clear" w:color="auto" w:fill="auto"/>
            <w:vAlign w:val="center"/>
          </w:tcPr>
          <w:p>
            <w:pPr>
              <w:jc w:val="both"/>
              <w:rPr>
                <w:rFonts w:ascii="Arial" w:hAnsi="Arial" w:cs="Arial"/>
                <w:color w:val="000000"/>
                <w:sz w:val="22"/>
                <w:szCs w:val="22"/>
              </w:rPr>
            </w:pPr>
            <w:r>
              <w:rPr>
                <w:rFonts w:ascii="Arial" w:hAnsi="Arial" w:cs="Arial"/>
                <w:color w:val="000000"/>
                <w:sz w:val="22"/>
                <w:szCs w:val="22"/>
              </w:rPr>
              <w:t>Longrine en béton armé dosé à 350kg/m</w:t>
            </w:r>
            <w:r>
              <w:rPr>
                <w:rFonts w:ascii="Arial" w:hAnsi="Arial" w:cs="Arial"/>
                <w:color w:val="000000"/>
                <w:sz w:val="22"/>
                <w:szCs w:val="22"/>
                <w:vertAlign w:val="superscript"/>
              </w:rPr>
              <w:t>3</w:t>
            </w:r>
          </w:p>
        </w:tc>
        <w:tc>
          <w:tcPr>
            <w:tcW w:w="86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m</w:t>
            </w:r>
            <w:r>
              <w:rPr>
                <w:rFonts w:ascii="Arial" w:hAnsi="Arial" w:cs="Arial"/>
                <w:color w:val="000000"/>
                <w:sz w:val="22"/>
                <w:szCs w:val="22"/>
                <w:vertAlign w:val="superscript"/>
              </w:rPr>
              <w:t>3</w:t>
            </w:r>
          </w:p>
        </w:tc>
        <w:tc>
          <w:tcPr>
            <w:tcW w:w="8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10,47</w:t>
            </w:r>
          </w:p>
        </w:tc>
        <w:tc>
          <w:tcPr>
            <w:tcW w:w="124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r>
      <w:tr>
        <w:tblPrEx>
          <w:tblLayout w:type="fixed"/>
        </w:tblPrEx>
        <w:trPr>
          <w:trHeight w:val="312"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b/>
                <w:bCs/>
                <w:color w:val="000000"/>
                <w:sz w:val="24"/>
                <w:szCs w:val="24"/>
              </w:rPr>
            </w:pPr>
            <w:r>
              <w:rPr>
                <w:rFonts w:ascii="Arial" w:hAnsi="Arial" w:cs="Arial"/>
                <w:b/>
                <w:bCs/>
                <w:color w:val="000000"/>
                <w:sz w:val="24"/>
                <w:szCs w:val="24"/>
              </w:rPr>
              <w:t> </w:t>
            </w:r>
          </w:p>
        </w:tc>
        <w:tc>
          <w:tcPr>
            <w:tcW w:w="828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b/>
                <w:bCs/>
                <w:color w:val="000000"/>
                <w:sz w:val="22"/>
                <w:szCs w:val="22"/>
              </w:rPr>
            </w:pPr>
            <w:r>
              <w:rPr>
                <w:rFonts w:ascii="Arial" w:hAnsi="Arial" w:cs="Arial"/>
                <w:b/>
                <w:bCs/>
                <w:color w:val="000000"/>
                <w:sz w:val="22"/>
                <w:szCs w:val="22"/>
              </w:rPr>
              <w:t>TOTAL FONDATIONS</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b/>
                <w:bCs/>
                <w:color w:val="000000"/>
                <w:sz w:val="22"/>
                <w:szCs w:val="22"/>
              </w:rPr>
            </w:pPr>
            <w:r>
              <w:rPr>
                <w:rFonts w:ascii="Arial" w:hAnsi="Arial" w:cs="Arial"/>
                <w:b/>
                <w:bCs/>
                <w:color w:val="000000"/>
                <w:sz w:val="22"/>
                <w:szCs w:val="22"/>
              </w:rPr>
              <w:t xml:space="preserve">0  </w:t>
            </w:r>
          </w:p>
        </w:tc>
      </w:tr>
      <w:tr>
        <w:tblPrEx>
          <w:tblLayout w:type="fixed"/>
        </w:tblPrEx>
        <w:trPr>
          <w:trHeight w:val="300"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b/>
                <w:bCs/>
                <w:color w:val="000000"/>
                <w:sz w:val="22"/>
                <w:szCs w:val="22"/>
              </w:rPr>
            </w:pPr>
            <w:r>
              <w:rPr>
                <w:rFonts w:ascii="Arial" w:hAnsi="Arial" w:cs="Arial"/>
                <w:b/>
                <w:bCs/>
                <w:color w:val="000000"/>
                <w:sz w:val="22"/>
                <w:szCs w:val="22"/>
              </w:rPr>
              <w:t>3</w:t>
            </w:r>
          </w:p>
        </w:tc>
        <w:tc>
          <w:tcPr>
            <w:tcW w:w="5300" w:type="dxa"/>
            <w:tcBorders>
              <w:top w:val="nil"/>
              <w:left w:val="nil"/>
              <w:bottom w:val="single" w:color="auto" w:sz="4" w:space="0"/>
              <w:right w:val="single" w:color="auto" w:sz="4" w:space="0"/>
            </w:tcBorders>
            <w:shd w:val="clear" w:color="auto" w:fill="auto"/>
            <w:vAlign w:val="center"/>
          </w:tcPr>
          <w:p>
            <w:pPr>
              <w:jc w:val="both"/>
              <w:rPr>
                <w:rFonts w:ascii="Arial" w:hAnsi="Arial" w:cs="Arial"/>
                <w:b/>
                <w:bCs/>
                <w:color w:val="000000"/>
                <w:sz w:val="22"/>
                <w:szCs w:val="22"/>
              </w:rPr>
            </w:pPr>
            <w:r>
              <w:rPr>
                <w:rFonts w:ascii="Arial" w:hAnsi="Arial" w:cs="Arial"/>
                <w:b/>
                <w:bCs/>
                <w:color w:val="000000"/>
                <w:sz w:val="22"/>
                <w:szCs w:val="22"/>
              </w:rPr>
              <w:t>LOT N°3 : BETON ARME EN ELEVATION</w:t>
            </w:r>
          </w:p>
        </w:tc>
        <w:tc>
          <w:tcPr>
            <w:tcW w:w="860" w:type="dxa"/>
            <w:tcBorders>
              <w:top w:val="nil"/>
              <w:left w:val="nil"/>
              <w:bottom w:val="single" w:color="auto" w:sz="4" w:space="0"/>
              <w:right w:val="single" w:color="auto" w:sz="4" w:space="0"/>
            </w:tcBorders>
            <w:shd w:val="clear" w:color="auto" w:fill="auto"/>
            <w:vAlign w:val="center"/>
          </w:tcPr>
          <w:p>
            <w:pPr>
              <w:jc w:val="both"/>
              <w:rPr>
                <w:rFonts w:ascii="Arial" w:hAnsi="Arial" w:cs="Arial"/>
                <w:color w:val="000000"/>
                <w:sz w:val="24"/>
                <w:szCs w:val="24"/>
              </w:rPr>
            </w:pPr>
            <w:r>
              <w:rPr>
                <w:rFonts w:ascii="Arial" w:hAnsi="Arial" w:cs="Arial"/>
                <w:color w:val="000000"/>
                <w:sz w:val="24"/>
                <w:szCs w:val="24"/>
              </w:rPr>
              <w:t> </w:t>
            </w:r>
          </w:p>
        </w:tc>
        <w:tc>
          <w:tcPr>
            <w:tcW w:w="880" w:type="dxa"/>
            <w:tcBorders>
              <w:top w:val="nil"/>
              <w:left w:val="nil"/>
              <w:bottom w:val="single" w:color="auto" w:sz="4" w:space="0"/>
              <w:right w:val="single" w:color="auto" w:sz="4" w:space="0"/>
            </w:tcBorders>
            <w:shd w:val="clear" w:color="auto" w:fill="auto"/>
            <w:vAlign w:val="center"/>
          </w:tcPr>
          <w:p>
            <w:pPr>
              <w:jc w:val="both"/>
              <w:rPr>
                <w:rFonts w:ascii="Arial" w:hAnsi="Arial" w:cs="Arial"/>
                <w:color w:val="000000"/>
                <w:sz w:val="24"/>
                <w:szCs w:val="24"/>
              </w:rPr>
            </w:pPr>
            <w:r>
              <w:rPr>
                <w:rFonts w:ascii="Arial" w:hAnsi="Arial" w:cs="Arial"/>
                <w:color w:val="000000"/>
                <w:sz w:val="24"/>
                <w:szCs w:val="24"/>
              </w:rPr>
              <w:t> </w:t>
            </w:r>
          </w:p>
        </w:tc>
        <w:tc>
          <w:tcPr>
            <w:tcW w:w="124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r>
      <w:tr>
        <w:tblPrEx>
          <w:tblLayout w:type="fixed"/>
        </w:tblPrEx>
        <w:trPr>
          <w:trHeight w:val="324"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3,1</w:t>
            </w:r>
          </w:p>
        </w:tc>
        <w:tc>
          <w:tcPr>
            <w:tcW w:w="5300" w:type="dxa"/>
            <w:tcBorders>
              <w:top w:val="nil"/>
              <w:left w:val="nil"/>
              <w:bottom w:val="single" w:color="auto" w:sz="4" w:space="0"/>
              <w:right w:val="single" w:color="auto" w:sz="4" w:space="0"/>
            </w:tcBorders>
            <w:shd w:val="clear" w:color="auto" w:fill="auto"/>
            <w:vAlign w:val="center"/>
          </w:tcPr>
          <w:p>
            <w:pPr>
              <w:jc w:val="both"/>
              <w:rPr>
                <w:rFonts w:ascii="Arial" w:hAnsi="Arial" w:cs="Arial"/>
                <w:color w:val="000000"/>
                <w:sz w:val="22"/>
                <w:szCs w:val="22"/>
              </w:rPr>
            </w:pPr>
            <w:r>
              <w:rPr>
                <w:rFonts w:ascii="Arial" w:hAnsi="Arial" w:cs="Arial"/>
                <w:color w:val="000000"/>
                <w:sz w:val="22"/>
                <w:szCs w:val="22"/>
              </w:rPr>
              <w:t>Dallage au sol dosé à 300kg/m</w:t>
            </w:r>
            <w:r>
              <w:rPr>
                <w:rFonts w:ascii="Arial" w:hAnsi="Arial" w:cs="Arial"/>
                <w:color w:val="000000"/>
                <w:sz w:val="22"/>
                <w:szCs w:val="22"/>
                <w:vertAlign w:val="superscript"/>
              </w:rPr>
              <w:t>3</w:t>
            </w:r>
          </w:p>
        </w:tc>
        <w:tc>
          <w:tcPr>
            <w:tcW w:w="86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m</w:t>
            </w:r>
            <w:r>
              <w:rPr>
                <w:rFonts w:ascii="Arial" w:hAnsi="Arial" w:cs="Arial"/>
                <w:color w:val="000000"/>
                <w:sz w:val="22"/>
                <w:szCs w:val="22"/>
                <w:vertAlign w:val="superscript"/>
              </w:rPr>
              <w:t>3</w:t>
            </w:r>
          </w:p>
        </w:tc>
        <w:tc>
          <w:tcPr>
            <w:tcW w:w="8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28,82</w:t>
            </w:r>
          </w:p>
        </w:tc>
        <w:tc>
          <w:tcPr>
            <w:tcW w:w="124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r>
      <w:tr>
        <w:tblPrEx>
          <w:tblLayout w:type="fixed"/>
        </w:tblPrEx>
        <w:trPr>
          <w:trHeight w:val="570"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4"/>
                <w:szCs w:val="24"/>
              </w:rPr>
            </w:pPr>
            <w:r>
              <w:rPr>
                <w:rFonts w:ascii="Arial" w:hAnsi="Arial" w:cs="Arial"/>
                <w:color w:val="000000"/>
                <w:sz w:val="24"/>
                <w:szCs w:val="24"/>
              </w:rPr>
              <w:t>3,2</w:t>
            </w:r>
          </w:p>
        </w:tc>
        <w:tc>
          <w:tcPr>
            <w:tcW w:w="5300" w:type="dxa"/>
            <w:tcBorders>
              <w:top w:val="nil"/>
              <w:left w:val="nil"/>
              <w:bottom w:val="single" w:color="auto" w:sz="4" w:space="0"/>
              <w:right w:val="single" w:color="auto" w:sz="4" w:space="0"/>
            </w:tcBorders>
            <w:shd w:val="clear" w:color="auto" w:fill="auto"/>
            <w:vAlign w:val="center"/>
          </w:tcPr>
          <w:p>
            <w:pPr>
              <w:jc w:val="both"/>
              <w:rPr>
                <w:rFonts w:ascii="Arial" w:hAnsi="Arial" w:cs="Arial"/>
                <w:color w:val="000000"/>
                <w:sz w:val="22"/>
                <w:szCs w:val="22"/>
              </w:rPr>
            </w:pPr>
            <w:r>
              <w:rPr>
                <w:rFonts w:ascii="Arial" w:hAnsi="Arial" w:cs="Arial"/>
                <w:color w:val="000000"/>
                <w:sz w:val="22"/>
                <w:szCs w:val="22"/>
              </w:rPr>
              <w:t>Béton armé pour poteaux et poutres chainages et linteaux dosé à 350kg/m3</w:t>
            </w:r>
          </w:p>
        </w:tc>
        <w:tc>
          <w:tcPr>
            <w:tcW w:w="86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m</w:t>
            </w:r>
            <w:r>
              <w:rPr>
                <w:rFonts w:ascii="Arial" w:hAnsi="Arial" w:cs="Arial"/>
                <w:color w:val="000000"/>
                <w:sz w:val="22"/>
                <w:szCs w:val="22"/>
                <w:vertAlign w:val="superscript"/>
              </w:rPr>
              <w:t>3</w:t>
            </w:r>
          </w:p>
        </w:tc>
        <w:tc>
          <w:tcPr>
            <w:tcW w:w="8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18,93</w:t>
            </w:r>
          </w:p>
        </w:tc>
        <w:tc>
          <w:tcPr>
            <w:tcW w:w="124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r>
      <w:tr>
        <w:tblPrEx>
          <w:tblLayout w:type="fixed"/>
        </w:tblPrEx>
        <w:trPr>
          <w:trHeight w:val="324"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3,3</w:t>
            </w:r>
          </w:p>
        </w:tc>
        <w:tc>
          <w:tcPr>
            <w:tcW w:w="5300" w:type="dxa"/>
            <w:tcBorders>
              <w:top w:val="nil"/>
              <w:left w:val="nil"/>
              <w:bottom w:val="single" w:color="auto" w:sz="4" w:space="0"/>
              <w:right w:val="single" w:color="auto" w:sz="4" w:space="0"/>
            </w:tcBorders>
            <w:shd w:val="clear" w:color="auto" w:fill="auto"/>
            <w:vAlign w:val="center"/>
          </w:tcPr>
          <w:p>
            <w:pPr>
              <w:jc w:val="both"/>
              <w:rPr>
                <w:rFonts w:ascii="Arial" w:hAnsi="Arial" w:cs="Arial"/>
                <w:color w:val="000000"/>
                <w:sz w:val="22"/>
                <w:szCs w:val="22"/>
              </w:rPr>
            </w:pPr>
            <w:r>
              <w:rPr>
                <w:rFonts w:ascii="Arial" w:hAnsi="Arial" w:cs="Arial"/>
                <w:color w:val="000000"/>
                <w:sz w:val="22"/>
                <w:szCs w:val="22"/>
              </w:rPr>
              <w:t>Appui dosé à 350kg/m</w:t>
            </w:r>
            <w:r>
              <w:rPr>
                <w:rFonts w:ascii="Arial" w:hAnsi="Arial" w:cs="Arial"/>
                <w:color w:val="000000"/>
                <w:sz w:val="22"/>
                <w:szCs w:val="22"/>
                <w:vertAlign w:val="superscript"/>
              </w:rPr>
              <w:t>3</w:t>
            </w:r>
          </w:p>
        </w:tc>
        <w:tc>
          <w:tcPr>
            <w:tcW w:w="86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m</w:t>
            </w:r>
            <w:r>
              <w:rPr>
                <w:rFonts w:ascii="Arial" w:hAnsi="Arial" w:cs="Arial"/>
                <w:color w:val="000000"/>
                <w:sz w:val="22"/>
                <w:szCs w:val="22"/>
                <w:vertAlign w:val="superscript"/>
              </w:rPr>
              <w:t>3</w:t>
            </w:r>
          </w:p>
        </w:tc>
        <w:tc>
          <w:tcPr>
            <w:tcW w:w="8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0,55</w:t>
            </w:r>
          </w:p>
        </w:tc>
        <w:tc>
          <w:tcPr>
            <w:tcW w:w="124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r>
      <w:tr>
        <w:tblPrEx>
          <w:tblLayout w:type="fixed"/>
        </w:tblPrEx>
        <w:trPr>
          <w:trHeight w:val="312"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b/>
                <w:bCs/>
                <w:color w:val="000000"/>
                <w:sz w:val="24"/>
                <w:szCs w:val="24"/>
              </w:rPr>
            </w:pPr>
            <w:r>
              <w:rPr>
                <w:rFonts w:ascii="Arial" w:hAnsi="Arial" w:cs="Arial"/>
                <w:b/>
                <w:bCs/>
                <w:color w:val="000000"/>
                <w:sz w:val="24"/>
                <w:szCs w:val="24"/>
              </w:rPr>
              <w:t> </w:t>
            </w:r>
          </w:p>
        </w:tc>
        <w:tc>
          <w:tcPr>
            <w:tcW w:w="828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b/>
                <w:bCs/>
                <w:color w:val="000000"/>
                <w:sz w:val="22"/>
                <w:szCs w:val="22"/>
              </w:rPr>
            </w:pPr>
            <w:r>
              <w:rPr>
                <w:rFonts w:ascii="Arial" w:hAnsi="Arial" w:cs="Arial"/>
                <w:b/>
                <w:bCs/>
                <w:color w:val="000000"/>
                <w:sz w:val="22"/>
                <w:szCs w:val="22"/>
              </w:rPr>
              <w:t xml:space="preserve">TOTAL BETON ARME </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b/>
                <w:bCs/>
                <w:color w:val="000000"/>
                <w:sz w:val="22"/>
                <w:szCs w:val="22"/>
              </w:rPr>
            </w:pPr>
            <w:r>
              <w:rPr>
                <w:rFonts w:ascii="Arial" w:hAnsi="Arial" w:cs="Arial"/>
                <w:b/>
                <w:bCs/>
                <w:color w:val="000000"/>
                <w:sz w:val="22"/>
                <w:szCs w:val="22"/>
              </w:rPr>
              <w:t xml:space="preserve">0  </w:t>
            </w:r>
          </w:p>
        </w:tc>
      </w:tr>
      <w:tr>
        <w:tblPrEx>
          <w:tblLayout w:type="fixed"/>
        </w:tblPrEx>
        <w:trPr>
          <w:trHeight w:val="300"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b/>
                <w:bCs/>
                <w:color w:val="000000"/>
                <w:sz w:val="22"/>
                <w:szCs w:val="22"/>
              </w:rPr>
            </w:pPr>
            <w:r>
              <w:rPr>
                <w:rFonts w:ascii="Arial" w:hAnsi="Arial" w:cs="Arial"/>
                <w:b/>
                <w:bCs/>
                <w:color w:val="000000"/>
                <w:sz w:val="22"/>
                <w:szCs w:val="22"/>
              </w:rPr>
              <w:t>8</w:t>
            </w:r>
          </w:p>
        </w:tc>
        <w:tc>
          <w:tcPr>
            <w:tcW w:w="5300" w:type="dxa"/>
            <w:tcBorders>
              <w:top w:val="nil"/>
              <w:left w:val="nil"/>
              <w:bottom w:val="single" w:color="auto" w:sz="4" w:space="0"/>
              <w:right w:val="single" w:color="auto" w:sz="4" w:space="0"/>
            </w:tcBorders>
            <w:shd w:val="clear" w:color="auto" w:fill="auto"/>
            <w:vAlign w:val="center"/>
          </w:tcPr>
          <w:p>
            <w:pPr>
              <w:jc w:val="both"/>
              <w:rPr>
                <w:rFonts w:ascii="Arial" w:hAnsi="Arial" w:cs="Arial"/>
                <w:b/>
                <w:bCs/>
                <w:color w:val="000000"/>
                <w:sz w:val="22"/>
                <w:szCs w:val="22"/>
              </w:rPr>
            </w:pPr>
            <w:r>
              <w:rPr>
                <w:rFonts w:ascii="Arial" w:hAnsi="Arial" w:cs="Arial"/>
                <w:b/>
                <w:bCs/>
                <w:color w:val="000000"/>
                <w:sz w:val="22"/>
                <w:szCs w:val="22"/>
              </w:rPr>
              <w:t>LOT N°8 : CHARPENTE-COUVERTURE</w:t>
            </w:r>
          </w:p>
        </w:tc>
        <w:tc>
          <w:tcPr>
            <w:tcW w:w="860" w:type="dxa"/>
            <w:tcBorders>
              <w:top w:val="nil"/>
              <w:left w:val="nil"/>
              <w:bottom w:val="single" w:color="auto" w:sz="4" w:space="0"/>
              <w:right w:val="single" w:color="auto" w:sz="4" w:space="0"/>
            </w:tcBorders>
            <w:shd w:val="clear" w:color="auto" w:fill="auto"/>
            <w:vAlign w:val="center"/>
          </w:tcPr>
          <w:p>
            <w:pPr>
              <w:jc w:val="both"/>
              <w:rPr>
                <w:rFonts w:ascii="Arial" w:hAnsi="Arial" w:cs="Arial"/>
                <w:color w:val="000000"/>
                <w:sz w:val="24"/>
                <w:szCs w:val="24"/>
              </w:rPr>
            </w:pPr>
            <w:r>
              <w:rPr>
                <w:rFonts w:ascii="Arial" w:hAnsi="Arial" w:cs="Arial"/>
                <w:color w:val="000000"/>
                <w:sz w:val="24"/>
                <w:szCs w:val="24"/>
              </w:rPr>
              <w:t> </w:t>
            </w:r>
          </w:p>
        </w:tc>
        <w:tc>
          <w:tcPr>
            <w:tcW w:w="880" w:type="dxa"/>
            <w:tcBorders>
              <w:top w:val="nil"/>
              <w:left w:val="nil"/>
              <w:bottom w:val="single" w:color="auto" w:sz="4" w:space="0"/>
              <w:right w:val="single" w:color="auto" w:sz="4" w:space="0"/>
            </w:tcBorders>
            <w:shd w:val="clear" w:color="auto" w:fill="auto"/>
            <w:vAlign w:val="center"/>
          </w:tcPr>
          <w:p>
            <w:pPr>
              <w:jc w:val="both"/>
              <w:rPr>
                <w:rFonts w:ascii="Arial" w:hAnsi="Arial" w:cs="Arial"/>
                <w:color w:val="000000"/>
                <w:sz w:val="24"/>
                <w:szCs w:val="24"/>
              </w:rPr>
            </w:pPr>
            <w:r>
              <w:rPr>
                <w:rFonts w:ascii="Arial" w:hAnsi="Arial" w:cs="Arial"/>
                <w:color w:val="000000"/>
                <w:sz w:val="24"/>
                <w:szCs w:val="24"/>
              </w:rPr>
              <w:t> </w:t>
            </w:r>
          </w:p>
        </w:tc>
        <w:tc>
          <w:tcPr>
            <w:tcW w:w="124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r>
      <w:tr>
        <w:tblPrEx>
          <w:tblLayout w:type="fixed"/>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8,1</w:t>
            </w:r>
          </w:p>
        </w:tc>
        <w:tc>
          <w:tcPr>
            <w:tcW w:w="5300" w:type="dxa"/>
            <w:tcBorders>
              <w:top w:val="nil"/>
              <w:left w:val="nil"/>
              <w:bottom w:val="single" w:color="auto" w:sz="4" w:space="0"/>
              <w:right w:val="single" w:color="auto" w:sz="4" w:space="0"/>
            </w:tcBorders>
            <w:shd w:val="clear" w:color="auto" w:fill="auto"/>
            <w:vAlign w:val="center"/>
          </w:tcPr>
          <w:p>
            <w:pPr>
              <w:jc w:val="both"/>
              <w:rPr>
                <w:rFonts w:ascii="Arial" w:hAnsi="Arial" w:cs="Arial"/>
                <w:color w:val="000000"/>
                <w:sz w:val="22"/>
                <w:szCs w:val="22"/>
              </w:rPr>
            </w:pPr>
            <w:r>
              <w:rPr>
                <w:rFonts w:ascii="Arial" w:hAnsi="Arial" w:cs="Arial"/>
                <w:color w:val="000000"/>
                <w:sz w:val="22"/>
                <w:szCs w:val="22"/>
              </w:rPr>
              <w:t>Bois de charpente dur traité au xylamon ou équivalent</w:t>
            </w:r>
          </w:p>
        </w:tc>
        <w:tc>
          <w:tcPr>
            <w:tcW w:w="86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m</w:t>
            </w:r>
            <w:r>
              <w:rPr>
                <w:rFonts w:ascii="Arial" w:hAnsi="Arial" w:cs="Arial"/>
                <w:color w:val="000000"/>
                <w:sz w:val="22"/>
                <w:szCs w:val="22"/>
                <w:vertAlign w:val="superscript"/>
              </w:rPr>
              <w:t>3</w:t>
            </w:r>
          </w:p>
        </w:tc>
        <w:tc>
          <w:tcPr>
            <w:tcW w:w="8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8</w:t>
            </w:r>
          </w:p>
        </w:tc>
        <w:tc>
          <w:tcPr>
            <w:tcW w:w="124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r>
      <w:tr>
        <w:tblPrEx>
          <w:tblLayout w:type="fixed"/>
        </w:tblPrEx>
        <w:trPr>
          <w:trHeight w:val="288"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8,2</w:t>
            </w:r>
          </w:p>
        </w:tc>
        <w:tc>
          <w:tcPr>
            <w:tcW w:w="5300" w:type="dxa"/>
            <w:tcBorders>
              <w:top w:val="nil"/>
              <w:left w:val="nil"/>
              <w:bottom w:val="single" w:color="auto" w:sz="4" w:space="0"/>
              <w:right w:val="single" w:color="auto" w:sz="4" w:space="0"/>
            </w:tcBorders>
            <w:shd w:val="clear" w:color="auto" w:fill="auto"/>
            <w:vAlign w:val="center"/>
          </w:tcPr>
          <w:p>
            <w:pPr>
              <w:jc w:val="both"/>
              <w:rPr>
                <w:rFonts w:ascii="Arial" w:hAnsi="Arial" w:cs="Arial"/>
                <w:color w:val="000000"/>
                <w:sz w:val="22"/>
                <w:szCs w:val="22"/>
              </w:rPr>
            </w:pPr>
            <w:r>
              <w:rPr>
                <w:rFonts w:ascii="Arial" w:hAnsi="Arial" w:cs="Arial"/>
                <w:color w:val="000000"/>
                <w:sz w:val="22"/>
                <w:szCs w:val="22"/>
              </w:rPr>
              <w:t>Planche de rive</w:t>
            </w:r>
          </w:p>
        </w:tc>
        <w:tc>
          <w:tcPr>
            <w:tcW w:w="86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ml</w:t>
            </w:r>
          </w:p>
        </w:tc>
        <w:tc>
          <w:tcPr>
            <w:tcW w:w="8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124,3</w:t>
            </w:r>
          </w:p>
        </w:tc>
        <w:tc>
          <w:tcPr>
            <w:tcW w:w="124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r>
      <w:tr>
        <w:tblPrEx>
          <w:tblLayout w:type="fixed"/>
        </w:tblPrEx>
        <w:trPr>
          <w:trHeight w:val="288"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8,3</w:t>
            </w:r>
          </w:p>
        </w:tc>
        <w:tc>
          <w:tcPr>
            <w:tcW w:w="530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22"/>
                <w:szCs w:val="22"/>
              </w:rPr>
            </w:pPr>
            <w:r>
              <w:rPr>
                <w:rFonts w:ascii="Arial" w:hAnsi="Arial" w:cs="Arial"/>
                <w:color w:val="000000"/>
                <w:sz w:val="22"/>
                <w:szCs w:val="22"/>
              </w:rPr>
              <w:t>Tôle de rive</w:t>
            </w:r>
          </w:p>
        </w:tc>
        <w:tc>
          <w:tcPr>
            <w:tcW w:w="86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ml</w:t>
            </w:r>
          </w:p>
        </w:tc>
        <w:tc>
          <w:tcPr>
            <w:tcW w:w="8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124,3</w:t>
            </w:r>
          </w:p>
        </w:tc>
        <w:tc>
          <w:tcPr>
            <w:tcW w:w="124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r>
      <w:tr>
        <w:tblPrEx>
          <w:tblLayout w:type="fixed"/>
        </w:tblPrEx>
        <w:trPr>
          <w:trHeight w:val="288"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8,4</w:t>
            </w:r>
          </w:p>
        </w:tc>
        <w:tc>
          <w:tcPr>
            <w:tcW w:w="530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22"/>
                <w:szCs w:val="22"/>
              </w:rPr>
            </w:pPr>
            <w:r>
              <w:rPr>
                <w:rFonts w:ascii="Arial" w:hAnsi="Arial" w:cs="Arial"/>
                <w:color w:val="000000"/>
                <w:sz w:val="22"/>
                <w:szCs w:val="22"/>
              </w:rPr>
              <w:t>Tôle noue</w:t>
            </w:r>
          </w:p>
        </w:tc>
        <w:tc>
          <w:tcPr>
            <w:tcW w:w="86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ml</w:t>
            </w:r>
          </w:p>
        </w:tc>
        <w:tc>
          <w:tcPr>
            <w:tcW w:w="8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19,6</w:t>
            </w:r>
          </w:p>
        </w:tc>
        <w:tc>
          <w:tcPr>
            <w:tcW w:w="124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r>
      <w:tr>
        <w:tblPrEx>
          <w:tblLayout w:type="fixed"/>
        </w:tblPrEx>
        <w:trPr>
          <w:trHeight w:val="288"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8,5</w:t>
            </w:r>
          </w:p>
        </w:tc>
        <w:tc>
          <w:tcPr>
            <w:tcW w:w="530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22"/>
                <w:szCs w:val="22"/>
              </w:rPr>
            </w:pPr>
            <w:r>
              <w:rPr>
                <w:rFonts w:ascii="Arial" w:hAnsi="Arial" w:cs="Arial"/>
                <w:color w:val="000000"/>
                <w:sz w:val="22"/>
                <w:szCs w:val="22"/>
              </w:rPr>
              <w:t xml:space="preserve">Tôle faîtière </w:t>
            </w:r>
          </w:p>
        </w:tc>
        <w:tc>
          <w:tcPr>
            <w:tcW w:w="86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ml</w:t>
            </w:r>
          </w:p>
        </w:tc>
        <w:tc>
          <w:tcPr>
            <w:tcW w:w="8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89,3</w:t>
            </w:r>
          </w:p>
        </w:tc>
        <w:tc>
          <w:tcPr>
            <w:tcW w:w="124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r>
      <w:tr>
        <w:tblPrEx>
          <w:tblLayout w:type="fixed"/>
        </w:tblPrEx>
        <w:trPr>
          <w:trHeight w:val="375"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8,6</w:t>
            </w:r>
          </w:p>
        </w:tc>
        <w:tc>
          <w:tcPr>
            <w:tcW w:w="530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22"/>
                <w:szCs w:val="22"/>
              </w:rPr>
            </w:pPr>
            <w:r>
              <w:rPr>
                <w:rFonts w:ascii="Arial" w:hAnsi="Arial" w:cs="Arial"/>
                <w:color w:val="000000"/>
                <w:sz w:val="22"/>
                <w:szCs w:val="22"/>
              </w:rPr>
              <w:t>Couverture bac alu nervure de 6/10è tente naturelle</w:t>
            </w:r>
          </w:p>
        </w:tc>
        <w:tc>
          <w:tcPr>
            <w:tcW w:w="86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m²</w:t>
            </w:r>
          </w:p>
        </w:tc>
        <w:tc>
          <w:tcPr>
            <w:tcW w:w="8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418,79</w:t>
            </w:r>
          </w:p>
        </w:tc>
        <w:tc>
          <w:tcPr>
            <w:tcW w:w="124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r>
      <w:tr>
        <w:tblPrEx>
          <w:tblLayout w:type="fixed"/>
        </w:tblPrEx>
        <w:trPr>
          <w:trHeight w:val="288"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8,7</w:t>
            </w:r>
          </w:p>
        </w:tc>
        <w:tc>
          <w:tcPr>
            <w:tcW w:w="530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22"/>
                <w:szCs w:val="22"/>
              </w:rPr>
            </w:pPr>
            <w:r>
              <w:rPr>
                <w:rFonts w:ascii="Arial" w:hAnsi="Arial" w:cs="Arial"/>
                <w:color w:val="000000"/>
                <w:sz w:val="22"/>
                <w:szCs w:val="22"/>
              </w:rPr>
              <w:t>Gouttière préfabriquée en acier</w:t>
            </w:r>
          </w:p>
        </w:tc>
        <w:tc>
          <w:tcPr>
            <w:tcW w:w="86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ml</w:t>
            </w:r>
          </w:p>
        </w:tc>
        <w:tc>
          <w:tcPr>
            <w:tcW w:w="8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55</w:t>
            </w:r>
          </w:p>
        </w:tc>
        <w:tc>
          <w:tcPr>
            <w:tcW w:w="124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r>
      <w:tr>
        <w:tblPrEx>
          <w:tblLayout w:type="fixed"/>
        </w:tblPrEx>
        <w:trPr>
          <w:trHeight w:val="288"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8,8</w:t>
            </w:r>
          </w:p>
        </w:tc>
        <w:tc>
          <w:tcPr>
            <w:tcW w:w="530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22"/>
                <w:szCs w:val="22"/>
              </w:rPr>
            </w:pPr>
            <w:r>
              <w:rPr>
                <w:rFonts w:ascii="Arial" w:hAnsi="Arial" w:cs="Arial"/>
                <w:color w:val="000000"/>
                <w:sz w:val="22"/>
                <w:szCs w:val="22"/>
              </w:rPr>
              <w:t>Descente d’eau en PVC</w:t>
            </w:r>
          </w:p>
        </w:tc>
        <w:tc>
          <w:tcPr>
            <w:tcW w:w="86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ml</w:t>
            </w:r>
          </w:p>
        </w:tc>
        <w:tc>
          <w:tcPr>
            <w:tcW w:w="8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18,6</w:t>
            </w:r>
          </w:p>
        </w:tc>
        <w:tc>
          <w:tcPr>
            <w:tcW w:w="124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r>
      <w:tr>
        <w:tblPrEx>
          <w:tblLayout w:type="fixed"/>
        </w:tblPrEx>
        <w:trPr>
          <w:trHeight w:val="300"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4"/>
                <w:szCs w:val="24"/>
              </w:rPr>
            </w:pPr>
            <w:r>
              <w:rPr>
                <w:rFonts w:ascii="Arial" w:hAnsi="Arial" w:cs="Arial"/>
                <w:color w:val="000000"/>
                <w:sz w:val="24"/>
                <w:szCs w:val="24"/>
              </w:rPr>
              <w:t> </w:t>
            </w:r>
          </w:p>
        </w:tc>
        <w:tc>
          <w:tcPr>
            <w:tcW w:w="828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b/>
                <w:bCs/>
                <w:color w:val="000000"/>
                <w:sz w:val="22"/>
                <w:szCs w:val="22"/>
              </w:rPr>
            </w:pPr>
            <w:r>
              <w:rPr>
                <w:rFonts w:ascii="Arial" w:hAnsi="Arial" w:cs="Arial"/>
                <w:b/>
                <w:bCs/>
                <w:color w:val="000000"/>
                <w:sz w:val="22"/>
                <w:szCs w:val="22"/>
              </w:rPr>
              <w:t>TOTAL CHARPENTE-COUVERTURE</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b/>
                <w:bCs/>
                <w:color w:val="000000"/>
                <w:sz w:val="22"/>
                <w:szCs w:val="22"/>
              </w:rPr>
            </w:pPr>
            <w:r>
              <w:rPr>
                <w:rFonts w:ascii="Arial" w:hAnsi="Arial" w:cs="Arial"/>
                <w:b/>
                <w:bCs/>
                <w:color w:val="000000"/>
                <w:sz w:val="22"/>
                <w:szCs w:val="22"/>
              </w:rPr>
              <w:t xml:space="preserve">0  </w:t>
            </w:r>
          </w:p>
        </w:tc>
      </w:tr>
      <w:tr>
        <w:tblPrEx>
          <w:tblLayout w:type="fixed"/>
        </w:tblPrEx>
        <w:trPr>
          <w:trHeight w:val="288"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b/>
                <w:bCs/>
                <w:color w:val="000000"/>
                <w:sz w:val="22"/>
                <w:szCs w:val="22"/>
              </w:rPr>
            </w:pPr>
            <w:r>
              <w:rPr>
                <w:rFonts w:ascii="Arial" w:hAnsi="Arial" w:cs="Arial"/>
                <w:b/>
                <w:bCs/>
                <w:color w:val="000000"/>
                <w:sz w:val="22"/>
                <w:szCs w:val="22"/>
              </w:rPr>
              <w:t>12</w:t>
            </w:r>
          </w:p>
        </w:tc>
        <w:tc>
          <w:tcPr>
            <w:tcW w:w="5300" w:type="dxa"/>
            <w:tcBorders>
              <w:top w:val="nil"/>
              <w:left w:val="nil"/>
              <w:bottom w:val="single" w:color="auto" w:sz="4" w:space="0"/>
              <w:right w:val="single" w:color="auto" w:sz="4" w:space="0"/>
            </w:tcBorders>
            <w:shd w:val="clear" w:color="auto" w:fill="auto"/>
            <w:vAlign w:val="center"/>
          </w:tcPr>
          <w:p>
            <w:pPr>
              <w:jc w:val="both"/>
              <w:rPr>
                <w:rFonts w:ascii="Arial" w:hAnsi="Arial" w:cs="Arial"/>
                <w:b/>
                <w:bCs/>
                <w:color w:val="000000"/>
                <w:sz w:val="22"/>
                <w:szCs w:val="22"/>
              </w:rPr>
            </w:pPr>
            <w:r>
              <w:rPr>
                <w:rFonts w:ascii="Arial" w:hAnsi="Arial" w:cs="Arial"/>
                <w:b/>
                <w:bCs/>
                <w:color w:val="000000"/>
                <w:sz w:val="22"/>
                <w:szCs w:val="22"/>
              </w:rPr>
              <w:t>LOT N°12 : ELECTRICITE</w:t>
            </w:r>
          </w:p>
        </w:tc>
        <w:tc>
          <w:tcPr>
            <w:tcW w:w="860" w:type="dxa"/>
            <w:tcBorders>
              <w:top w:val="nil"/>
              <w:left w:val="nil"/>
              <w:bottom w:val="single" w:color="auto" w:sz="4" w:space="0"/>
              <w:right w:val="single" w:color="auto" w:sz="4" w:space="0"/>
            </w:tcBorders>
            <w:shd w:val="clear" w:color="auto" w:fill="auto"/>
          </w:tcPr>
          <w:p>
            <w:pPr>
              <w:rPr>
                <w:color w:val="000000"/>
              </w:rPr>
            </w:pPr>
            <w:r>
              <w:rPr>
                <w:color w:val="000000"/>
              </w:rPr>
              <w:t> </w:t>
            </w:r>
          </w:p>
        </w:tc>
        <w:tc>
          <w:tcPr>
            <w:tcW w:w="880" w:type="dxa"/>
            <w:tcBorders>
              <w:top w:val="nil"/>
              <w:left w:val="nil"/>
              <w:bottom w:val="single" w:color="auto" w:sz="4" w:space="0"/>
              <w:right w:val="single" w:color="auto" w:sz="4" w:space="0"/>
            </w:tcBorders>
            <w:shd w:val="clear" w:color="auto" w:fill="auto"/>
          </w:tcPr>
          <w:p>
            <w:pPr>
              <w:rPr>
                <w:color w:val="000000"/>
              </w:rPr>
            </w:pPr>
            <w:r>
              <w:rPr>
                <w:color w:val="000000"/>
              </w:rPr>
              <w:t> </w:t>
            </w:r>
          </w:p>
        </w:tc>
        <w:tc>
          <w:tcPr>
            <w:tcW w:w="124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r>
      <w:tr>
        <w:tblPrEx>
          <w:tblLayout w:type="fixed"/>
        </w:tblPrEx>
        <w:trPr>
          <w:trHeight w:val="288"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12,1</w:t>
            </w:r>
          </w:p>
        </w:tc>
        <w:tc>
          <w:tcPr>
            <w:tcW w:w="5300" w:type="dxa"/>
            <w:tcBorders>
              <w:top w:val="nil"/>
              <w:left w:val="nil"/>
              <w:bottom w:val="single" w:color="auto" w:sz="4" w:space="0"/>
              <w:right w:val="single" w:color="auto" w:sz="4" w:space="0"/>
            </w:tcBorders>
            <w:shd w:val="clear" w:color="auto" w:fill="auto"/>
            <w:vAlign w:val="center"/>
          </w:tcPr>
          <w:p>
            <w:pPr>
              <w:jc w:val="both"/>
              <w:rPr>
                <w:rFonts w:ascii="Arial" w:hAnsi="Arial" w:cs="Arial"/>
                <w:color w:val="000000"/>
                <w:sz w:val="22"/>
                <w:szCs w:val="22"/>
              </w:rPr>
            </w:pPr>
            <w:r>
              <w:rPr>
                <w:rFonts w:ascii="Arial" w:hAnsi="Arial" w:cs="Arial"/>
                <w:color w:val="000000"/>
                <w:sz w:val="22"/>
                <w:szCs w:val="22"/>
              </w:rPr>
              <w:t>Circuit  de terre –mise à la terre</w:t>
            </w:r>
          </w:p>
        </w:tc>
        <w:tc>
          <w:tcPr>
            <w:tcW w:w="860" w:type="dxa"/>
            <w:tcBorders>
              <w:top w:val="nil"/>
              <w:left w:val="nil"/>
              <w:bottom w:val="single" w:color="auto" w:sz="4" w:space="0"/>
              <w:right w:val="single" w:color="auto" w:sz="4" w:space="0"/>
            </w:tcBorders>
            <w:shd w:val="clear" w:color="auto" w:fill="auto"/>
          </w:tcPr>
          <w:p>
            <w:pPr>
              <w:rPr>
                <w:color w:val="000000"/>
              </w:rPr>
            </w:pPr>
            <w:r>
              <w:rPr>
                <w:color w:val="000000"/>
              </w:rPr>
              <w:t> </w:t>
            </w:r>
          </w:p>
        </w:tc>
        <w:tc>
          <w:tcPr>
            <w:tcW w:w="880" w:type="dxa"/>
            <w:tcBorders>
              <w:top w:val="nil"/>
              <w:left w:val="nil"/>
              <w:bottom w:val="single" w:color="auto" w:sz="4" w:space="0"/>
              <w:right w:val="single" w:color="auto" w:sz="4" w:space="0"/>
            </w:tcBorders>
            <w:shd w:val="clear" w:color="auto" w:fill="auto"/>
          </w:tcPr>
          <w:p>
            <w:pPr>
              <w:rPr>
                <w:color w:val="000000"/>
              </w:rPr>
            </w:pPr>
            <w:r>
              <w:rPr>
                <w:color w:val="000000"/>
              </w:rPr>
              <w:t> </w:t>
            </w:r>
          </w:p>
        </w:tc>
        <w:tc>
          <w:tcPr>
            <w:tcW w:w="124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r>
      <w:tr>
        <w:tblPrEx>
          <w:tblLayout w:type="fixed"/>
        </w:tblPrEx>
        <w:trPr>
          <w:trHeight w:val="288"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12,2,1</w:t>
            </w:r>
          </w:p>
        </w:tc>
        <w:tc>
          <w:tcPr>
            <w:tcW w:w="5300" w:type="dxa"/>
            <w:tcBorders>
              <w:top w:val="nil"/>
              <w:left w:val="nil"/>
              <w:bottom w:val="single" w:color="auto" w:sz="4" w:space="0"/>
              <w:right w:val="single" w:color="auto" w:sz="4" w:space="0"/>
            </w:tcBorders>
            <w:shd w:val="clear" w:color="auto" w:fill="auto"/>
            <w:vAlign w:val="center"/>
          </w:tcPr>
          <w:p>
            <w:pPr>
              <w:jc w:val="both"/>
              <w:rPr>
                <w:rFonts w:ascii="Arial" w:hAnsi="Arial" w:cs="Arial"/>
                <w:color w:val="000000"/>
                <w:sz w:val="22"/>
                <w:szCs w:val="22"/>
              </w:rPr>
            </w:pPr>
            <w:r>
              <w:rPr>
                <w:rFonts w:ascii="Arial" w:hAnsi="Arial" w:cs="Arial"/>
                <w:color w:val="000000"/>
                <w:sz w:val="22"/>
                <w:szCs w:val="22"/>
              </w:rPr>
              <w:t>Ceinture de terre</w:t>
            </w:r>
          </w:p>
        </w:tc>
        <w:tc>
          <w:tcPr>
            <w:tcW w:w="86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ml</w:t>
            </w:r>
          </w:p>
        </w:tc>
        <w:tc>
          <w:tcPr>
            <w:tcW w:w="8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148,64</w:t>
            </w:r>
          </w:p>
        </w:tc>
        <w:tc>
          <w:tcPr>
            <w:tcW w:w="124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r>
      <w:tr>
        <w:tblPrEx>
          <w:tblLayout w:type="fixed"/>
        </w:tblPrEx>
        <w:trPr>
          <w:trHeight w:val="288"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12,1,1</w:t>
            </w:r>
          </w:p>
        </w:tc>
        <w:tc>
          <w:tcPr>
            <w:tcW w:w="5300" w:type="dxa"/>
            <w:tcBorders>
              <w:top w:val="nil"/>
              <w:left w:val="nil"/>
              <w:bottom w:val="single" w:color="auto" w:sz="4" w:space="0"/>
              <w:right w:val="single" w:color="auto" w:sz="4" w:space="0"/>
            </w:tcBorders>
            <w:shd w:val="clear" w:color="auto" w:fill="auto"/>
            <w:vAlign w:val="center"/>
          </w:tcPr>
          <w:p>
            <w:pPr>
              <w:jc w:val="both"/>
              <w:rPr>
                <w:rFonts w:ascii="Arial" w:hAnsi="Arial" w:cs="Arial"/>
                <w:color w:val="000000"/>
                <w:sz w:val="22"/>
                <w:szCs w:val="22"/>
              </w:rPr>
            </w:pPr>
            <w:r>
              <w:rPr>
                <w:rFonts w:ascii="Arial" w:hAnsi="Arial" w:cs="Arial"/>
                <w:color w:val="000000"/>
                <w:sz w:val="22"/>
                <w:szCs w:val="22"/>
              </w:rPr>
              <w:t>Liaisons équipotentielles</w:t>
            </w:r>
          </w:p>
        </w:tc>
        <w:tc>
          <w:tcPr>
            <w:tcW w:w="86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22"/>
                <w:szCs w:val="22"/>
              </w:rPr>
            </w:pPr>
            <w:r>
              <w:rPr>
                <w:rFonts w:ascii="Arial" w:hAnsi="Arial" w:cs="Arial"/>
                <w:color w:val="000000"/>
                <w:sz w:val="22"/>
                <w:szCs w:val="22"/>
              </w:rPr>
              <w:t>ens.</w:t>
            </w:r>
          </w:p>
        </w:tc>
        <w:tc>
          <w:tcPr>
            <w:tcW w:w="8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1</w:t>
            </w:r>
          </w:p>
        </w:tc>
        <w:tc>
          <w:tcPr>
            <w:tcW w:w="124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color w:val="000000"/>
                <w:sz w:val="22"/>
                <w:szCs w:val="22"/>
              </w:rPr>
            </w:pPr>
            <w:r>
              <w:rPr>
                <w:rFonts w:ascii="Arial" w:hAnsi="Arial" w:cs="Arial"/>
                <w:color w:val="000000"/>
                <w:sz w:val="22"/>
                <w:szCs w:val="22"/>
              </w:rPr>
              <w:t> </w:t>
            </w:r>
          </w:p>
        </w:tc>
      </w:tr>
      <w:tr>
        <w:tblPrEx>
          <w:tblLayout w:type="fixed"/>
        </w:tblPrEx>
        <w:trPr>
          <w:trHeight w:val="288"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rPr>
                <w:color w:val="000000"/>
              </w:rPr>
            </w:pPr>
            <w:r>
              <w:rPr>
                <w:color w:val="000000"/>
              </w:rPr>
              <w:t> </w:t>
            </w:r>
          </w:p>
        </w:tc>
        <w:tc>
          <w:tcPr>
            <w:tcW w:w="828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Arial" w:hAnsi="Arial" w:cs="Arial"/>
                <w:b/>
                <w:bCs/>
                <w:color w:val="000000"/>
                <w:sz w:val="22"/>
                <w:szCs w:val="22"/>
              </w:rPr>
            </w:pPr>
            <w:r>
              <w:rPr>
                <w:rFonts w:ascii="Arial" w:hAnsi="Arial" w:cs="Arial"/>
                <w:b/>
                <w:bCs/>
                <w:color w:val="000000"/>
                <w:sz w:val="22"/>
                <w:szCs w:val="22"/>
              </w:rPr>
              <w:t>TOTAL ELECTRICITE</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b/>
                <w:bCs/>
                <w:color w:val="000000"/>
                <w:sz w:val="22"/>
                <w:szCs w:val="22"/>
              </w:rPr>
            </w:pPr>
            <w:r>
              <w:rPr>
                <w:rFonts w:ascii="Arial" w:hAnsi="Arial" w:cs="Arial"/>
                <w:b/>
                <w:bCs/>
                <w:color w:val="000000"/>
                <w:sz w:val="22"/>
                <w:szCs w:val="22"/>
              </w:rPr>
              <w:t xml:space="preserve">0  </w:t>
            </w:r>
          </w:p>
        </w:tc>
      </w:tr>
      <w:tr>
        <w:tblPrEx>
          <w:tblLayout w:type="fixed"/>
        </w:tblPrEx>
        <w:trPr>
          <w:trHeight w:val="432" w:hRule="atLeast"/>
        </w:trPr>
        <w:tc>
          <w:tcPr>
            <w:tcW w:w="1056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b/>
                <w:bCs/>
                <w:color w:val="000000"/>
                <w:sz w:val="22"/>
                <w:szCs w:val="22"/>
              </w:rPr>
            </w:pPr>
            <w:r>
              <w:rPr>
                <w:rFonts w:ascii="Arial" w:hAnsi="Arial" w:cs="Arial"/>
                <w:b/>
                <w:bCs/>
                <w:color w:val="000000"/>
                <w:sz w:val="22"/>
                <w:szCs w:val="22"/>
              </w:rPr>
              <w:t>RECAPITULATIF</w:t>
            </w:r>
          </w:p>
        </w:tc>
      </w:tr>
      <w:tr>
        <w:tblPrEx>
          <w:tblLayout w:type="fixed"/>
        </w:tblPrEx>
        <w:trPr>
          <w:trHeight w:val="372" w:hRule="atLeast"/>
        </w:trPr>
        <w:tc>
          <w:tcPr>
            <w:tcW w:w="91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Arial" w:hAnsi="Arial" w:cs="Arial"/>
                <w:b/>
                <w:bCs/>
                <w:color w:val="000000"/>
                <w:sz w:val="22"/>
                <w:szCs w:val="22"/>
              </w:rPr>
            </w:pPr>
            <w:r>
              <w:rPr>
                <w:rFonts w:ascii="Arial" w:hAnsi="Arial" w:cs="Arial"/>
                <w:b/>
                <w:bCs/>
                <w:color w:val="000000"/>
                <w:sz w:val="22"/>
                <w:szCs w:val="22"/>
              </w:rPr>
              <w:t>LOT N°1: TRAVAUX  PRELIMINAIRES-TERRASSEMENTS</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b/>
                <w:bCs/>
                <w:color w:val="000000"/>
                <w:sz w:val="22"/>
                <w:szCs w:val="22"/>
              </w:rPr>
            </w:pPr>
            <w:r>
              <w:rPr>
                <w:rFonts w:ascii="Arial" w:hAnsi="Arial" w:cs="Arial"/>
                <w:b/>
                <w:bCs/>
                <w:color w:val="000000"/>
                <w:sz w:val="22"/>
                <w:szCs w:val="22"/>
              </w:rPr>
              <w:t xml:space="preserve">0  </w:t>
            </w:r>
          </w:p>
        </w:tc>
      </w:tr>
      <w:tr>
        <w:tblPrEx>
          <w:tblLayout w:type="fixed"/>
        </w:tblPrEx>
        <w:trPr>
          <w:trHeight w:val="372" w:hRule="atLeast"/>
        </w:trPr>
        <w:tc>
          <w:tcPr>
            <w:tcW w:w="91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Arial" w:hAnsi="Arial" w:cs="Arial"/>
                <w:b/>
                <w:bCs/>
                <w:color w:val="000000"/>
                <w:sz w:val="22"/>
                <w:szCs w:val="22"/>
              </w:rPr>
            </w:pPr>
            <w:r>
              <w:rPr>
                <w:rFonts w:ascii="Arial" w:hAnsi="Arial" w:cs="Arial"/>
                <w:b/>
                <w:bCs/>
                <w:color w:val="000000"/>
                <w:sz w:val="22"/>
                <w:szCs w:val="22"/>
              </w:rPr>
              <w:t>LOT N°2 : FONDATIONS</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b/>
                <w:bCs/>
                <w:color w:val="000000"/>
                <w:sz w:val="22"/>
                <w:szCs w:val="22"/>
              </w:rPr>
            </w:pPr>
            <w:r>
              <w:rPr>
                <w:rFonts w:ascii="Arial" w:hAnsi="Arial" w:cs="Arial"/>
                <w:b/>
                <w:bCs/>
                <w:color w:val="000000"/>
                <w:sz w:val="22"/>
                <w:szCs w:val="22"/>
              </w:rPr>
              <w:t xml:space="preserve">0  </w:t>
            </w:r>
          </w:p>
        </w:tc>
      </w:tr>
      <w:tr>
        <w:tblPrEx>
          <w:tblLayout w:type="fixed"/>
        </w:tblPrEx>
        <w:trPr>
          <w:trHeight w:val="372" w:hRule="atLeast"/>
        </w:trPr>
        <w:tc>
          <w:tcPr>
            <w:tcW w:w="91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Arial" w:hAnsi="Arial" w:cs="Arial"/>
                <w:b/>
                <w:bCs/>
                <w:color w:val="000000"/>
                <w:sz w:val="22"/>
                <w:szCs w:val="22"/>
              </w:rPr>
            </w:pPr>
            <w:r>
              <w:rPr>
                <w:rFonts w:ascii="Arial" w:hAnsi="Arial" w:cs="Arial"/>
                <w:b/>
                <w:bCs/>
                <w:color w:val="000000"/>
                <w:sz w:val="22"/>
                <w:szCs w:val="22"/>
              </w:rPr>
              <w:t>LOT N°3 : BETON ARME EN ELEVATION</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b/>
                <w:bCs/>
                <w:color w:val="000000"/>
                <w:sz w:val="22"/>
                <w:szCs w:val="22"/>
              </w:rPr>
            </w:pPr>
            <w:r>
              <w:rPr>
                <w:rFonts w:ascii="Arial" w:hAnsi="Arial" w:cs="Arial"/>
                <w:b/>
                <w:bCs/>
                <w:color w:val="000000"/>
                <w:sz w:val="22"/>
                <w:szCs w:val="22"/>
              </w:rPr>
              <w:t xml:space="preserve">0  </w:t>
            </w:r>
          </w:p>
        </w:tc>
      </w:tr>
      <w:tr>
        <w:tblPrEx>
          <w:tblLayout w:type="fixed"/>
        </w:tblPrEx>
        <w:trPr>
          <w:trHeight w:val="372" w:hRule="atLeast"/>
        </w:trPr>
        <w:tc>
          <w:tcPr>
            <w:tcW w:w="91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Arial" w:hAnsi="Arial" w:cs="Arial"/>
                <w:b/>
                <w:bCs/>
                <w:color w:val="000000"/>
                <w:sz w:val="22"/>
                <w:szCs w:val="22"/>
              </w:rPr>
            </w:pPr>
            <w:r>
              <w:rPr>
                <w:rFonts w:ascii="Arial" w:hAnsi="Arial" w:cs="Arial"/>
                <w:b/>
                <w:bCs/>
                <w:color w:val="000000"/>
                <w:sz w:val="22"/>
                <w:szCs w:val="22"/>
              </w:rPr>
              <w:t>LOT N°8 : CHARPENTE-COUVERTURE</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b/>
                <w:bCs/>
                <w:color w:val="000000"/>
                <w:sz w:val="22"/>
                <w:szCs w:val="22"/>
              </w:rPr>
            </w:pPr>
            <w:r>
              <w:rPr>
                <w:rFonts w:ascii="Arial" w:hAnsi="Arial" w:cs="Arial"/>
                <w:b/>
                <w:bCs/>
                <w:color w:val="000000"/>
                <w:sz w:val="22"/>
                <w:szCs w:val="22"/>
              </w:rPr>
              <w:t xml:space="preserve">0  </w:t>
            </w:r>
          </w:p>
        </w:tc>
      </w:tr>
      <w:tr>
        <w:tblPrEx>
          <w:tblLayout w:type="fixed"/>
        </w:tblPrEx>
        <w:trPr>
          <w:trHeight w:val="372" w:hRule="atLeast"/>
        </w:trPr>
        <w:tc>
          <w:tcPr>
            <w:tcW w:w="91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Arial" w:hAnsi="Arial" w:cs="Arial"/>
                <w:b/>
                <w:bCs/>
                <w:color w:val="000000"/>
                <w:sz w:val="22"/>
                <w:szCs w:val="22"/>
              </w:rPr>
            </w:pPr>
            <w:r>
              <w:rPr>
                <w:rFonts w:ascii="Arial" w:hAnsi="Arial" w:cs="Arial"/>
                <w:b/>
                <w:bCs/>
                <w:color w:val="000000"/>
                <w:sz w:val="22"/>
                <w:szCs w:val="22"/>
              </w:rPr>
              <w:t>LOT N°12 : ELECTRICITE</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b/>
                <w:bCs/>
                <w:color w:val="000000"/>
                <w:sz w:val="22"/>
                <w:szCs w:val="22"/>
              </w:rPr>
            </w:pPr>
            <w:r>
              <w:rPr>
                <w:rFonts w:ascii="Arial" w:hAnsi="Arial" w:cs="Arial"/>
                <w:b/>
                <w:bCs/>
                <w:color w:val="000000"/>
                <w:sz w:val="22"/>
                <w:szCs w:val="22"/>
              </w:rPr>
              <w:t xml:space="preserve">0  </w:t>
            </w:r>
          </w:p>
        </w:tc>
      </w:tr>
      <w:tr>
        <w:tblPrEx>
          <w:tblLayout w:type="fixed"/>
        </w:tblPrEx>
        <w:trPr>
          <w:trHeight w:val="372" w:hRule="atLeast"/>
        </w:trPr>
        <w:tc>
          <w:tcPr>
            <w:tcW w:w="91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b/>
                <w:bCs/>
                <w:color w:val="000000"/>
                <w:sz w:val="22"/>
                <w:szCs w:val="22"/>
              </w:rPr>
            </w:pPr>
            <w:r>
              <w:rPr>
                <w:rFonts w:ascii="Arial" w:hAnsi="Arial" w:cs="Arial"/>
                <w:b/>
                <w:bCs/>
                <w:color w:val="000000"/>
                <w:sz w:val="22"/>
                <w:szCs w:val="22"/>
              </w:rPr>
              <w:t xml:space="preserve">                                           MONTANT HORS TAXES </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b/>
                <w:bCs/>
                <w:color w:val="000000"/>
                <w:sz w:val="22"/>
                <w:szCs w:val="22"/>
              </w:rPr>
            </w:pPr>
            <w:r>
              <w:rPr>
                <w:rFonts w:ascii="Arial" w:hAnsi="Arial" w:cs="Arial"/>
                <w:b/>
                <w:bCs/>
                <w:color w:val="000000"/>
                <w:sz w:val="22"/>
                <w:szCs w:val="22"/>
              </w:rPr>
              <w:t xml:space="preserve">0  </w:t>
            </w:r>
          </w:p>
        </w:tc>
      </w:tr>
      <w:tr>
        <w:tblPrEx>
          <w:tblLayout w:type="fixed"/>
        </w:tblPrEx>
        <w:trPr>
          <w:trHeight w:val="372" w:hRule="atLeast"/>
        </w:trPr>
        <w:tc>
          <w:tcPr>
            <w:tcW w:w="91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b/>
                <w:bCs/>
                <w:color w:val="000000"/>
                <w:sz w:val="22"/>
                <w:szCs w:val="22"/>
              </w:rPr>
            </w:pPr>
            <w:r>
              <w:rPr>
                <w:rFonts w:ascii="Arial" w:hAnsi="Arial" w:cs="Arial"/>
                <w:b/>
                <w:bCs/>
                <w:color w:val="000000"/>
                <w:sz w:val="22"/>
                <w:szCs w:val="22"/>
              </w:rPr>
              <w:t xml:space="preserve">                                           TVA 19,25%</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b/>
                <w:bCs/>
                <w:color w:val="000000"/>
                <w:sz w:val="22"/>
                <w:szCs w:val="22"/>
              </w:rPr>
            </w:pPr>
            <w:r>
              <w:rPr>
                <w:rFonts w:ascii="Arial" w:hAnsi="Arial" w:cs="Arial"/>
                <w:b/>
                <w:bCs/>
                <w:color w:val="000000"/>
                <w:sz w:val="22"/>
                <w:szCs w:val="22"/>
              </w:rPr>
              <w:t xml:space="preserve">0  </w:t>
            </w:r>
          </w:p>
        </w:tc>
      </w:tr>
      <w:tr>
        <w:tblPrEx>
          <w:tblLayout w:type="fixed"/>
        </w:tblPrEx>
        <w:trPr>
          <w:trHeight w:val="372" w:hRule="atLeast"/>
        </w:trPr>
        <w:tc>
          <w:tcPr>
            <w:tcW w:w="91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b/>
                <w:bCs/>
                <w:color w:val="000000"/>
                <w:sz w:val="22"/>
                <w:szCs w:val="22"/>
              </w:rPr>
            </w:pPr>
            <w:r>
              <w:rPr>
                <w:rFonts w:ascii="Arial" w:hAnsi="Arial" w:cs="Arial"/>
                <w:b/>
                <w:bCs/>
                <w:color w:val="000000"/>
                <w:sz w:val="22"/>
                <w:szCs w:val="22"/>
              </w:rPr>
              <w:t xml:space="preserve">                                           TOTAL GENERAL TOUTES TAXES COMPRISES</w:t>
            </w:r>
          </w:p>
        </w:tc>
        <w:tc>
          <w:tcPr>
            <w:tcW w:w="1380" w:type="dxa"/>
            <w:tcBorders>
              <w:top w:val="nil"/>
              <w:left w:val="nil"/>
              <w:bottom w:val="single" w:color="auto" w:sz="4" w:space="0"/>
              <w:right w:val="single" w:color="auto" w:sz="4" w:space="0"/>
            </w:tcBorders>
            <w:shd w:val="clear" w:color="auto" w:fill="auto"/>
            <w:vAlign w:val="center"/>
          </w:tcPr>
          <w:p>
            <w:pPr>
              <w:jc w:val="right"/>
              <w:rPr>
                <w:rFonts w:ascii="Arial" w:hAnsi="Arial" w:cs="Arial"/>
                <w:b/>
                <w:bCs/>
                <w:color w:val="000000"/>
                <w:sz w:val="22"/>
                <w:szCs w:val="22"/>
              </w:rPr>
            </w:pPr>
            <w:r>
              <w:rPr>
                <w:rFonts w:ascii="Arial" w:hAnsi="Arial" w:cs="Arial"/>
                <w:b/>
                <w:bCs/>
                <w:color w:val="000000"/>
                <w:sz w:val="22"/>
                <w:szCs w:val="22"/>
              </w:rPr>
              <w:t xml:space="preserve">0  </w:t>
            </w:r>
          </w:p>
        </w:tc>
      </w:tr>
      <w:tr>
        <w:tblPrEx>
          <w:tblLayout w:type="fixed"/>
        </w:tblPrEx>
        <w:trPr>
          <w:trHeight w:val="288" w:hRule="atLeast"/>
        </w:trPr>
        <w:tc>
          <w:tcPr>
            <w:tcW w:w="900" w:type="dxa"/>
            <w:tcBorders>
              <w:top w:val="nil"/>
              <w:left w:val="nil"/>
              <w:bottom w:val="nil"/>
              <w:right w:val="nil"/>
            </w:tcBorders>
            <w:shd w:val="clear" w:color="auto" w:fill="auto"/>
            <w:vAlign w:val="bottom"/>
          </w:tcPr>
          <w:p>
            <w:pPr>
              <w:jc w:val="right"/>
              <w:rPr>
                <w:rFonts w:ascii="Arial" w:hAnsi="Arial" w:cs="Arial"/>
                <w:b/>
                <w:bCs/>
                <w:color w:val="000000"/>
                <w:sz w:val="22"/>
                <w:szCs w:val="22"/>
              </w:rPr>
            </w:pPr>
          </w:p>
        </w:tc>
        <w:tc>
          <w:tcPr>
            <w:tcW w:w="5300" w:type="dxa"/>
            <w:tcBorders>
              <w:top w:val="nil"/>
              <w:left w:val="nil"/>
              <w:bottom w:val="nil"/>
              <w:right w:val="nil"/>
            </w:tcBorders>
            <w:shd w:val="clear" w:color="auto" w:fill="auto"/>
            <w:vAlign w:val="bottom"/>
          </w:tcPr>
          <w:p>
            <w:pPr/>
          </w:p>
        </w:tc>
        <w:tc>
          <w:tcPr>
            <w:tcW w:w="860" w:type="dxa"/>
            <w:tcBorders>
              <w:top w:val="nil"/>
              <w:left w:val="nil"/>
              <w:bottom w:val="nil"/>
              <w:right w:val="nil"/>
            </w:tcBorders>
            <w:shd w:val="clear" w:color="auto" w:fill="auto"/>
            <w:vAlign w:val="bottom"/>
          </w:tcPr>
          <w:p>
            <w:pPr/>
          </w:p>
        </w:tc>
        <w:tc>
          <w:tcPr>
            <w:tcW w:w="880" w:type="dxa"/>
            <w:tcBorders>
              <w:top w:val="nil"/>
              <w:left w:val="nil"/>
              <w:bottom w:val="nil"/>
              <w:right w:val="nil"/>
            </w:tcBorders>
            <w:shd w:val="clear" w:color="auto" w:fill="auto"/>
            <w:vAlign w:val="bottom"/>
          </w:tcPr>
          <w:p>
            <w:pPr/>
          </w:p>
        </w:tc>
        <w:tc>
          <w:tcPr>
            <w:tcW w:w="1240" w:type="dxa"/>
            <w:tcBorders>
              <w:top w:val="nil"/>
              <w:left w:val="nil"/>
              <w:bottom w:val="nil"/>
              <w:right w:val="nil"/>
            </w:tcBorders>
            <w:shd w:val="clear" w:color="auto" w:fill="auto"/>
            <w:vAlign w:val="center"/>
          </w:tcPr>
          <w:p>
            <w:pPr/>
          </w:p>
        </w:tc>
        <w:tc>
          <w:tcPr>
            <w:tcW w:w="1380" w:type="dxa"/>
            <w:tcBorders>
              <w:top w:val="nil"/>
              <w:left w:val="nil"/>
              <w:bottom w:val="nil"/>
              <w:right w:val="nil"/>
            </w:tcBorders>
            <w:shd w:val="clear" w:color="auto" w:fill="auto"/>
            <w:vAlign w:val="center"/>
          </w:tcPr>
          <w:p>
            <w:pPr>
              <w:jc w:val="right"/>
            </w:pPr>
          </w:p>
        </w:tc>
      </w:tr>
      <w:tr>
        <w:tblPrEx>
          <w:tblLayout w:type="fixed"/>
        </w:tblPrEx>
        <w:trPr>
          <w:trHeight w:val="348" w:hRule="atLeast"/>
        </w:trPr>
        <w:tc>
          <w:tcPr>
            <w:tcW w:w="10560" w:type="dxa"/>
            <w:gridSpan w:val="6"/>
            <w:tcBorders>
              <w:top w:val="nil"/>
              <w:left w:val="nil"/>
              <w:bottom w:val="nil"/>
              <w:right w:val="nil"/>
            </w:tcBorders>
            <w:shd w:val="clear" w:color="auto" w:fill="auto"/>
            <w:vAlign w:val="center"/>
          </w:tcPr>
          <w:p>
            <w:pPr>
              <w:jc w:val="center"/>
              <w:rPr>
                <w:rFonts w:ascii="Arial" w:hAnsi="Arial" w:cs="Arial"/>
                <w:color w:val="000000"/>
                <w:sz w:val="28"/>
                <w:szCs w:val="28"/>
              </w:rPr>
            </w:pPr>
            <w:r>
              <w:rPr>
                <w:rFonts w:ascii="Arial" w:hAnsi="Arial" w:cs="Arial"/>
                <w:color w:val="000000"/>
                <w:sz w:val="28"/>
                <w:szCs w:val="28"/>
              </w:rPr>
              <w:t xml:space="preserve">Arrêté le présent devis à la somme TTC de: </w:t>
            </w:r>
            <w:r>
              <w:rPr>
                <w:rFonts w:ascii="Arial" w:hAnsi="Arial" w:cs="Arial"/>
                <w:b/>
                <w:bCs/>
                <w:color w:val="000000"/>
                <w:sz w:val="28"/>
                <w:szCs w:val="28"/>
              </w:rPr>
              <w:t xml:space="preserve">Vingt cinq millions </w:t>
            </w:r>
            <w:r>
              <w:rPr>
                <w:rFonts w:ascii="Arial" w:hAnsi="Arial" w:cs="Arial"/>
                <w:color w:val="000000"/>
                <w:sz w:val="28"/>
                <w:szCs w:val="28"/>
              </w:rPr>
              <w:t xml:space="preserve"> </w:t>
            </w:r>
            <w:r>
              <w:rPr>
                <w:rFonts w:ascii="Arial" w:hAnsi="Arial" w:cs="Arial"/>
                <w:b/>
                <w:bCs/>
                <w:color w:val="000000"/>
                <w:sz w:val="28"/>
                <w:szCs w:val="28"/>
              </w:rPr>
              <w:t>francs CFA</w:t>
            </w:r>
          </w:p>
        </w:tc>
      </w:tr>
    </w:tbl>
    <w:p>
      <w:pPr>
        <w:rPr>
          <w:b/>
          <w:sz w:val="14"/>
          <w:szCs w:val="24"/>
          <w:lang w:eastAsia="fr-BE"/>
        </w:rPr>
      </w:pPr>
    </w:p>
    <w:p>
      <w:pPr>
        <w:rPr>
          <w:rFonts w:ascii="Tahoma" w:hAnsi="Tahoma" w:cs="Tahoma"/>
          <w:b/>
        </w:rPr>
      </w:pPr>
    </w:p>
    <w:p>
      <w:pPr>
        <w:jc w:val="both"/>
        <w:rPr>
          <w:rFonts w:ascii="Tahoma" w:hAnsi="Tahoma" w:cs="Tahoma"/>
          <w:b/>
        </w:rPr>
      </w:pPr>
    </w:p>
    <w:p>
      <w:pPr>
        <w:jc w:val="both"/>
        <w:rPr>
          <w:rFonts w:ascii="Tahoma" w:hAnsi="Tahoma" w:cs="Tahoma"/>
          <w:b/>
        </w:rPr>
      </w:pPr>
      <w:r>
        <w:rPr>
          <w:rFonts w:ascii="Tahoma" w:hAnsi="Tahoma" w:cs="Tahoma"/>
          <w:b/>
        </w:rPr>
        <w:t xml:space="preserve">Arrêté le présent devis à la somme TTC de : </w:t>
      </w:r>
    </w:p>
    <w:p>
      <w:pPr>
        <w:jc w:val="both"/>
        <w:rPr>
          <w:rFonts w:ascii="Tahoma" w:hAnsi="Tahoma" w:cs="Tahoma"/>
          <w:b/>
        </w:rPr>
      </w:pPr>
    </w:p>
    <w:p>
      <w:pPr>
        <w:jc w:val="both"/>
        <w:rPr>
          <w:rFonts w:ascii="Tahoma" w:hAnsi="Tahoma" w:cs="Tahoma"/>
          <w:b/>
        </w:rPr>
      </w:pPr>
    </w:p>
    <w:p>
      <w:pPr>
        <w:jc w:val="both"/>
        <w:rPr>
          <w:rFonts w:ascii="Tahoma" w:hAnsi="Tahoma" w:cs="Tahoma"/>
          <w:b/>
        </w:rPr>
      </w:pPr>
    </w:p>
    <w:p>
      <w:pPr>
        <w:jc w:val="both"/>
        <w:rPr>
          <w:rFonts w:ascii="Tahoma" w:hAnsi="Tahoma" w:cs="Tahoma"/>
          <w:b/>
        </w:rPr>
      </w:pPr>
    </w:p>
    <w:p>
      <w:pPr>
        <w:jc w:val="both"/>
        <w:rPr>
          <w:rFonts w:ascii="Tahoma" w:hAnsi="Tahoma" w:cs="Tahoma"/>
          <w:b/>
        </w:rPr>
      </w:pPr>
    </w:p>
    <w:p>
      <w:pPr>
        <w:jc w:val="both"/>
        <w:rPr>
          <w:rFonts w:ascii="Tahoma" w:hAnsi="Tahoma" w:cs="Tahoma"/>
          <w:b/>
        </w:rPr>
      </w:pPr>
    </w:p>
    <w:p>
      <w:pPr>
        <w:jc w:val="both"/>
        <w:rPr>
          <w:rFonts w:ascii="Tahoma" w:hAnsi="Tahoma" w:cs="Tahoma"/>
          <w:b/>
        </w:rPr>
      </w:pPr>
    </w:p>
    <w:p>
      <w:pPr>
        <w:jc w:val="both"/>
        <w:rPr>
          <w:rFonts w:ascii="Tahoma" w:hAnsi="Tahoma" w:cs="Tahoma"/>
          <w:b/>
        </w:rPr>
      </w:pPr>
    </w:p>
    <w:p>
      <w:pPr>
        <w:spacing w:after="120"/>
        <w:contextualSpacing/>
        <w:jc w:val="both"/>
        <w:rPr>
          <w:rFonts w:ascii="Tahoma" w:hAnsi="Tahoma" w:cs="Tahoma"/>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rPr>
          <w:rFonts w:ascii="Arial Narrow" w:hAnsi="Arial Narrow" w:cs="Tahoma"/>
          <w:b w:val="0"/>
          <w:i w:val="0"/>
          <w:sz w:val="24"/>
          <w:szCs w:val="24"/>
        </w:rPr>
      </w:pPr>
      <w:r>
        <w:rPr>
          <w:rFonts w:ascii="Arial Narrow" w:hAnsi="Arial Narrow" w:cs="Tahoma"/>
          <w:b w:val="0"/>
          <w:sz w:val="24"/>
        </w:rPr>
        <mc:AlternateContent>
          <mc:Choice Requires="wps">
            <w:drawing>
              <wp:inline distT="0" distB="0" distL="0" distR="0">
                <wp:extent cx="5391150" cy="1647825"/>
                <wp:effectExtent l="9525" t="9525" r="0" b="9525"/>
                <wp:docPr id="1050" name="WordArt 11"/>
                <wp:cNvGraphicFramePr/>
                <a:graphic xmlns:a="http://schemas.openxmlformats.org/drawingml/2006/main">
                  <a:graphicData uri="http://schemas.microsoft.com/office/word/2010/wordprocessingShape">
                    <wps:wsp>
                      <wps:cNvSpPr/>
                      <wps:spPr>
                        <a:xfrm>
                          <a:off x="0" y="0"/>
                          <a:ext cx="5391150" cy="1647825"/>
                        </a:xfrm>
                        <a:prstGeom prst="rect">
                          <a:avLst/>
                        </a:prstGeom>
                      </wps:spPr>
                      <wps:txbx>
                        <w:txbxContent>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N°8</w:t>
                            </w:r>
                          </w:p>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CADRE DU SOUS DETAIL </w:t>
                            </w:r>
                          </w:p>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DES PRIX UNITAIRES</w:t>
                            </w:r>
                          </w:p>
                        </w:txbxContent>
                      </wps:txbx>
                      <wps:bodyPr wrap="square" numCol="1">
                        <a:prstTxWarp prst="textPlain">
                          <a:avLst/>
                        </a:prstTxWarp>
                        <a:spAutoFit/>
                      </wps:bodyPr>
                    </wps:wsp>
                  </a:graphicData>
                </a:graphic>
              </wp:inline>
            </w:drawing>
          </mc:Choice>
          <mc:Fallback>
            <w:pict>
              <v:rect id="WordArt 11" o:spid="_x0000_s1026" o:spt="1" style="height:129.75pt;width:424.5pt;" filled="f" stroked="f" coordsize="21600,21600" o:gfxdata="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3Jp9j9YAAAAFAQAADwAAAAAAAAABACAAAAAi&#10;AAAAZHJzL2Rvd25yZXYueG1sUEsBAhQAFAAAAAgAh07iQMetqJyaAQAANQMAAA4AAAAAAAAAAQAg&#10;AAAAJQEAAGRycy9lMm9Eb2MueG1sUEsFBgAAAAAGAAYAWQEAADEFAAAAAAAA&#10;">
                <v:fill on="f" focussize="0,0"/>
                <v:stroke on="f"/>
                <v:imagedata o:title=""/>
                <o:lock v:ext="edit" aspectratio="f"/>
                <v:textbox style="mso-fit-shape-to-text:t;">
                  <w:txbxContent>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N°8</w:t>
                      </w:r>
                    </w:p>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CADRE DU SOUS DETAIL </w:t>
                      </w:r>
                    </w:p>
                    <w:p>
                      <w:pPr>
                        <w:pStyle w:val="47"/>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DES PRIX UNITAIRES</w:t>
                      </w:r>
                    </w:p>
                  </w:txbxContent>
                </v:textbox>
                <w10:wrap type="none"/>
                <w10:anchorlock/>
              </v:rect>
            </w:pict>
          </mc:Fallback>
        </mc:AlternateContent>
      </w: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rPr>
          <w:bCs/>
          <w:i w:val="0"/>
          <w:sz w:val="32"/>
          <w:szCs w:val="32"/>
          <w:u w:val="single"/>
        </w:rPr>
      </w:pPr>
    </w:p>
    <w:p>
      <w:pPr>
        <w:pStyle w:val="28"/>
        <w:spacing w:before="120" w:after="120"/>
        <w:jc w:val="both"/>
        <w:rPr>
          <w:rFonts w:ascii="Arial Narrow" w:hAnsi="Arial Narrow" w:cs="Tahoma"/>
          <w:bCs/>
          <w:sz w:val="24"/>
          <w:szCs w:val="24"/>
        </w:rPr>
      </w:pPr>
    </w:p>
    <w:p>
      <w:pPr>
        <w:pStyle w:val="28"/>
        <w:spacing w:before="120" w:after="120"/>
        <w:jc w:val="both"/>
        <w:rPr>
          <w:rFonts w:ascii="Arial Narrow" w:hAnsi="Arial Narrow" w:cs="Tahoma"/>
          <w:bCs/>
          <w:sz w:val="24"/>
          <w:szCs w:val="24"/>
        </w:rPr>
      </w:pPr>
    </w:p>
    <w:p>
      <w:pPr>
        <w:pStyle w:val="28"/>
        <w:spacing w:before="120" w:after="120"/>
        <w:jc w:val="both"/>
        <w:rPr>
          <w:rFonts w:ascii="Arial Narrow" w:hAnsi="Arial Narrow" w:cs="Tahoma"/>
          <w:bCs/>
          <w:sz w:val="24"/>
          <w:szCs w:val="24"/>
        </w:rPr>
      </w:pPr>
    </w:p>
    <w:p>
      <w:pPr>
        <w:pStyle w:val="28"/>
        <w:spacing w:before="120" w:after="120"/>
        <w:jc w:val="both"/>
        <w:rPr>
          <w:rFonts w:ascii="Arial Narrow" w:hAnsi="Arial Narrow" w:cs="Tahoma"/>
          <w:bCs/>
          <w:sz w:val="24"/>
          <w:szCs w:val="24"/>
        </w:rPr>
      </w:pPr>
    </w:p>
    <w:p>
      <w:pPr>
        <w:pStyle w:val="28"/>
        <w:spacing w:before="120" w:after="120"/>
        <w:jc w:val="both"/>
        <w:rPr>
          <w:rFonts w:ascii="Arial Narrow" w:hAnsi="Arial Narrow" w:cs="Tahoma"/>
          <w:bCs/>
          <w:sz w:val="24"/>
          <w:szCs w:val="24"/>
        </w:rPr>
      </w:pPr>
    </w:p>
    <w:p>
      <w:pPr>
        <w:pStyle w:val="28"/>
        <w:spacing w:before="120" w:after="120"/>
        <w:jc w:val="both"/>
        <w:rPr>
          <w:rFonts w:ascii="Arial Narrow" w:hAnsi="Arial Narrow" w:cs="Tahoma"/>
          <w:bCs/>
          <w:sz w:val="24"/>
          <w:szCs w:val="24"/>
        </w:rPr>
      </w:pPr>
    </w:p>
    <w:p>
      <w:pPr>
        <w:pStyle w:val="28"/>
        <w:spacing w:before="120" w:after="120"/>
        <w:rPr>
          <w:rFonts w:ascii="Arial Narrow" w:hAnsi="Arial Narrow" w:cs="Tahoma"/>
          <w:bCs/>
          <w:i w:val="0"/>
          <w:szCs w:val="28"/>
        </w:rPr>
      </w:pPr>
      <w:r>
        <w:rPr>
          <w:rFonts w:ascii="Arial Narrow" w:hAnsi="Arial Narrow" w:cs="Tahoma"/>
          <w:bCs/>
          <w:i w:val="0"/>
          <w:szCs w:val="28"/>
        </w:rPr>
        <w:t>CADRE DU  SOUS-DETAIL DES PRIX UNITAIRES</w:t>
      </w:r>
    </w:p>
    <w:tbl>
      <w:tblPr>
        <w:tblStyle w:val="76"/>
        <w:tblW w:w="96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77"/>
        <w:gridCol w:w="2368"/>
        <w:gridCol w:w="1402"/>
        <w:gridCol w:w="1402"/>
        <w:gridCol w:w="275"/>
        <w:gridCol w:w="1087"/>
        <w:gridCol w:w="2257"/>
      </w:tblGrid>
      <w:tr>
        <w:trPr>
          <w:trHeight w:val="460" w:hRule="atLeast"/>
          <w:jc w:val="center"/>
        </w:trPr>
        <w:tc>
          <w:tcPr>
            <w:tcW w:w="877" w:type="dxa"/>
            <w:tcBorders>
              <w:top w:val="double" w:color="auto" w:sz="4" w:space="0"/>
              <w:left w:val="double" w:color="auto" w:sz="4" w:space="0"/>
            </w:tcBorders>
            <w:vAlign w:val="center"/>
          </w:tcPr>
          <w:p>
            <w:pPr>
              <w:jc w:val="center"/>
              <w:rPr>
                <w:rFonts w:ascii="Arial Narrow" w:hAnsi="Arial Narrow"/>
                <w:b/>
              </w:rPr>
            </w:pPr>
            <w:r>
              <w:rPr>
                <w:rFonts w:ascii="Arial Narrow" w:hAnsi="Arial Narrow"/>
                <w:b/>
              </w:rPr>
              <w:t xml:space="preserve">N°PRIX : </w:t>
            </w:r>
          </w:p>
        </w:tc>
        <w:tc>
          <w:tcPr>
            <w:tcW w:w="8791" w:type="dxa"/>
            <w:gridSpan w:val="6"/>
            <w:tcBorders>
              <w:top w:val="double" w:color="auto" w:sz="4" w:space="0"/>
              <w:right w:val="double" w:color="auto" w:sz="4" w:space="0"/>
            </w:tcBorders>
            <w:vAlign w:val="center"/>
          </w:tcPr>
          <w:p>
            <w:pPr>
              <w:rPr>
                <w:rFonts w:ascii="Arial Narrow" w:hAnsi="Arial Narrow"/>
                <w:b/>
              </w:rPr>
            </w:pPr>
            <w:r>
              <w:rPr>
                <w:rFonts w:ascii="Arial Narrow" w:hAnsi="Arial Narrow"/>
                <w:b/>
              </w:rPr>
              <w:t>DESIGNATION DU PRIX :</w:t>
            </w:r>
          </w:p>
        </w:tc>
      </w:tr>
      <w:tr>
        <w:trPr>
          <w:trHeight w:val="460" w:hRule="atLeast"/>
          <w:jc w:val="center"/>
        </w:trPr>
        <w:tc>
          <w:tcPr>
            <w:tcW w:w="877" w:type="dxa"/>
            <w:vMerge w:val="restart"/>
            <w:tcBorders>
              <w:left w:val="double" w:color="auto" w:sz="4" w:space="0"/>
            </w:tcBorders>
            <w:vAlign w:val="center"/>
          </w:tcPr>
          <w:p>
            <w:pPr>
              <w:jc w:val="center"/>
              <w:rPr>
                <w:rFonts w:ascii="Arial Narrow" w:hAnsi="Arial Narrow"/>
                <w:b/>
              </w:rPr>
            </w:pPr>
          </w:p>
        </w:tc>
        <w:tc>
          <w:tcPr>
            <w:tcW w:w="3770" w:type="dxa"/>
            <w:gridSpan w:val="2"/>
            <w:vAlign w:val="center"/>
          </w:tcPr>
          <w:p>
            <w:pPr>
              <w:jc w:val="center"/>
              <w:rPr>
                <w:rFonts w:ascii="Arial Narrow" w:hAnsi="Arial Narrow"/>
                <w:b/>
              </w:rPr>
            </w:pPr>
            <w:r>
              <w:rPr>
                <w:rFonts w:ascii="Arial Narrow" w:hAnsi="Arial Narrow"/>
                <w:b/>
              </w:rPr>
              <w:t>Rendement journalier</w:t>
            </w:r>
          </w:p>
        </w:tc>
        <w:tc>
          <w:tcPr>
            <w:tcW w:w="1402" w:type="dxa"/>
            <w:vAlign w:val="center"/>
          </w:tcPr>
          <w:p>
            <w:pPr>
              <w:jc w:val="center"/>
              <w:rPr>
                <w:rFonts w:ascii="Arial Narrow" w:hAnsi="Arial Narrow"/>
                <w:b/>
              </w:rPr>
            </w:pPr>
            <w:r>
              <w:rPr>
                <w:rFonts w:ascii="Arial Narrow" w:hAnsi="Arial Narrow"/>
                <w:b/>
              </w:rPr>
              <w:t>Quantité totale</w:t>
            </w:r>
          </w:p>
        </w:tc>
        <w:tc>
          <w:tcPr>
            <w:tcW w:w="1362" w:type="dxa"/>
            <w:gridSpan w:val="2"/>
            <w:vAlign w:val="center"/>
          </w:tcPr>
          <w:p>
            <w:pPr>
              <w:jc w:val="center"/>
              <w:rPr>
                <w:rFonts w:ascii="Arial Narrow" w:hAnsi="Arial Narrow"/>
                <w:b/>
              </w:rPr>
            </w:pPr>
            <w:r>
              <w:rPr>
                <w:rFonts w:ascii="Arial Narrow" w:hAnsi="Arial Narrow"/>
                <w:b/>
              </w:rPr>
              <w:t>Unité</w:t>
            </w:r>
          </w:p>
        </w:tc>
        <w:tc>
          <w:tcPr>
            <w:tcW w:w="2257" w:type="dxa"/>
            <w:tcBorders>
              <w:right w:val="double" w:color="auto" w:sz="4" w:space="0"/>
            </w:tcBorders>
            <w:vAlign w:val="center"/>
          </w:tcPr>
          <w:p>
            <w:pPr>
              <w:jc w:val="center"/>
              <w:rPr>
                <w:rFonts w:ascii="Arial Narrow" w:hAnsi="Arial Narrow"/>
                <w:b/>
              </w:rPr>
            </w:pPr>
            <w:r>
              <w:rPr>
                <w:rFonts w:ascii="Arial Narrow" w:hAnsi="Arial Narrow"/>
                <w:b/>
              </w:rPr>
              <w:t>Durée activité</w:t>
            </w:r>
          </w:p>
        </w:tc>
      </w:tr>
      <w:tr>
        <w:trPr>
          <w:trHeight w:val="460" w:hRule="atLeast"/>
          <w:jc w:val="center"/>
        </w:trPr>
        <w:tc>
          <w:tcPr>
            <w:tcW w:w="877" w:type="dxa"/>
            <w:vMerge w:val="continue"/>
            <w:tcBorders>
              <w:left w:val="double" w:color="auto" w:sz="4" w:space="0"/>
              <w:bottom w:val="double" w:color="auto" w:sz="4" w:space="0"/>
            </w:tcBorders>
            <w:vAlign w:val="center"/>
          </w:tcPr>
          <w:p>
            <w:pPr>
              <w:jc w:val="center"/>
              <w:rPr>
                <w:rFonts w:ascii="Arial Narrow" w:hAnsi="Arial Narrow"/>
                <w:b/>
              </w:rPr>
            </w:pPr>
          </w:p>
        </w:tc>
        <w:tc>
          <w:tcPr>
            <w:tcW w:w="3770" w:type="dxa"/>
            <w:gridSpan w:val="2"/>
            <w:tcBorders>
              <w:bottom w:val="double" w:color="auto" w:sz="4" w:space="0"/>
            </w:tcBorders>
            <w:vAlign w:val="center"/>
          </w:tcPr>
          <w:p>
            <w:pPr>
              <w:jc w:val="center"/>
              <w:rPr>
                <w:rFonts w:ascii="Arial Narrow" w:hAnsi="Arial Narrow"/>
                <w:b/>
              </w:rPr>
            </w:pPr>
          </w:p>
        </w:tc>
        <w:tc>
          <w:tcPr>
            <w:tcW w:w="1402" w:type="dxa"/>
            <w:tcBorders>
              <w:bottom w:val="double" w:color="auto" w:sz="4" w:space="0"/>
            </w:tcBorders>
            <w:vAlign w:val="center"/>
          </w:tcPr>
          <w:p>
            <w:pPr>
              <w:jc w:val="center"/>
              <w:rPr>
                <w:rFonts w:ascii="Arial Narrow" w:hAnsi="Arial Narrow"/>
                <w:b/>
              </w:rPr>
            </w:pPr>
          </w:p>
        </w:tc>
        <w:tc>
          <w:tcPr>
            <w:tcW w:w="1362" w:type="dxa"/>
            <w:gridSpan w:val="2"/>
            <w:tcBorders>
              <w:bottom w:val="double" w:color="auto" w:sz="4" w:space="0"/>
            </w:tcBorders>
            <w:vAlign w:val="center"/>
          </w:tcPr>
          <w:p>
            <w:pPr>
              <w:jc w:val="center"/>
              <w:rPr>
                <w:rFonts w:ascii="Arial Narrow" w:hAnsi="Arial Narrow"/>
                <w:b/>
              </w:rPr>
            </w:pPr>
          </w:p>
        </w:tc>
        <w:tc>
          <w:tcPr>
            <w:tcW w:w="2257" w:type="dxa"/>
            <w:tcBorders>
              <w:bottom w:val="double" w:color="auto" w:sz="4" w:space="0"/>
              <w:right w:val="double" w:color="auto" w:sz="4" w:space="0"/>
            </w:tcBorders>
          </w:tcPr>
          <w:p>
            <w:pPr>
              <w:jc w:val="center"/>
              <w:rPr>
                <w:rFonts w:ascii="Arial Narrow" w:hAnsi="Arial Narrow"/>
                <w:b/>
              </w:rPr>
            </w:pPr>
          </w:p>
        </w:tc>
      </w:tr>
      <w:tr>
        <w:trPr>
          <w:trHeight w:val="220" w:hRule="atLeast"/>
          <w:jc w:val="center"/>
        </w:trPr>
        <w:tc>
          <w:tcPr>
            <w:tcW w:w="877" w:type="dxa"/>
            <w:vMerge w:val="restart"/>
            <w:tcBorders>
              <w:top w:val="double" w:color="auto" w:sz="4" w:space="0"/>
              <w:left w:val="double" w:color="auto" w:sz="4" w:space="0"/>
            </w:tcBorders>
            <w:shd w:val="clear" w:color="auto" w:fill="auto"/>
            <w:textDirection w:val="btLr"/>
            <w:vAlign w:val="center"/>
          </w:tcPr>
          <w:p>
            <w:pPr>
              <w:jc w:val="center"/>
              <w:rPr>
                <w:rFonts w:ascii="Arial Narrow" w:hAnsi="Arial Narrow"/>
                <w:b/>
              </w:rPr>
            </w:pPr>
            <w:r>
              <w:rPr>
                <w:rFonts w:ascii="Arial Narrow" w:hAnsi="Arial Narrow"/>
                <w:b/>
              </w:rPr>
              <w:t>A. Main d’œuvre</w:t>
            </w:r>
          </w:p>
        </w:tc>
        <w:tc>
          <w:tcPr>
            <w:tcW w:w="3770" w:type="dxa"/>
            <w:gridSpan w:val="2"/>
            <w:tcBorders>
              <w:top w:val="double" w:color="auto" w:sz="4" w:space="0"/>
            </w:tcBorders>
            <w:vAlign w:val="center"/>
          </w:tcPr>
          <w:p>
            <w:pPr>
              <w:jc w:val="center"/>
              <w:rPr>
                <w:rFonts w:ascii="Arial Narrow" w:hAnsi="Arial Narrow"/>
                <w:b/>
                <w:i/>
              </w:rPr>
            </w:pPr>
            <w:r>
              <w:rPr>
                <w:rFonts w:ascii="Arial Narrow" w:hAnsi="Arial Narrow"/>
                <w:b/>
                <w:i/>
              </w:rPr>
              <w:t>CATEGORIE</w:t>
            </w:r>
          </w:p>
        </w:tc>
        <w:tc>
          <w:tcPr>
            <w:tcW w:w="1402" w:type="dxa"/>
            <w:tcBorders>
              <w:top w:val="double" w:color="auto" w:sz="4" w:space="0"/>
            </w:tcBorders>
            <w:vAlign w:val="center"/>
          </w:tcPr>
          <w:p>
            <w:pPr>
              <w:jc w:val="center"/>
              <w:rPr>
                <w:rFonts w:ascii="Arial Narrow" w:hAnsi="Arial Narrow"/>
                <w:b/>
                <w:i/>
              </w:rPr>
            </w:pPr>
            <w:r>
              <w:rPr>
                <w:rFonts w:ascii="Arial Narrow" w:hAnsi="Arial Narrow"/>
                <w:b/>
                <w:i/>
              </w:rPr>
              <w:t>Salaire journalier</w:t>
            </w:r>
          </w:p>
        </w:tc>
        <w:tc>
          <w:tcPr>
            <w:tcW w:w="1362" w:type="dxa"/>
            <w:gridSpan w:val="2"/>
            <w:tcBorders>
              <w:top w:val="double" w:color="auto" w:sz="4" w:space="0"/>
            </w:tcBorders>
            <w:vAlign w:val="center"/>
          </w:tcPr>
          <w:p>
            <w:pPr>
              <w:jc w:val="center"/>
              <w:rPr>
                <w:rFonts w:ascii="Arial Narrow" w:hAnsi="Arial Narrow"/>
                <w:b/>
                <w:i/>
              </w:rPr>
            </w:pPr>
            <w:r>
              <w:rPr>
                <w:rFonts w:ascii="Arial Narrow" w:hAnsi="Arial Narrow"/>
                <w:b/>
                <w:i/>
              </w:rPr>
              <w:t>Jours facturés</w:t>
            </w:r>
          </w:p>
        </w:tc>
        <w:tc>
          <w:tcPr>
            <w:tcW w:w="2257" w:type="dxa"/>
            <w:tcBorders>
              <w:top w:val="double" w:color="auto" w:sz="4" w:space="0"/>
              <w:right w:val="double" w:color="auto" w:sz="4" w:space="0"/>
            </w:tcBorders>
            <w:vAlign w:val="center"/>
          </w:tcPr>
          <w:p>
            <w:pPr>
              <w:jc w:val="center"/>
              <w:rPr>
                <w:rFonts w:ascii="Arial Narrow" w:hAnsi="Arial Narrow"/>
                <w:b/>
                <w:i/>
              </w:rPr>
            </w:pPr>
            <w:r>
              <w:rPr>
                <w:rFonts w:ascii="Arial Narrow" w:hAnsi="Arial Narrow"/>
                <w:b/>
                <w:i/>
              </w:rPr>
              <w:t>Montant</w:t>
            </w:r>
          </w:p>
        </w:tc>
      </w:tr>
      <w:tr>
        <w:trPr>
          <w:trHeight w:val="200" w:hRule="atLeast"/>
          <w:jc w:val="center"/>
        </w:trPr>
        <w:tc>
          <w:tcPr>
            <w:tcW w:w="877" w:type="dxa"/>
            <w:vMerge w:val="continue"/>
            <w:tcBorders>
              <w:left w:val="double" w:color="auto" w:sz="4" w:space="0"/>
            </w:tcBorders>
            <w:shd w:val="clear" w:color="auto" w:fill="auto"/>
          </w:tcPr>
          <w:p>
            <w:pPr>
              <w:rPr>
                <w:rFonts w:ascii="Arial Narrow" w:hAnsi="Arial Narrow"/>
              </w:rPr>
            </w:pPr>
          </w:p>
        </w:tc>
        <w:tc>
          <w:tcPr>
            <w:tcW w:w="3770" w:type="dxa"/>
            <w:gridSpan w:val="2"/>
          </w:tcPr>
          <w:p>
            <w:pPr>
              <w:rPr>
                <w:rFonts w:ascii="Arial Narrow" w:hAnsi="Arial Narrow"/>
              </w:rPr>
            </w:pPr>
          </w:p>
        </w:tc>
        <w:tc>
          <w:tcPr>
            <w:tcW w:w="1402" w:type="dxa"/>
          </w:tcPr>
          <w:p>
            <w:pPr>
              <w:rPr>
                <w:rFonts w:ascii="Arial Narrow" w:hAnsi="Arial Narrow"/>
              </w:rPr>
            </w:pPr>
          </w:p>
        </w:tc>
        <w:tc>
          <w:tcPr>
            <w:tcW w:w="1362" w:type="dxa"/>
            <w:gridSpan w:val="2"/>
          </w:tcPr>
          <w:p>
            <w:pPr>
              <w:rPr>
                <w:rFonts w:ascii="Arial Narrow" w:hAnsi="Arial Narrow"/>
              </w:rPr>
            </w:pPr>
          </w:p>
        </w:tc>
        <w:tc>
          <w:tcPr>
            <w:tcW w:w="2257" w:type="dxa"/>
            <w:tcBorders>
              <w:right w:val="double" w:color="auto" w:sz="4" w:space="0"/>
            </w:tcBorders>
          </w:tcPr>
          <w:p>
            <w:pPr>
              <w:rPr>
                <w:rFonts w:ascii="Arial Narrow" w:hAnsi="Arial Narrow"/>
              </w:rPr>
            </w:pPr>
          </w:p>
        </w:tc>
      </w:tr>
      <w:tr>
        <w:trPr>
          <w:trHeight w:val="200" w:hRule="atLeast"/>
          <w:jc w:val="center"/>
        </w:trPr>
        <w:tc>
          <w:tcPr>
            <w:tcW w:w="877" w:type="dxa"/>
            <w:vMerge w:val="continue"/>
            <w:tcBorders>
              <w:left w:val="double" w:color="auto" w:sz="4" w:space="0"/>
            </w:tcBorders>
            <w:shd w:val="clear" w:color="auto" w:fill="auto"/>
          </w:tcPr>
          <w:p>
            <w:pPr>
              <w:rPr>
                <w:rFonts w:ascii="Arial Narrow" w:hAnsi="Arial Narrow"/>
              </w:rPr>
            </w:pPr>
          </w:p>
        </w:tc>
        <w:tc>
          <w:tcPr>
            <w:tcW w:w="3770" w:type="dxa"/>
            <w:gridSpan w:val="2"/>
          </w:tcPr>
          <w:p>
            <w:pPr>
              <w:rPr>
                <w:rFonts w:ascii="Arial Narrow" w:hAnsi="Arial Narrow"/>
              </w:rPr>
            </w:pPr>
          </w:p>
        </w:tc>
        <w:tc>
          <w:tcPr>
            <w:tcW w:w="1402" w:type="dxa"/>
          </w:tcPr>
          <w:p>
            <w:pPr>
              <w:rPr>
                <w:rFonts w:ascii="Arial Narrow" w:hAnsi="Arial Narrow"/>
              </w:rPr>
            </w:pPr>
          </w:p>
        </w:tc>
        <w:tc>
          <w:tcPr>
            <w:tcW w:w="1362" w:type="dxa"/>
            <w:gridSpan w:val="2"/>
          </w:tcPr>
          <w:p>
            <w:pPr>
              <w:rPr>
                <w:rFonts w:ascii="Arial Narrow" w:hAnsi="Arial Narrow"/>
              </w:rPr>
            </w:pPr>
          </w:p>
        </w:tc>
        <w:tc>
          <w:tcPr>
            <w:tcW w:w="2257" w:type="dxa"/>
            <w:tcBorders>
              <w:right w:val="double" w:color="auto" w:sz="4" w:space="0"/>
            </w:tcBorders>
          </w:tcPr>
          <w:p>
            <w:pPr>
              <w:rPr>
                <w:rFonts w:ascii="Arial Narrow" w:hAnsi="Arial Narrow"/>
              </w:rPr>
            </w:pPr>
          </w:p>
        </w:tc>
      </w:tr>
      <w:tr>
        <w:trPr>
          <w:trHeight w:val="120" w:hRule="atLeast"/>
          <w:jc w:val="center"/>
        </w:trPr>
        <w:tc>
          <w:tcPr>
            <w:tcW w:w="877" w:type="dxa"/>
            <w:vMerge w:val="continue"/>
            <w:tcBorders>
              <w:left w:val="double" w:color="auto" w:sz="4" w:space="0"/>
            </w:tcBorders>
            <w:shd w:val="clear" w:color="auto" w:fill="auto"/>
          </w:tcPr>
          <w:p>
            <w:pPr>
              <w:rPr>
                <w:rFonts w:ascii="Arial Narrow" w:hAnsi="Arial Narrow"/>
              </w:rPr>
            </w:pPr>
          </w:p>
        </w:tc>
        <w:tc>
          <w:tcPr>
            <w:tcW w:w="3770" w:type="dxa"/>
            <w:gridSpan w:val="2"/>
          </w:tcPr>
          <w:p>
            <w:pPr>
              <w:rPr>
                <w:rFonts w:ascii="Arial Narrow" w:hAnsi="Arial Narrow"/>
              </w:rPr>
            </w:pPr>
          </w:p>
        </w:tc>
        <w:tc>
          <w:tcPr>
            <w:tcW w:w="1402" w:type="dxa"/>
          </w:tcPr>
          <w:p>
            <w:pPr>
              <w:rPr>
                <w:rFonts w:ascii="Arial Narrow" w:hAnsi="Arial Narrow"/>
              </w:rPr>
            </w:pPr>
          </w:p>
        </w:tc>
        <w:tc>
          <w:tcPr>
            <w:tcW w:w="1362" w:type="dxa"/>
            <w:gridSpan w:val="2"/>
          </w:tcPr>
          <w:p>
            <w:pPr>
              <w:rPr>
                <w:rFonts w:ascii="Arial Narrow" w:hAnsi="Arial Narrow"/>
              </w:rPr>
            </w:pPr>
          </w:p>
        </w:tc>
        <w:tc>
          <w:tcPr>
            <w:tcW w:w="2257" w:type="dxa"/>
            <w:tcBorders>
              <w:right w:val="double" w:color="auto" w:sz="4" w:space="0"/>
            </w:tcBorders>
          </w:tcPr>
          <w:p>
            <w:pPr>
              <w:rPr>
                <w:rFonts w:ascii="Arial Narrow" w:hAnsi="Arial Narrow"/>
              </w:rPr>
            </w:pPr>
          </w:p>
        </w:tc>
      </w:tr>
      <w:tr>
        <w:trPr>
          <w:trHeight w:val="300" w:hRule="atLeast"/>
          <w:jc w:val="center"/>
        </w:trPr>
        <w:tc>
          <w:tcPr>
            <w:tcW w:w="877" w:type="dxa"/>
            <w:vMerge w:val="continue"/>
            <w:tcBorders>
              <w:left w:val="double" w:color="auto" w:sz="4" w:space="0"/>
            </w:tcBorders>
            <w:shd w:val="clear" w:color="auto" w:fill="auto"/>
          </w:tcPr>
          <w:p>
            <w:pPr>
              <w:rPr>
                <w:rFonts w:ascii="Arial Narrow" w:hAnsi="Arial Narrow"/>
              </w:rPr>
            </w:pPr>
          </w:p>
        </w:tc>
        <w:tc>
          <w:tcPr>
            <w:tcW w:w="3770" w:type="dxa"/>
            <w:gridSpan w:val="2"/>
          </w:tcPr>
          <w:p>
            <w:pPr>
              <w:rPr>
                <w:rFonts w:ascii="Arial Narrow" w:hAnsi="Arial Narrow"/>
              </w:rPr>
            </w:pPr>
          </w:p>
        </w:tc>
        <w:tc>
          <w:tcPr>
            <w:tcW w:w="1402" w:type="dxa"/>
          </w:tcPr>
          <w:p>
            <w:pPr>
              <w:rPr>
                <w:rFonts w:ascii="Arial Narrow" w:hAnsi="Arial Narrow"/>
              </w:rPr>
            </w:pPr>
          </w:p>
        </w:tc>
        <w:tc>
          <w:tcPr>
            <w:tcW w:w="1362" w:type="dxa"/>
            <w:gridSpan w:val="2"/>
          </w:tcPr>
          <w:p>
            <w:pPr>
              <w:rPr>
                <w:rFonts w:ascii="Arial Narrow" w:hAnsi="Arial Narrow"/>
              </w:rPr>
            </w:pPr>
          </w:p>
        </w:tc>
        <w:tc>
          <w:tcPr>
            <w:tcW w:w="2257" w:type="dxa"/>
            <w:tcBorders>
              <w:right w:val="double" w:color="auto" w:sz="4" w:space="0"/>
            </w:tcBorders>
          </w:tcPr>
          <w:p>
            <w:pPr>
              <w:rPr>
                <w:rFonts w:ascii="Arial Narrow" w:hAnsi="Arial Narrow"/>
              </w:rPr>
            </w:pPr>
          </w:p>
        </w:tc>
      </w:tr>
      <w:tr>
        <w:trPr>
          <w:trHeight w:val="300" w:hRule="atLeast"/>
          <w:jc w:val="center"/>
        </w:trPr>
        <w:tc>
          <w:tcPr>
            <w:tcW w:w="877" w:type="dxa"/>
            <w:vMerge w:val="continue"/>
            <w:tcBorders>
              <w:left w:val="double" w:color="auto" w:sz="4" w:space="0"/>
            </w:tcBorders>
            <w:shd w:val="clear" w:color="auto" w:fill="auto"/>
          </w:tcPr>
          <w:p>
            <w:pPr>
              <w:rPr>
                <w:rFonts w:ascii="Arial Narrow" w:hAnsi="Arial Narrow"/>
              </w:rPr>
            </w:pPr>
          </w:p>
        </w:tc>
        <w:tc>
          <w:tcPr>
            <w:tcW w:w="3770" w:type="dxa"/>
            <w:gridSpan w:val="2"/>
          </w:tcPr>
          <w:p>
            <w:pPr>
              <w:rPr>
                <w:rFonts w:ascii="Arial Narrow" w:hAnsi="Arial Narrow"/>
              </w:rPr>
            </w:pPr>
          </w:p>
        </w:tc>
        <w:tc>
          <w:tcPr>
            <w:tcW w:w="1402" w:type="dxa"/>
          </w:tcPr>
          <w:p>
            <w:pPr>
              <w:rPr>
                <w:rFonts w:ascii="Arial Narrow" w:hAnsi="Arial Narrow"/>
              </w:rPr>
            </w:pPr>
          </w:p>
        </w:tc>
        <w:tc>
          <w:tcPr>
            <w:tcW w:w="1362" w:type="dxa"/>
            <w:gridSpan w:val="2"/>
          </w:tcPr>
          <w:p>
            <w:pPr>
              <w:rPr>
                <w:rFonts w:ascii="Arial Narrow" w:hAnsi="Arial Narrow"/>
              </w:rPr>
            </w:pPr>
          </w:p>
        </w:tc>
        <w:tc>
          <w:tcPr>
            <w:tcW w:w="2257" w:type="dxa"/>
            <w:tcBorders>
              <w:right w:val="double" w:color="auto" w:sz="4" w:space="0"/>
            </w:tcBorders>
          </w:tcPr>
          <w:p>
            <w:pPr>
              <w:rPr>
                <w:rFonts w:ascii="Arial Narrow" w:hAnsi="Arial Narrow"/>
              </w:rPr>
            </w:pPr>
          </w:p>
        </w:tc>
      </w:tr>
      <w:tr>
        <w:trPr>
          <w:trHeight w:val="300" w:hRule="atLeast"/>
          <w:jc w:val="center"/>
        </w:trPr>
        <w:tc>
          <w:tcPr>
            <w:tcW w:w="877" w:type="dxa"/>
            <w:vMerge w:val="continue"/>
            <w:tcBorders>
              <w:left w:val="double" w:color="auto" w:sz="4" w:space="0"/>
            </w:tcBorders>
            <w:shd w:val="clear" w:color="auto" w:fill="auto"/>
          </w:tcPr>
          <w:p>
            <w:pPr>
              <w:rPr>
                <w:rFonts w:ascii="Arial Narrow" w:hAnsi="Arial Narrow"/>
              </w:rPr>
            </w:pPr>
          </w:p>
        </w:tc>
        <w:tc>
          <w:tcPr>
            <w:tcW w:w="3770" w:type="dxa"/>
            <w:gridSpan w:val="2"/>
          </w:tcPr>
          <w:p>
            <w:pPr>
              <w:rPr>
                <w:rFonts w:ascii="Arial Narrow" w:hAnsi="Arial Narrow"/>
              </w:rPr>
            </w:pPr>
          </w:p>
        </w:tc>
        <w:tc>
          <w:tcPr>
            <w:tcW w:w="1402" w:type="dxa"/>
          </w:tcPr>
          <w:p>
            <w:pPr>
              <w:rPr>
                <w:rFonts w:ascii="Arial Narrow" w:hAnsi="Arial Narrow"/>
              </w:rPr>
            </w:pPr>
          </w:p>
        </w:tc>
        <w:tc>
          <w:tcPr>
            <w:tcW w:w="1362" w:type="dxa"/>
            <w:gridSpan w:val="2"/>
          </w:tcPr>
          <w:p>
            <w:pPr>
              <w:rPr>
                <w:rFonts w:ascii="Arial Narrow" w:hAnsi="Arial Narrow"/>
              </w:rPr>
            </w:pPr>
          </w:p>
        </w:tc>
        <w:tc>
          <w:tcPr>
            <w:tcW w:w="2257" w:type="dxa"/>
            <w:tcBorders>
              <w:right w:val="double" w:color="auto" w:sz="4" w:space="0"/>
            </w:tcBorders>
          </w:tcPr>
          <w:p>
            <w:pPr>
              <w:rPr>
                <w:rFonts w:ascii="Arial Narrow" w:hAnsi="Arial Narrow"/>
              </w:rPr>
            </w:pPr>
          </w:p>
        </w:tc>
      </w:tr>
      <w:tr>
        <w:trPr>
          <w:trHeight w:val="300" w:hRule="atLeast"/>
          <w:jc w:val="center"/>
        </w:trPr>
        <w:tc>
          <w:tcPr>
            <w:tcW w:w="877" w:type="dxa"/>
            <w:vMerge w:val="continue"/>
            <w:tcBorders>
              <w:left w:val="double" w:color="auto" w:sz="4" w:space="0"/>
            </w:tcBorders>
            <w:shd w:val="clear" w:color="auto" w:fill="auto"/>
          </w:tcPr>
          <w:p>
            <w:pPr>
              <w:rPr>
                <w:rFonts w:ascii="Arial Narrow" w:hAnsi="Arial Narrow"/>
              </w:rPr>
            </w:pPr>
          </w:p>
        </w:tc>
        <w:tc>
          <w:tcPr>
            <w:tcW w:w="3770" w:type="dxa"/>
            <w:gridSpan w:val="2"/>
          </w:tcPr>
          <w:p>
            <w:pPr>
              <w:rPr>
                <w:rFonts w:ascii="Arial Narrow" w:hAnsi="Arial Narrow"/>
              </w:rPr>
            </w:pPr>
          </w:p>
        </w:tc>
        <w:tc>
          <w:tcPr>
            <w:tcW w:w="1402" w:type="dxa"/>
          </w:tcPr>
          <w:p>
            <w:pPr>
              <w:rPr>
                <w:rFonts w:ascii="Arial Narrow" w:hAnsi="Arial Narrow"/>
              </w:rPr>
            </w:pPr>
          </w:p>
        </w:tc>
        <w:tc>
          <w:tcPr>
            <w:tcW w:w="1362" w:type="dxa"/>
            <w:gridSpan w:val="2"/>
          </w:tcPr>
          <w:p>
            <w:pPr>
              <w:rPr>
                <w:rFonts w:ascii="Arial Narrow" w:hAnsi="Arial Narrow"/>
              </w:rPr>
            </w:pPr>
          </w:p>
        </w:tc>
        <w:tc>
          <w:tcPr>
            <w:tcW w:w="2257" w:type="dxa"/>
            <w:tcBorders>
              <w:right w:val="double" w:color="auto" w:sz="4" w:space="0"/>
            </w:tcBorders>
          </w:tcPr>
          <w:p>
            <w:pPr>
              <w:rPr>
                <w:rFonts w:ascii="Arial Narrow" w:hAnsi="Arial Narrow"/>
              </w:rPr>
            </w:pPr>
          </w:p>
        </w:tc>
      </w:tr>
      <w:tr>
        <w:trPr>
          <w:trHeight w:val="300" w:hRule="atLeast"/>
          <w:jc w:val="center"/>
        </w:trPr>
        <w:tc>
          <w:tcPr>
            <w:tcW w:w="877" w:type="dxa"/>
            <w:vMerge w:val="continue"/>
            <w:tcBorders>
              <w:left w:val="double" w:color="auto" w:sz="4" w:space="0"/>
            </w:tcBorders>
            <w:shd w:val="clear" w:color="auto" w:fill="auto"/>
          </w:tcPr>
          <w:p>
            <w:pPr>
              <w:rPr>
                <w:rFonts w:ascii="Arial Narrow" w:hAnsi="Arial Narrow"/>
              </w:rPr>
            </w:pPr>
          </w:p>
        </w:tc>
        <w:tc>
          <w:tcPr>
            <w:tcW w:w="3770" w:type="dxa"/>
            <w:gridSpan w:val="2"/>
          </w:tcPr>
          <w:p>
            <w:pPr>
              <w:rPr>
                <w:rFonts w:ascii="Arial Narrow" w:hAnsi="Arial Narrow"/>
              </w:rPr>
            </w:pPr>
          </w:p>
        </w:tc>
        <w:tc>
          <w:tcPr>
            <w:tcW w:w="1402" w:type="dxa"/>
          </w:tcPr>
          <w:p>
            <w:pPr>
              <w:rPr>
                <w:rFonts w:ascii="Arial Narrow" w:hAnsi="Arial Narrow"/>
              </w:rPr>
            </w:pPr>
          </w:p>
        </w:tc>
        <w:tc>
          <w:tcPr>
            <w:tcW w:w="1362" w:type="dxa"/>
            <w:gridSpan w:val="2"/>
          </w:tcPr>
          <w:p>
            <w:pPr>
              <w:rPr>
                <w:rFonts w:ascii="Arial Narrow" w:hAnsi="Arial Narrow"/>
              </w:rPr>
            </w:pPr>
          </w:p>
        </w:tc>
        <w:tc>
          <w:tcPr>
            <w:tcW w:w="2257" w:type="dxa"/>
            <w:tcBorders>
              <w:right w:val="double" w:color="auto" w:sz="4" w:space="0"/>
            </w:tcBorders>
          </w:tcPr>
          <w:p>
            <w:pPr>
              <w:rPr>
                <w:rFonts w:ascii="Arial Narrow" w:hAnsi="Arial Narrow"/>
              </w:rPr>
            </w:pPr>
          </w:p>
        </w:tc>
      </w:tr>
      <w:tr>
        <w:trPr>
          <w:trHeight w:val="300" w:hRule="atLeast"/>
          <w:jc w:val="center"/>
        </w:trPr>
        <w:tc>
          <w:tcPr>
            <w:tcW w:w="877" w:type="dxa"/>
            <w:vMerge w:val="continue"/>
            <w:tcBorders>
              <w:left w:val="double" w:color="auto" w:sz="4" w:space="0"/>
            </w:tcBorders>
            <w:shd w:val="clear" w:color="auto" w:fill="auto"/>
          </w:tcPr>
          <w:p>
            <w:pPr>
              <w:rPr>
                <w:rFonts w:ascii="Arial Narrow" w:hAnsi="Arial Narrow"/>
              </w:rPr>
            </w:pPr>
          </w:p>
        </w:tc>
        <w:tc>
          <w:tcPr>
            <w:tcW w:w="3770" w:type="dxa"/>
            <w:gridSpan w:val="2"/>
          </w:tcPr>
          <w:p>
            <w:pPr>
              <w:rPr>
                <w:rFonts w:ascii="Arial Narrow" w:hAnsi="Arial Narrow"/>
              </w:rPr>
            </w:pPr>
          </w:p>
        </w:tc>
        <w:tc>
          <w:tcPr>
            <w:tcW w:w="1402" w:type="dxa"/>
          </w:tcPr>
          <w:p>
            <w:pPr>
              <w:rPr>
                <w:rFonts w:ascii="Arial Narrow" w:hAnsi="Arial Narrow"/>
              </w:rPr>
            </w:pPr>
          </w:p>
        </w:tc>
        <w:tc>
          <w:tcPr>
            <w:tcW w:w="1362" w:type="dxa"/>
            <w:gridSpan w:val="2"/>
          </w:tcPr>
          <w:p>
            <w:pPr>
              <w:rPr>
                <w:rFonts w:ascii="Arial Narrow" w:hAnsi="Arial Narrow"/>
              </w:rPr>
            </w:pPr>
          </w:p>
        </w:tc>
        <w:tc>
          <w:tcPr>
            <w:tcW w:w="2257" w:type="dxa"/>
            <w:tcBorders>
              <w:right w:val="double" w:color="auto" w:sz="4" w:space="0"/>
            </w:tcBorders>
          </w:tcPr>
          <w:p>
            <w:pPr>
              <w:rPr>
                <w:rFonts w:ascii="Arial Narrow" w:hAnsi="Arial Narrow"/>
              </w:rPr>
            </w:pPr>
          </w:p>
        </w:tc>
      </w:tr>
      <w:tr>
        <w:trPr>
          <w:trHeight w:val="300" w:hRule="atLeast"/>
          <w:jc w:val="center"/>
        </w:trPr>
        <w:tc>
          <w:tcPr>
            <w:tcW w:w="877" w:type="dxa"/>
            <w:vMerge w:val="continue"/>
            <w:tcBorders>
              <w:left w:val="double" w:color="auto" w:sz="4" w:space="0"/>
              <w:bottom w:val="double" w:color="auto" w:sz="4" w:space="0"/>
            </w:tcBorders>
            <w:shd w:val="clear" w:color="auto" w:fill="auto"/>
          </w:tcPr>
          <w:p>
            <w:pPr>
              <w:rPr>
                <w:rFonts w:ascii="Arial Narrow" w:hAnsi="Arial Narrow"/>
              </w:rPr>
            </w:pPr>
          </w:p>
        </w:tc>
        <w:tc>
          <w:tcPr>
            <w:tcW w:w="6534" w:type="dxa"/>
            <w:gridSpan w:val="5"/>
            <w:tcBorders>
              <w:bottom w:val="double" w:color="auto" w:sz="4" w:space="0"/>
            </w:tcBorders>
          </w:tcPr>
          <w:p>
            <w:pPr>
              <w:jc w:val="right"/>
              <w:rPr>
                <w:rFonts w:ascii="Arial Narrow" w:hAnsi="Arial Narrow"/>
              </w:rPr>
            </w:pPr>
            <w:r>
              <w:rPr>
                <w:rFonts w:ascii="Arial Narrow" w:hAnsi="Arial Narrow"/>
              </w:rPr>
              <w:t>TOTAL A</w:t>
            </w:r>
          </w:p>
        </w:tc>
        <w:tc>
          <w:tcPr>
            <w:tcW w:w="2257" w:type="dxa"/>
            <w:tcBorders>
              <w:bottom w:val="double" w:color="auto" w:sz="4" w:space="0"/>
              <w:right w:val="double" w:color="auto" w:sz="4" w:space="0"/>
            </w:tcBorders>
          </w:tcPr>
          <w:p>
            <w:pPr>
              <w:rPr>
                <w:rFonts w:ascii="Arial Narrow" w:hAnsi="Arial Narrow"/>
              </w:rPr>
            </w:pPr>
          </w:p>
        </w:tc>
      </w:tr>
      <w:tr>
        <w:trPr>
          <w:trHeight w:val="140" w:hRule="atLeast"/>
          <w:jc w:val="center"/>
        </w:trPr>
        <w:tc>
          <w:tcPr>
            <w:tcW w:w="877" w:type="dxa"/>
            <w:vMerge w:val="restart"/>
            <w:tcBorders>
              <w:top w:val="double" w:color="auto" w:sz="4" w:space="0"/>
              <w:left w:val="double" w:color="auto" w:sz="4" w:space="0"/>
            </w:tcBorders>
            <w:shd w:val="clear" w:color="auto" w:fill="auto"/>
            <w:textDirection w:val="btLr"/>
            <w:vAlign w:val="center"/>
          </w:tcPr>
          <w:p>
            <w:pPr>
              <w:jc w:val="center"/>
              <w:rPr>
                <w:rFonts w:ascii="Arial Narrow" w:hAnsi="Arial Narrow"/>
                <w:b/>
              </w:rPr>
            </w:pPr>
            <w:r>
              <w:rPr>
                <w:rFonts w:ascii="Arial Narrow" w:hAnsi="Arial Narrow"/>
                <w:b/>
              </w:rPr>
              <w:t>B. Matériel ou Engins</w:t>
            </w:r>
          </w:p>
        </w:tc>
        <w:tc>
          <w:tcPr>
            <w:tcW w:w="3770" w:type="dxa"/>
            <w:gridSpan w:val="2"/>
            <w:tcBorders>
              <w:top w:val="double" w:color="auto" w:sz="4" w:space="0"/>
            </w:tcBorders>
            <w:vAlign w:val="center"/>
          </w:tcPr>
          <w:p>
            <w:pPr>
              <w:jc w:val="center"/>
              <w:rPr>
                <w:rFonts w:ascii="Arial Narrow" w:hAnsi="Arial Narrow"/>
                <w:b/>
                <w:i/>
              </w:rPr>
            </w:pPr>
            <w:r>
              <w:rPr>
                <w:rFonts w:ascii="Arial Narrow" w:hAnsi="Arial Narrow"/>
                <w:b/>
                <w:i/>
              </w:rPr>
              <w:t>TYPE</w:t>
            </w:r>
          </w:p>
        </w:tc>
        <w:tc>
          <w:tcPr>
            <w:tcW w:w="1402" w:type="dxa"/>
            <w:tcBorders>
              <w:top w:val="double" w:color="auto" w:sz="4" w:space="0"/>
            </w:tcBorders>
            <w:vAlign w:val="center"/>
          </w:tcPr>
          <w:p>
            <w:pPr>
              <w:jc w:val="center"/>
              <w:rPr>
                <w:rFonts w:ascii="Arial Narrow" w:hAnsi="Arial Narrow"/>
                <w:b/>
                <w:i/>
              </w:rPr>
            </w:pPr>
            <w:r>
              <w:rPr>
                <w:rFonts w:ascii="Arial Narrow" w:hAnsi="Arial Narrow"/>
                <w:b/>
                <w:i/>
              </w:rPr>
              <w:t>Taux journalier</w:t>
            </w:r>
          </w:p>
        </w:tc>
        <w:tc>
          <w:tcPr>
            <w:tcW w:w="1362" w:type="dxa"/>
            <w:gridSpan w:val="2"/>
            <w:tcBorders>
              <w:top w:val="double" w:color="auto" w:sz="4" w:space="0"/>
            </w:tcBorders>
            <w:vAlign w:val="center"/>
          </w:tcPr>
          <w:p>
            <w:pPr>
              <w:jc w:val="center"/>
              <w:rPr>
                <w:rFonts w:ascii="Arial Narrow" w:hAnsi="Arial Narrow"/>
                <w:b/>
                <w:i/>
              </w:rPr>
            </w:pPr>
            <w:r>
              <w:rPr>
                <w:rFonts w:ascii="Arial Narrow" w:hAnsi="Arial Narrow"/>
                <w:b/>
                <w:i/>
              </w:rPr>
              <w:t>Jours facturés</w:t>
            </w:r>
          </w:p>
        </w:tc>
        <w:tc>
          <w:tcPr>
            <w:tcW w:w="2257" w:type="dxa"/>
            <w:tcBorders>
              <w:top w:val="double" w:color="auto" w:sz="4" w:space="0"/>
              <w:right w:val="double" w:color="auto" w:sz="4" w:space="0"/>
            </w:tcBorders>
          </w:tcPr>
          <w:p>
            <w:pPr>
              <w:jc w:val="center"/>
              <w:rPr>
                <w:rFonts w:ascii="Arial Narrow" w:hAnsi="Arial Narrow"/>
                <w:b/>
                <w:i/>
              </w:rPr>
            </w:pPr>
            <w:r>
              <w:rPr>
                <w:rFonts w:ascii="Arial Narrow" w:hAnsi="Arial Narrow"/>
                <w:b/>
                <w:i/>
              </w:rPr>
              <w:t>Montant</w:t>
            </w:r>
          </w:p>
        </w:tc>
      </w:tr>
      <w:tr>
        <w:trPr>
          <w:trHeight w:val="140" w:hRule="atLeast"/>
          <w:jc w:val="center"/>
        </w:trPr>
        <w:tc>
          <w:tcPr>
            <w:tcW w:w="877" w:type="dxa"/>
            <w:vMerge w:val="continue"/>
            <w:tcBorders>
              <w:left w:val="double" w:color="auto" w:sz="4" w:space="0"/>
            </w:tcBorders>
            <w:shd w:val="clear" w:color="auto" w:fill="auto"/>
          </w:tcPr>
          <w:p>
            <w:pPr>
              <w:rPr>
                <w:rFonts w:ascii="Arial Narrow" w:hAnsi="Arial Narrow"/>
                <w:b/>
              </w:rPr>
            </w:pPr>
          </w:p>
        </w:tc>
        <w:tc>
          <w:tcPr>
            <w:tcW w:w="3770" w:type="dxa"/>
            <w:gridSpan w:val="2"/>
          </w:tcPr>
          <w:p>
            <w:pPr>
              <w:rPr>
                <w:rFonts w:ascii="Arial Narrow" w:hAnsi="Arial Narrow"/>
              </w:rPr>
            </w:pPr>
          </w:p>
        </w:tc>
        <w:tc>
          <w:tcPr>
            <w:tcW w:w="1402" w:type="dxa"/>
          </w:tcPr>
          <w:p>
            <w:pPr>
              <w:rPr>
                <w:rFonts w:ascii="Arial Narrow" w:hAnsi="Arial Narrow"/>
              </w:rPr>
            </w:pPr>
          </w:p>
        </w:tc>
        <w:tc>
          <w:tcPr>
            <w:tcW w:w="1362" w:type="dxa"/>
            <w:gridSpan w:val="2"/>
          </w:tcPr>
          <w:p>
            <w:pPr>
              <w:rPr>
                <w:rFonts w:ascii="Arial Narrow" w:hAnsi="Arial Narrow"/>
              </w:rPr>
            </w:pPr>
          </w:p>
        </w:tc>
        <w:tc>
          <w:tcPr>
            <w:tcW w:w="2257" w:type="dxa"/>
            <w:tcBorders>
              <w:right w:val="double" w:color="auto" w:sz="4" w:space="0"/>
            </w:tcBorders>
          </w:tcPr>
          <w:p>
            <w:pPr>
              <w:rPr>
                <w:rFonts w:ascii="Arial Narrow" w:hAnsi="Arial Narrow"/>
              </w:rPr>
            </w:pPr>
          </w:p>
        </w:tc>
      </w:tr>
      <w:tr>
        <w:trPr>
          <w:trHeight w:val="140" w:hRule="atLeast"/>
          <w:jc w:val="center"/>
        </w:trPr>
        <w:tc>
          <w:tcPr>
            <w:tcW w:w="877" w:type="dxa"/>
            <w:vMerge w:val="continue"/>
            <w:tcBorders>
              <w:left w:val="double" w:color="auto" w:sz="4" w:space="0"/>
            </w:tcBorders>
            <w:shd w:val="clear" w:color="auto" w:fill="auto"/>
          </w:tcPr>
          <w:p>
            <w:pPr>
              <w:rPr>
                <w:rFonts w:ascii="Arial Narrow" w:hAnsi="Arial Narrow"/>
                <w:b/>
              </w:rPr>
            </w:pPr>
          </w:p>
        </w:tc>
        <w:tc>
          <w:tcPr>
            <w:tcW w:w="3770" w:type="dxa"/>
            <w:gridSpan w:val="2"/>
          </w:tcPr>
          <w:p>
            <w:pPr>
              <w:rPr>
                <w:rFonts w:ascii="Arial Narrow" w:hAnsi="Arial Narrow"/>
              </w:rPr>
            </w:pPr>
          </w:p>
        </w:tc>
        <w:tc>
          <w:tcPr>
            <w:tcW w:w="1402" w:type="dxa"/>
          </w:tcPr>
          <w:p>
            <w:pPr>
              <w:rPr>
                <w:rFonts w:ascii="Arial Narrow" w:hAnsi="Arial Narrow"/>
              </w:rPr>
            </w:pPr>
          </w:p>
        </w:tc>
        <w:tc>
          <w:tcPr>
            <w:tcW w:w="1362" w:type="dxa"/>
            <w:gridSpan w:val="2"/>
          </w:tcPr>
          <w:p>
            <w:pPr>
              <w:rPr>
                <w:rFonts w:ascii="Arial Narrow" w:hAnsi="Arial Narrow"/>
              </w:rPr>
            </w:pPr>
          </w:p>
        </w:tc>
        <w:tc>
          <w:tcPr>
            <w:tcW w:w="2257" w:type="dxa"/>
            <w:tcBorders>
              <w:right w:val="double" w:color="auto" w:sz="4" w:space="0"/>
            </w:tcBorders>
          </w:tcPr>
          <w:p>
            <w:pPr>
              <w:rPr>
                <w:rFonts w:ascii="Arial Narrow" w:hAnsi="Arial Narrow"/>
              </w:rPr>
            </w:pPr>
          </w:p>
        </w:tc>
      </w:tr>
      <w:tr>
        <w:trPr>
          <w:trHeight w:val="140" w:hRule="atLeast"/>
          <w:jc w:val="center"/>
        </w:trPr>
        <w:tc>
          <w:tcPr>
            <w:tcW w:w="877" w:type="dxa"/>
            <w:vMerge w:val="continue"/>
            <w:tcBorders>
              <w:left w:val="double" w:color="auto" w:sz="4" w:space="0"/>
            </w:tcBorders>
            <w:shd w:val="clear" w:color="auto" w:fill="auto"/>
          </w:tcPr>
          <w:p>
            <w:pPr>
              <w:rPr>
                <w:rFonts w:ascii="Arial Narrow" w:hAnsi="Arial Narrow"/>
                <w:b/>
              </w:rPr>
            </w:pPr>
          </w:p>
        </w:tc>
        <w:tc>
          <w:tcPr>
            <w:tcW w:w="3770" w:type="dxa"/>
            <w:gridSpan w:val="2"/>
          </w:tcPr>
          <w:p>
            <w:pPr>
              <w:rPr>
                <w:rFonts w:ascii="Arial Narrow" w:hAnsi="Arial Narrow"/>
              </w:rPr>
            </w:pPr>
          </w:p>
        </w:tc>
        <w:tc>
          <w:tcPr>
            <w:tcW w:w="1402" w:type="dxa"/>
          </w:tcPr>
          <w:p>
            <w:pPr>
              <w:rPr>
                <w:rFonts w:ascii="Arial Narrow" w:hAnsi="Arial Narrow"/>
              </w:rPr>
            </w:pPr>
          </w:p>
        </w:tc>
        <w:tc>
          <w:tcPr>
            <w:tcW w:w="1362" w:type="dxa"/>
            <w:gridSpan w:val="2"/>
          </w:tcPr>
          <w:p>
            <w:pPr>
              <w:rPr>
                <w:rFonts w:ascii="Arial Narrow" w:hAnsi="Arial Narrow"/>
              </w:rPr>
            </w:pPr>
          </w:p>
        </w:tc>
        <w:tc>
          <w:tcPr>
            <w:tcW w:w="2257" w:type="dxa"/>
            <w:tcBorders>
              <w:right w:val="double" w:color="auto" w:sz="4" w:space="0"/>
            </w:tcBorders>
          </w:tcPr>
          <w:p>
            <w:pPr>
              <w:rPr>
                <w:rFonts w:ascii="Arial Narrow" w:hAnsi="Arial Narrow"/>
              </w:rPr>
            </w:pPr>
          </w:p>
        </w:tc>
      </w:tr>
      <w:tr>
        <w:trPr>
          <w:trHeight w:val="140" w:hRule="atLeast"/>
          <w:jc w:val="center"/>
        </w:trPr>
        <w:tc>
          <w:tcPr>
            <w:tcW w:w="877" w:type="dxa"/>
            <w:vMerge w:val="continue"/>
            <w:tcBorders>
              <w:left w:val="double" w:color="auto" w:sz="4" w:space="0"/>
            </w:tcBorders>
            <w:shd w:val="clear" w:color="auto" w:fill="auto"/>
          </w:tcPr>
          <w:p>
            <w:pPr>
              <w:rPr>
                <w:rFonts w:ascii="Arial Narrow" w:hAnsi="Arial Narrow"/>
                <w:b/>
              </w:rPr>
            </w:pPr>
          </w:p>
        </w:tc>
        <w:tc>
          <w:tcPr>
            <w:tcW w:w="3770" w:type="dxa"/>
            <w:gridSpan w:val="2"/>
          </w:tcPr>
          <w:p>
            <w:pPr>
              <w:rPr>
                <w:rFonts w:ascii="Arial Narrow" w:hAnsi="Arial Narrow"/>
              </w:rPr>
            </w:pPr>
          </w:p>
        </w:tc>
        <w:tc>
          <w:tcPr>
            <w:tcW w:w="1402" w:type="dxa"/>
          </w:tcPr>
          <w:p>
            <w:pPr>
              <w:rPr>
                <w:rFonts w:ascii="Arial Narrow" w:hAnsi="Arial Narrow"/>
              </w:rPr>
            </w:pPr>
          </w:p>
        </w:tc>
        <w:tc>
          <w:tcPr>
            <w:tcW w:w="1362" w:type="dxa"/>
            <w:gridSpan w:val="2"/>
          </w:tcPr>
          <w:p>
            <w:pPr>
              <w:rPr>
                <w:rFonts w:ascii="Arial Narrow" w:hAnsi="Arial Narrow"/>
              </w:rPr>
            </w:pPr>
          </w:p>
        </w:tc>
        <w:tc>
          <w:tcPr>
            <w:tcW w:w="2257" w:type="dxa"/>
            <w:tcBorders>
              <w:right w:val="double" w:color="auto" w:sz="4" w:space="0"/>
            </w:tcBorders>
          </w:tcPr>
          <w:p>
            <w:pPr>
              <w:rPr>
                <w:rFonts w:ascii="Arial Narrow" w:hAnsi="Arial Narrow"/>
              </w:rPr>
            </w:pPr>
          </w:p>
        </w:tc>
      </w:tr>
      <w:tr>
        <w:trPr>
          <w:trHeight w:val="140" w:hRule="atLeast"/>
          <w:jc w:val="center"/>
        </w:trPr>
        <w:tc>
          <w:tcPr>
            <w:tcW w:w="877" w:type="dxa"/>
            <w:vMerge w:val="continue"/>
            <w:tcBorders>
              <w:left w:val="double" w:color="auto" w:sz="4" w:space="0"/>
            </w:tcBorders>
            <w:shd w:val="clear" w:color="auto" w:fill="auto"/>
          </w:tcPr>
          <w:p>
            <w:pPr>
              <w:rPr>
                <w:rFonts w:ascii="Arial Narrow" w:hAnsi="Arial Narrow"/>
                <w:b/>
              </w:rPr>
            </w:pPr>
          </w:p>
        </w:tc>
        <w:tc>
          <w:tcPr>
            <w:tcW w:w="3770" w:type="dxa"/>
            <w:gridSpan w:val="2"/>
          </w:tcPr>
          <w:p>
            <w:pPr>
              <w:rPr>
                <w:rFonts w:ascii="Arial Narrow" w:hAnsi="Arial Narrow"/>
              </w:rPr>
            </w:pPr>
          </w:p>
        </w:tc>
        <w:tc>
          <w:tcPr>
            <w:tcW w:w="1402" w:type="dxa"/>
          </w:tcPr>
          <w:p>
            <w:pPr>
              <w:rPr>
                <w:rFonts w:ascii="Arial Narrow" w:hAnsi="Arial Narrow"/>
              </w:rPr>
            </w:pPr>
          </w:p>
        </w:tc>
        <w:tc>
          <w:tcPr>
            <w:tcW w:w="1362" w:type="dxa"/>
            <w:gridSpan w:val="2"/>
          </w:tcPr>
          <w:p>
            <w:pPr>
              <w:rPr>
                <w:rFonts w:ascii="Arial Narrow" w:hAnsi="Arial Narrow"/>
              </w:rPr>
            </w:pPr>
          </w:p>
        </w:tc>
        <w:tc>
          <w:tcPr>
            <w:tcW w:w="2257" w:type="dxa"/>
            <w:tcBorders>
              <w:right w:val="double" w:color="auto" w:sz="4" w:space="0"/>
            </w:tcBorders>
          </w:tcPr>
          <w:p>
            <w:pPr>
              <w:rPr>
                <w:rFonts w:ascii="Arial Narrow" w:hAnsi="Arial Narrow"/>
              </w:rPr>
            </w:pPr>
          </w:p>
        </w:tc>
      </w:tr>
      <w:tr>
        <w:trPr>
          <w:trHeight w:val="140" w:hRule="atLeast"/>
          <w:jc w:val="center"/>
        </w:trPr>
        <w:tc>
          <w:tcPr>
            <w:tcW w:w="877" w:type="dxa"/>
            <w:vMerge w:val="continue"/>
            <w:tcBorders>
              <w:left w:val="double" w:color="auto" w:sz="4" w:space="0"/>
            </w:tcBorders>
            <w:shd w:val="clear" w:color="auto" w:fill="auto"/>
          </w:tcPr>
          <w:p>
            <w:pPr>
              <w:rPr>
                <w:rFonts w:ascii="Arial Narrow" w:hAnsi="Arial Narrow"/>
                <w:b/>
              </w:rPr>
            </w:pPr>
          </w:p>
        </w:tc>
        <w:tc>
          <w:tcPr>
            <w:tcW w:w="3770" w:type="dxa"/>
            <w:gridSpan w:val="2"/>
          </w:tcPr>
          <w:p>
            <w:pPr>
              <w:rPr>
                <w:rFonts w:ascii="Arial Narrow" w:hAnsi="Arial Narrow"/>
              </w:rPr>
            </w:pPr>
          </w:p>
        </w:tc>
        <w:tc>
          <w:tcPr>
            <w:tcW w:w="1402" w:type="dxa"/>
          </w:tcPr>
          <w:p>
            <w:pPr>
              <w:rPr>
                <w:rFonts w:ascii="Arial Narrow" w:hAnsi="Arial Narrow"/>
              </w:rPr>
            </w:pPr>
          </w:p>
        </w:tc>
        <w:tc>
          <w:tcPr>
            <w:tcW w:w="1362" w:type="dxa"/>
            <w:gridSpan w:val="2"/>
          </w:tcPr>
          <w:p>
            <w:pPr>
              <w:rPr>
                <w:rFonts w:ascii="Arial Narrow" w:hAnsi="Arial Narrow"/>
              </w:rPr>
            </w:pPr>
          </w:p>
        </w:tc>
        <w:tc>
          <w:tcPr>
            <w:tcW w:w="2257" w:type="dxa"/>
            <w:tcBorders>
              <w:right w:val="double" w:color="auto" w:sz="4" w:space="0"/>
            </w:tcBorders>
          </w:tcPr>
          <w:p>
            <w:pPr>
              <w:rPr>
                <w:rFonts w:ascii="Arial Narrow" w:hAnsi="Arial Narrow"/>
              </w:rPr>
            </w:pPr>
          </w:p>
        </w:tc>
      </w:tr>
      <w:tr>
        <w:trPr>
          <w:trHeight w:val="140" w:hRule="atLeast"/>
          <w:jc w:val="center"/>
        </w:trPr>
        <w:tc>
          <w:tcPr>
            <w:tcW w:w="877" w:type="dxa"/>
            <w:vMerge w:val="continue"/>
            <w:tcBorders>
              <w:left w:val="double" w:color="auto" w:sz="4" w:space="0"/>
            </w:tcBorders>
            <w:shd w:val="clear" w:color="auto" w:fill="auto"/>
          </w:tcPr>
          <w:p>
            <w:pPr>
              <w:rPr>
                <w:rFonts w:ascii="Arial Narrow" w:hAnsi="Arial Narrow"/>
                <w:b/>
              </w:rPr>
            </w:pPr>
          </w:p>
        </w:tc>
        <w:tc>
          <w:tcPr>
            <w:tcW w:w="3770" w:type="dxa"/>
            <w:gridSpan w:val="2"/>
          </w:tcPr>
          <w:p>
            <w:pPr>
              <w:rPr>
                <w:rFonts w:ascii="Arial Narrow" w:hAnsi="Arial Narrow"/>
              </w:rPr>
            </w:pPr>
          </w:p>
        </w:tc>
        <w:tc>
          <w:tcPr>
            <w:tcW w:w="1402" w:type="dxa"/>
          </w:tcPr>
          <w:p>
            <w:pPr>
              <w:rPr>
                <w:rFonts w:ascii="Arial Narrow" w:hAnsi="Arial Narrow"/>
              </w:rPr>
            </w:pPr>
          </w:p>
        </w:tc>
        <w:tc>
          <w:tcPr>
            <w:tcW w:w="1362" w:type="dxa"/>
            <w:gridSpan w:val="2"/>
          </w:tcPr>
          <w:p>
            <w:pPr>
              <w:rPr>
                <w:rFonts w:ascii="Arial Narrow" w:hAnsi="Arial Narrow"/>
              </w:rPr>
            </w:pPr>
          </w:p>
        </w:tc>
        <w:tc>
          <w:tcPr>
            <w:tcW w:w="2257" w:type="dxa"/>
            <w:tcBorders>
              <w:right w:val="double" w:color="auto" w:sz="4" w:space="0"/>
            </w:tcBorders>
          </w:tcPr>
          <w:p>
            <w:pPr>
              <w:rPr>
                <w:rFonts w:ascii="Arial Narrow" w:hAnsi="Arial Narrow"/>
              </w:rPr>
            </w:pPr>
          </w:p>
        </w:tc>
      </w:tr>
      <w:tr>
        <w:trPr>
          <w:trHeight w:val="140" w:hRule="atLeast"/>
          <w:jc w:val="center"/>
        </w:trPr>
        <w:tc>
          <w:tcPr>
            <w:tcW w:w="877" w:type="dxa"/>
            <w:vMerge w:val="continue"/>
            <w:tcBorders>
              <w:left w:val="double" w:color="auto" w:sz="4" w:space="0"/>
            </w:tcBorders>
            <w:shd w:val="clear" w:color="auto" w:fill="auto"/>
          </w:tcPr>
          <w:p>
            <w:pPr>
              <w:rPr>
                <w:rFonts w:ascii="Arial Narrow" w:hAnsi="Arial Narrow"/>
                <w:b/>
              </w:rPr>
            </w:pPr>
          </w:p>
        </w:tc>
        <w:tc>
          <w:tcPr>
            <w:tcW w:w="3770" w:type="dxa"/>
            <w:gridSpan w:val="2"/>
          </w:tcPr>
          <w:p>
            <w:pPr>
              <w:rPr>
                <w:rFonts w:ascii="Arial Narrow" w:hAnsi="Arial Narrow"/>
              </w:rPr>
            </w:pPr>
          </w:p>
        </w:tc>
        <w:tc>
          <w:tcPr>
            <w:tcW w:w="1402" w:type="dxa"/>
            <w:tcBorders>
              <w:bottom w:val="single" w:color="auto" w:sz="4" w:space="0"/>
            </w:tcBorders>
          </w:tcPr>
          <w:p>
            <w:pPr>
              <w:rPr>
                <w:rFonts w:ascii="Arial Narrow" w:hAnsi="Arial Narrow"/>
              </w:rPr>
            </w:pPr>
          </w:p>
        </w:tc>
        <w:tc>
          <w:tcPr>
            <w:tcW w:w="1362" w:type="dxa"/>
            <w:gridSpan w:val="2"/>
            <w:tcBorders>
              <w:bottom w:val="single" w:color="auto" w:sz="4" w:space="0"/>
            </w:tcBorders>
          </w:tcPr>
          <w:p>
            <w:pPr>
              <w:rPr>
                <w:rFonts w:ascii="Arial Narrow" w:hAnsi="Arial Narrow"/>
              </w:rPr>
            </w:pPr>
          </w:p>
        </w:tc>
        <w:tc>
          <w:tcPr>
            <w:tcW w:w="2257" w:type="dxa"/>
            <w:tcBorders>
              <w:right w:val="double" w:color="auto" w:sz="4" w:space="0"/>
            </w:tcBorders>
          </w:tcPr>
          <w:p>
            <w:pPr>
              <w:rPr>
                <w:rFonts w:ascii="Arial Narrow" w:hAnsi="Arial Narrow"/>
              </w:rPr>
            </w:pPr>
          </w:p>
        </w:tc>
      </w:tr>
      <w:tr>
        <w:trPr>
          <w:trHeight w:val="140" w:hRule="atLeast"/>
          <w:jc w:val="center"/>
        </w:trPr>
        <w:tc>
          <w:tcPr>
            <w:tcW w:w="877" w:type="dxa"/>
            <w:vMerge w:val="continue"/>
            <w:tcBorders>
              <w:left w:val="double" w:color="auto" w:sz="4" w:space="0"/>
              <w:bottom w:val="double" w:color="auto" w:sz="4" w:space="0"/>
            </w:tcBorders>
            <w:shd w:val="clear" w:color="auto" w:fill="auto"/>
          </w:tcPr>
          <w:p>
            <w:pPr>
              <w:rPr>
                <w:rFonts w:ascii="Arial Narrow" w:hAnsi="Arial Narrow"/>
                <w:b/>
              </w:rPr>
            </w:pPr>
          </w:p>
        </w:tc>
        <w:tc>
          <w:tcPr>
            <w:tcW w:w="6534" w:type="dxa"/>
            <w:gridSpan w:val="5"/>
            <w:tcBorders>
              <w:bottom w:val="double" w:color="auto" w:sz="4" w:space="0"/>
            </w:tcBorders>
          </w:tcPr>
          <w:p>
            <w:pPr>
              <w:jc w:val="right"/>
              <w:rPr>
                <w:rFonts w:ascii="Arial Narrow" w:hAnsi="Arial Narrow"/>
              </w:rPr>
            </w:pPr>
            <w:r>
              <w:rPr>
                <w:rFonts w:ascii="Arial Narrow" w:hAnsi="Arial Narrow"/>
              </w:rPr>
              <w:t>TOTAL B</w:t>
            </w:r>
          </w:p>
        </w:tc>
        <w:tc>
          <w:tcPr>
            <w:tcW w:w="2257" w:type="dxa"/>
            <w:tcBorders>
              <w:bottom w:val="double" w:color="auto" w:sz="4" w:space="0"/>
              <w:right w:val="double" w:color="auto" w:sz="4" w:space="0"/>
            </w:tcBorders>
          </w:tcPr>
          <w:p>
            <w:pPr>
              <w:rPr>
                <w:rFonts w:ascii="Arial Narrow" w:hAnsi="Arial Narrow"/>
              </w:rPr>
            </w:pPr>
          </w:p>
        </w:tc>
      </w:tr>
      <w:tr>
        <w:trPr>
          <w:trHeight w:val="320" w:hRule="atLeast"/>
          <w:jc w:val="center"/>
        </w:trPr>
        <w:tc>
          <w:tcPr>
            <w:tcW w:w="877" w:type="dxa"/>
            <w:vMerge w:val="restart"/>
            <w:tcBorders>
              <w:top w:val="double" w:color="auto" w:sz="4" w:space="0"/>
              <w:left w:val="double" w:color="auto" w:sz="4" w:space="0"/>
            </w:tcBorders>
            <w:shd w:val="clear" w:color="auto" w:fill="auto"/>
            <w:textDirection w:val="btLr"/>
            <w:vAlign w:val="center"/>
          </w:tcPr>
          <w:p>
            <w:pPr>
              <w:jc w:val="center"/>
              <w:rPr>
                <w:rFonts w:ascii="Arial Narrow" w:hAnsi="Arial Narrow"/>
                <w:b/>
              </w:rPr>
            </w:pPr>
            <w:r>
              <w:rPr>
                <w:rFonts w:ascii="Arial Narrow" w:hAnsi="Arial Narrow"/>
                <w:b/>
              </w:rPr>
              <w:t>C. Matériaux et Divers</w:t>
            </w:r>
          </w:p>
        </w:tc>
        <w:tc>
          <w:tcPr>
            <w:tcW w:w="2368" w:type="dxa"/>
            <w:tcBorders>
              <w:top w:val="double" w:color="auto" w:sz="4" w:space="0"/>
            </w:tcBorders>
            <w:vAlign w:val="center"/>
          </w:tcPr>
          <w:p>
            <w:pPr>
              <w:jc w:val="center"/>
              <w:rPr>
                <w:rFonts w:ascii="Arial Narrow" w:hAnsi="Arial Narrow"/>
                <w:b/>
                <w:i/>
              </w:rPr>
            </w:pPr>
            <w:r>
              <w:rPr>
                <w:rFonts w:ascii="Arial Narrow" w:hAnsi="Arial Narrow"/>
                <w:b/>
                <w:i/>
              </w:rPr>
              <w:t>TYPE</w:t>
            </w:r>
          </w:p>
        </w:tc>
        <w:tc>
          <w:tcPr>
            <w:tcW w:w="1402" w:type="dxa"/>
            <w:tcBorders>
              <w:top w:val="double" w:color="auto" w:sz="4" w:space="0"/>
            </w:tcBorders>
            <w:vAlign w:val="center"/>
          </w:tcPr>
          <w:p>
            <w:pPr>
              <w:jc w:val="center"/>
              <w:rPr>
                <w:rFonts w:ascii="Arial Narrow" w:hAnsi="Arial Narrow"/>
                <w:b/>
                <w:i/>
              </w:rPr>
            </w:pPr>
            <w:r>
              <w:rPr>
                <w:rFonts w:ascii="Arial Narrow" w:hAnsi="Arial Narrow"/>
                <w:b/>
                <w:i/>
              </w:rPr>
              <w:t>Unité</w:t>
            </w:r>
          </w:p>
        </w:tc>
        <w:tc>
          <w:tcPr>
            <w:tcW w:w="1402" w:type="dxa"/>
            <w:tcBorders>
              <w:top w:val="double" w:color="auto" w:sz="4" w:space="0"/>
            </w:tcBorders>
            <w:vAlign w:val="center"/>
          </w:tcPr>
          <w:p>
            <w:pPr>
              <w:jc w:val="center"/>
              <w:rPr>
                <w:rFonts w:ascii="Arial Narrow" w:hAnsi="Arial Narrow"/>
                <w:b/>
                <w:i/>
              </w:rPr>
            </w:pPr>
            <w:r>
              <w:rPr>
                <w:rFonts w:ascii="Arial Narrow" w:hAnsi="Arial Narrow"/>
                <w:b/>
                <w:i/>
              </w:rPr>
              <w:t>Quantité</w:t>
            </w:r>
          </w:p>
        </w:tc>
        <w:tc>
          <w:tcPr>
            <w:tcW w:w="1362" w:type="dxa"/>
            <w:gridSpan w:val="2"/>
            <w:tcBorders>
              <w:top w:val="double" w:color="auto" w:sz="4" w:space="0"/>
            </w:tcBorders>
            <w:vAlign w:val="center"/>
          </w:tcPr>
          <w:p>
            <w:pPr>
              <w:jc w:val="center"/>
              <w:rPr>
                <w:rFonts w:ascii="Arial Narrow" w:hAnsi="Arial Narrow"/>
                <w:b/>
                <w:i/>
              </w:rPr>
            </w:pPr>
            <w:r>
              <w:rPr>
                <w:rFonts w:ascii="Arial Narrow" w:hAnsi="Arial Narrow"/>
                <w:b/>
                <w:i/>
              </w:rPr>
              <w:t>Prix unitaire</w:t>
            </w:r>
          </w:p>
        </w:tc>
        <w:tc>
          <w:tcPr>
            <w:tcW w:w="2257" w:type="dxa"/>
            <w:tcBorders>
              <w:top w:val="double" w:color="auto" w:sz="4" w:space="0"/>
              <w:right w:val="double" w:color="auto" w:sz="4" w:space="0"/>
            </w:tcBorders>
            <w:vAlign w:val="center"/>
          </w:tcPr>
          <w:p>
            <w:pPr>
              <w:jc w:val="center"/>
              <w:rPr>
                <w:rFonts w:ascii="Arial Narrow" w:hAnsi="Arial Narrow"/>
                <w:b/>
                <w:i/>
              </w:rPr>
            </w:pPr>
            <w:r>
              <w:rPr>
                <w:rFonts w:ascii="Arial Narrow" w:hAnsi="Arial Narrow"/>
                <w:b/>
                <w:i/>
              </w:rPr>
              <w:t>Montant</w:t>
            </w:r>
          </w:p>
        </w:tc>
      </w:tr>
      <w:tr>
        <w:trPr>
          <w:trHeight w:val="320" w:hRule="atLeast"/>
          <w:jc w:val="center"/>
        </w:trPr>
        <w:tc>
          <w:tcPr>
            <w:tcW w:w="877" w:type="dxa"/>
            <w:vMerge w:val="continue"/>
            <w:tcBorders>
              <w:left w:val="double" w:color="auto" w:sz="4" w:space="0"/>
            </w:tcBorders>
            <w:shd w:val="clear" w:color="auto" w:fill="auto"/>
          </w:tcPr>
          <w:p>
            <w:pPr>
              <w:rPr>
                <w:rFonts w:ascii="Arial Narrow" w:hAnsi="Arial Narrow"/>
              </w:rPr>
            </w:pPr>
          </w:p>
        </w:tc>
        <w:tc>
          <w:tcPr>
            <w:tcW w:w="2368" w:type="dxa"/>
          </w:tcPr>
          <w:p>
            <w:pPr>
              <w:rPr>
                <w:rFonts w:ascii="Arial Narrow" w:hAnsi="Arial Narrow"/>
              </w:rPr>
            </w:pPr>
          </w:p>
        </w:tc>
        <w:tc>
          <w:tcPr>
            <w:tcW w:w="1402" w:type="dxa"/>
          </w:tcPr>
          <w:p>
            <w:pPr>
              <w:rPr>
                <w:rFonts w:ascii="Arial Narrow" w:hAnsi="Arial Narrow"/>
              </w:rPr>
            </w:pPr>
          </w:p>
        </w:tc>
        <w:tc>
          <w:tcPr>
            <w:tcW w:w="1402" w:type="dxa"/>
          </w:tcPr>
          <w:p>
            <w:pPr>
              <w:rPr>
                <w:rFonts w:ascii="Arial Narrow" w:hAnsi="Arial Narrow"/>
              </w:rPr>
            </w:pPr>
          </w:p>
        </w:tc>
        <w:tc>
          <w:tcPr>
            <w:tcW w:w="1362" w:type="dxa"/>
            <w:gridSpan w:val="2"/>
          </w:tcPr>
          <w:p>
            <w:pPr>
              <w:rPr>
                <w:rFonts w:ascii="Arial Narrow" w:hAnsi="Arial Narrow"/>
              </w:rPr>
            </w:pPr>
          </w:p>
        </w:tc>
        <w:tc>
          <w:tcPr>
            <w:tcW w:w="2257" w:type="dxa"/>
            <w:tcBorders>
              <w:right w:val="double" w:color="auto" w:sz="4" w:space="0"/>
            </w:tcBorders>
          </w:tcPr>
          <w:p>
            <w:pPr>
              <w:rPr>
                <w:rFonts w:ascii="Arial Narrow" w:hAnsi="Arial Narrow"/>
              </w:rPr>
            </w:pPr>
          </w:p>
        </w:tc>
      </w:tr>
      <w:tr>
        <w:trPr>
          <w:trHeight w:val="320" w:hRule="atLeast"/>
          <w:jc w:val="center"/>
        </w:trPr>
        <w:tc>
          <w:tcPr>
            <w:tcW w:w="877" w:type="dxa"/>
            <w:vMerge w:val="continue"/>
            <w:tcBorders>
              <w:left w:val="double" w:color="auto" w:sz="4" w:space="0"/>
            </w:tcBorders>
            <w:shd w:val="clear" w:color="auto" w:fill="auto"/>
          </w:tcPr>
          <w:p>
            <w:pPr>
              <w:rPr>
                <w:rFonts w:ascii="Arial Narrow" w:hAnsi="Arial Narrow"/>
              </w:rPr>
            </w:pPr>
          </w:p>
        </w:tc>
        <w:tc>
          <w:tcPr>
            <w:tcW w:w="2368" w:type="dxa"/>
          </w:tcPr>
          <w:p>
            <w:pPr>
              <w:rPr>
                <w:rFonts w:ascii="Arial Narrow" w:hAnsi="Arial Narrow"/>
              </w:rPr>
            </w:pPr>
          </w:p>
        </w:tc>
        <w:tc>
          <w:tcPr>
            <w:tcW w:w="1402" w:type="dxa"/>
          </w:tcPr>
          <w:p>
            <w:pPr>
              <w:rPr>
                <w:rFonts w:ascii="Arial Narrow" w:hAnsi="Arial Narrow"/>
              </w:rPr>
            </w:pPr>
          </w:p>
        </w:tc>
        <w:tc>
          <w:tcPr>
            <w:tcW w:w="1402" w:type="dxa"/>
          </w:tcPr>
          <w:p>
            <w:pPr>
              <w:rPr>
                <w:rFonts w:ascii="Arial Narrow" w:hAnsi="Arial Narrow"/>
              </w:rPr>
            </w:pPr>
          </w:p>
        </w:tc>
        <w:tc>
          <w:tcPr>
            <w:tcW w:w="1362" w:type="dxa"/>
            <w:gridSpan w:val="2"/>
          </w:tcPr>
          <w:p>
            <w:pPr>
              <w:rPr>
                <w:rFonts w:ascii="Arial Narrow" w:hAnsi="Arial Narrow"/>
              </w:rPr>
            </w:pPr>
          </w:p>
        </w:tc>
        <w:tc>
          <w:tcPr>
            <w:tcW w:w="2257" w:type="dxa"/>
            <w:tcBorders>
              <w:right w:val="double" w:color="auto" w:sz="4" w:space="0"/>
            </w:tcBorders>
          </w:tcPr>
          <w:p>
            <w:pPr>
              <w:rPr>
                <w:rFonts w:ascii="Arial Narrow" w:hAnsi="Arial Narrow"/>
              </w:rPr>
            </w:pPr>
          </w:p>
        </w:tc>
      </w:tr>
      <w:tr>
        <w:trPr>
          <w:trHeight w:val="320" w:hRule="atLeast"/>
          <w:jc w:val="center"/>
        </w:trPr>
        <w:tc>
          <w:tcPr>
            <w:tcW w:w="877" w:type="dxa"/>
            <w:vMerge w:val="continue"/>
            <w:tcBorders>
              <w:left w:val="double" w:color="auto" w:sz="4" w:space="0"/>
            </w:tcBorders>
            <w:shd w:val="clear" w:color="auto" w:fill="auto"/>
          </w:tcPr>
          <w:p>
            <w:pPr>
              <w:rPr>
                <w:rFonts w:ascii="Arial Narrow" w:hAnsi="Arial Narrow"/>
              </w:rPr>
            </w:pPr>
          </w:p>
        </w:tc>
        <w:tc>
          <w:tcPr>
            <w:tcW w:w="2368" w:type="dxa"/>
          </w:tcPr>
          <w:p>
            <w:pPr>
              <w:rPr>
                <w:rFonts w:ascii="Arial Narrow" w:hAnsi="Arial Narrow"/>
              </w:rPr>
            </w:pPr>
          </w:p>
        </w:tc>
        <w:tc>
          <w:tcPr>
            <w:tcW w:w="1402" w:type="dxa"/>
          </w:tcPr>
          <w:p>
            <w:pPr>
              <w:rPr>
                <w:rFonts w:ascii="Arial Narrow" w:hAnsi="Arial Narrow"/>
              </w:rPr>
            </w:pPr>
          </w:p>
        </w:tc>
        <w:tc>
          <w:tcPr>
            <w:tcW w:w="1402" w:type="dxa"/>
          </w:tcPr>
          <w:p>
            <w:pPr>
              <w:rPr>
                <w:rFonts w:ascii="Arial Narrow" w:hAnsi="Arial Narrow"/>
              </w:rPr>
            </w:pPr>
          </w:p>
        </w:tc>
        <w:tc>
          <w:tcPr>
            <w:tcW w:w="1362" w:type="dxa"/>
            <w:gridSpan w:val="2"/>
          </w:tcPr>
          <w:p>
            <w:pPr>
              <w:rPr>
                <w:rFonts w:ascii="Arial Narrow" w:hAnsi="Arial Narrow"/>
              </w:rPr>
            </w:pPr>
          </w:p>
        </w:tc>
        <w:tc>
          <w:tcPr>
            <w:tcW w:w="2257" w:type="dxa"/>
            <w:tcBorders>
              <w:right w:val="double" w:color="auto" w:sz="4" w:space="0"/>
            </w:tcBorders>
          </w:tcPr>
          <w:p>
            <w:pPr>
              <w:rPr>
                <w:rFonts w:ascii="Arial Narrow" w:hAnsi="Arial Narrow"/>
              </w:rPr>
            </w:pPr>
          </w:p>
        </w:tc>
      </w:tr>
      <w:tr>
        <w:trPr>
          <w:trHeight w:val="320" w:hRule="atLeast"/>
          <w:jc w:val="center"/>
        </w:trPr>
        <w:tc>
          <w:tcPr>
            <w:tcW w:w="877" w:type="dxa"/>
            <w:vMerge w:val="continue"/>
            <w:tcBorders>
              <w:left w:val="double" w:color="auto" w:sz="4" w:space="0"/>
            </w:tcBorders>
            <w:shd w:val="clear" w:color="auto" w:fill="auto"/>
          </w:tcPr>
          <w:p>
            <w:pPr>
              <w:rPr>
                <w:rFonts w:ascii="Arial Narrow" w:hAnsi="Arial Narrow"/>
              </w:rPr>
            </w:pPr>
          </w:p>
        </w:tc>
        <w:tc>
          <w:tcPr>
            <w:tcW w:w="2368" w:type="dxa"/>
          </w:tcPr>
          <w:p>
            <w:pPr>
              <w:rPr>
                <w:rFonts w:ascii="Arial Narrow" w:hAnsi="Arial Narrow"/>
              </w:rPr>
            </w:pPr>
          </w:p>
        </w:tc>
        <w:tc>
          <w:tcPr>
            <w:tcW w:w="1402" w:type="dxa"/>
          </w:tcPr>
          <w:p>
            <w:pPr>
              <w:rPr>
                <w:rFonts w:ascii="Arial Narrow" w:hAnsi="Arial Narrow"/>
              </w:rPr>
            </w:pPr>
          </w:p>
        </w:tc>
        <w:tc>
          <w:tcPr>
            <w:tcW w:w="1402" w:type="dxa"/>
          </w:tcPr>
          <w:p>
            <w:pPr>
              <w:rPr>
                <w:rFonts w:ascii="Arial Narrow" w:hAnsi="Arial Narrow"/>
              </w:rPr>
            </w:pPr>
          </w:p>
        </w:tc>
        <w:tc>
          <w:tcPr>
            <w:tcW w:w="1362" w:type="dxa"/>
            <w:gridSpan w:val="2"/>
          </w:tcPr>
          <w:p>
            <w:pPr>
              <w:rPr>
                <w:rFonts w:ascii="Arial Narrow" w:hAnsi="Arial Narrow"/>
              </w:rPr>
            </w:pPr>
          </w:p>
        </w:tc>
        <w:tc>
          <w:tcPr>
            <w:tcW w:w="2257" w:type="dxa"/>
            <w:tcBorders>
              <w:right w:val="double" w:color="auto" w:sz="4" w:space="0"/>
            </w:tcBorders>
          </w:tcPr>
          <w:p>
            <w:pPr>
              <w:rPr>
                <w:rFonts w:ascii="Arial Narrow" w:hAnsi="Arial Narrow"/>
              </w:rPr>
            </w:pPr>
          </w:p>
        </w:tc>
      </w:tr>
      <w:tr>
        <w:trPr>
          <w:trHeight w:val="320" w:hRule="atLeast"/>
          <w:jc w:val="center"/>
        </w:trPr>
        <w:tc>
          <w:tcPr>
            <w:tcW w:w="877" w:type="dxa"/>
            <w:vMerge w:val="continue"/>
            <w:tcBorders>
              <w:left w:val="double" w:color="auto" w:sz="4" w:space="0"/>
            </w:tcBorders>
            <w:shd w:val="clear" w:color="auto" w:fill="auto"/>
          </w:tcPr>
          <w:p>
            <w:pPr>
              <w:rPr>
                <w:rFonts w:ascii="Arial Narrow" w:hAnsi="Arial Narrow"/>
              </w:rPr>
            </w:pPr>
          </w:p>
        </w:tc>
        <w:tc>
          <w:tcPr>
            <w:tcW w:w="2368" w:type="dxa"/>
          </w:tcPr>
          <w:p>
            <w:pPr>
              <w:rPr>
                <w:rFonts w:ascii="Arial Narrow" w:hAnsi="Arial Narrow"/>
              </w:rPr>
            </w:pPr>
          </w:p>
        </w:tc>
        <w:tc>
          <w:tcPr>
            <w:tcW w:w="1402" w:type="dxa"/>
          </w:tcPr>
          <w:p>
            <w:pPr>
              <w:rPr>
                <w:rFonts w:ascii="Arial Narrow" w:hAnsi="Arial Narrow"/>
              </w:rPr>
            </w:pPr>
          </w:p>
        </w:tc>
        <w:tc>
          <w:tcPr>
            <w:tcW w:w="1402" w:type="dxa"/>
          </w:tcPr>
          <w:p>
            <w:pPr>
              <w:rPr>
                <w:rFonts w:ascii="Arial Narrow" w:hAnsi="Arial Narrow"/>
              </w:rPr>
            </w:pPr>
          </w:p>
        </w:tc>
        <w:tc>
          <w:tcPr>
            <w:tcW w:w="1362" w:type="dxa"/>
            <w:gridSpan w:val="2"/>
          </w:tcPr>
          <w:p>
            <w:pPr>
              <w:rPr>
                <w:rFonts w:ascii="Arial Narrow" w:hAnsi="Arial Narrow"/>
              </w:rPr>
            </w:pPr>
          </w:p>
        </w:tc>
        <w:tc>
          <w:tcPr>
            <w:tcW w:w="2257" w:type="dxa"/>
            <w:tcBorders>
              <w:right w:val="double" w:color="auto" w:sz="4" w:space="0"/>
            </w:tcBorders>
          </w:tcPr>
          <w:p>
            <w:pPr>
              <w:rPr>
                <w:rFonts w:ascii="Arial Narrow" w:hAnsi="Arial Narrow"/>
              </w:rPr>
            </w:pPr>
          </w:p>
        </w:tc>
      </w:tr>
      <w:tr>
        <w:trPr>
          <w:trHeight w:val="320" w:hRule="atLeast"/>
          <w:jc w:val="center"/>
        </w:trPr>
        <w:tc>
          <w:tcPr>
            <w:tcW w:w="877" w:type="dxa"/>
            <w:vMerge w:val="continue"/>
            <w:tcBorders>
              <w:left w:val="double" w:color="auto" w:sz="4" w:space="0"/>
            </w:tcBorders>
            <w:shd w:val="clear" w:color="auto" w:fill="auto"/>
          </w:tcPr>
          <w:p>
            <w:pPr>
              <w:rPr>
                <w:rFonts w:ascii="Arial Narrow" w:hAnsi="Arial Narrow"/>
              </w:rPr>
            </w:pPr>
          </w:p>
        </w:tc>
        <w:tc>
          <w:tcPr>
            <w:tcW w:w="2368" w:type="dxa"/>
          </w:tcPr>
          <w:p>
            <w:pPr>
              <w:rPr>
                <w:rFonts w:ascii="Arial Narrow" w:hAnsi="Arial Narrow"/>
              </w:rPr>
            </w:pPr>
          </w:p>
        </w:tc>
        <w:tc>
          <w:tcPr>
            <w:tcW w:w="1402" w:type="dxa"/>
          </w:tcPr>
          <w:p>
            <w:pPr>
              <w:rPr>
                <w:rFonts w:ascii="Arial Narrow" w:hAnsi="Arial Narrow"/>
              </w:rPr>
            </w:pPr>
          </w:p>
        </w:tc>
        <w:tc>
          <w:tcPr>
            <w:tcW w:w="1402" w:type="dxa"/>
          </w:tcPr>
          <w:p>
            <w:pPr>
              <w:rPr>
                <w:rFonts w:ascii="Arial Narrow" w:hAnsi="Arial Narrow"/>
              </w:rPr>
            </w:pPr>
          </w:p>
        </w:tc>
        <w:tc>
          <w:tcPr>
            <w:tcW w:w="1362" w:type="dxa"/>
            <w:gridSpan w:val="2"/>
          </w:tcPr>
          <w:p>
            <w:pPr>
              <w:rPr>
                <w:rFonts w:ascii="Arial Narrow" w:hAnsi="Arial Narrow"/>
              </w:rPr>
            </w:pPr>
          </w:p>
        </w:tc>
        <w:tc>
          <w:tcPr>
            <w:tcW w:w="2257" w:type="dxa"/>
            <w:tcBorders>
              <w:right w:val="double" w:color="auto" w:sz="4" w:space="0"/>
            </w:tcBorders>
          </w:tcPr>
          <w:p>
            <w:pPr>
              <w:rPr>
                <w:rFonts w:ascii="Arial Narrow" w:hAnsi="Arial Narrow"/>
              </w:rPr>
            </w:pPr>
          </w:p>
        </w:tc>
      </w:tr>
      <w:tr>
        <w:trPr>
          <w:trHeight w:val="320" w:hRule="atLeast"/>
          <w:jc w:val="center"/>
        </w:trPr>
        <w:tc>
          <w:tcPr>
            <w:tcW w:w="877" w:type="dxa"/>
            <w:vMerge w:val="continue"/>
            <w:tcBorders>
              <w:left w:val="double" w:color="auto" w:sz="4" w:space="0"/>
            </w:tcBorders>
            <w:shd w:val="clear" w:color="auto" w:fill="auto"/>
          </w:tcPr>
          <w:p>
            <w:pPr>
              <w:rPr>
                <w:rFonts w:ascii="Arial Narrow" w:hAnsi="Arial Narrow"/>
              </w:rPr>
            </w:pPr>
          </w:p>
        </w:tc>
        <w:tc>
          <w:tcPr>
            <w:tcW w:w="2368" w:type="dxa"/>
          </w:tcPr>
          <w:p>
            <w:pPr>
              <w:rPr>
                <w:rFonts w:ascii="Arial Narrow" w:hAnsi="Arial Narrow"/>
              </w:rPr>
            </w:pPr>
          </w:p>
        </w:tc>
        <w:tc>
          <w:tcPr>
            <w:tcW w:w="1402" w:type="dxa"/>
          </w:tcPr>
          <w:p>
            <w:pPr>
              <w:rPr>
                <w:rFonts w:ascii="Arial Narrow" w:hAnsi="Arial Narrow"/>
              </w:rPr>
            </w:pPr>
          </w:p>
        </w:tc>
        <w:tc>
          <w:tcPr>
            <w:tcW w:w="1402" w:type="dxa"/>
          </w:tcPr>
          <w:p>
            <w:pPr>
              <w:rPr>
                <w:rFonts w:ascii="Arial Narrow" w:hAnsi="Arial Narrow"/>
              </w:rPr>
            </w:pPr>
          </w:p>
        </w:tc>
        <w:tc>
          <w:tcPr>
            <w:tcW w:w="1362" w:type="dxa"/>
            <w:gridSpan w:val="2"/>
          </w:tcPr>
          <w:p>
            <w:pPr>
              <w:rPr>
                <w:rFonts w:ascii="Arial Narrow" w:hAnsi="Arial Narrow"/>
              </w:rPr>
            </w:pPr>
          </w:p>
        </w:tc>
        <w:tc>
          <w:tcPr>
            <w:tcW w:w="2257" w:type="dxa"/>
            <w:tcBorders>
              <w:right w:val="double" w:color="auto" w:sz="4" w:space="0"/>
            </w:tcBorders>
          </w:tcPr>
          <w:p>
            <w:pPr>
              <w:rPr>
                <w:rFonts w:ascii="Arial Narrow" w:hAnsi="Arial Narrow"/>
              </w:rPr>
            </w:pPr>
          </w:p>
        </w:tc>
      </w:tr>
      <w:tr>
        <w:trPr>
          <w:trHeight w:val="320" w:hRule="atLeast"/>
          <w:jc w:val="center"/>
        </w:trPr>
        <w:tc>
          <w:tcPr>
            <w:tcW w:w="877" w:type="dxa"/>
            <w:vMerge w:val="continue"/>
            <w:tcBorders>
              <w:left w:val="double" w:color="auto" w:sz="4" w:space="0"/>
            </w:tcBorders>
            <w:shd w:val="clear" w:color="auto" w:fill="auto"/>
          </w:tcPr>
          <w:p>
            <w:pPr>
              <w:rPr>
                <w:rFonts w:ascii="Arial Narrow" w:hAnsi="Arial Narrow"/>
              </w:rPr>
            </w:pPr>
          </w:p>
        </w:tc>
        <w:tc>
          <w:tcPr>
            <w:tcW w:w="2368" w:type="dxa"/>
          </w:tcPr>
          <w:p>
            <w:pPr>
              <w:rPr>
                <w:rFonts w:ascii="Arial Narrow" w:hAnsi="Arial Narrow"/>
              </w:rPr>
            </w:pPr>
          </w:p>
        </w:tc>
        <w:tc>
          <w:tcPr>
            <w:tcW w:w="1402" w:type="dxa"/>
          </w:tcPr>
          <w:p>
            <w:pPr>
              <w:rPr>
                <w:rFonts w:ascii="Arial Narrow" w:hAnsi="Arial Narrow"/>
              </w:rPr>
            </w:pPr>
          </w:p>
        </w:tc>
        <w:tc>
          <w:tcPr>
            <w:tcW w:w="1402" w:type="dxa"/>
          </w:tcPr>
          <w:p>
            <w:pPr>
              <w:rPr>
                <w:rFonts w:ascii="Arial Narrow" w:hAnsi="Arial Narrow"/>
              </w:rPr>
            </w:pPr>
          </w:p>
        </w:tc>
        <w:tc>
          <w:tcPr>
            <w:tcW w:w="1362" w:type="dxa"/>
            <w:gridSpan w:val="2"/>
          </w:tcPr>
          <w:p>
            <w:pPr>
              <w:rPr>
                <w:rFonts w:ascii="Arial Narrow" w:hAnsi="Arial Narrow"/>
              </w:rPr>
            </w:pPr>
          </w:p>
        </w:tc>
        <w:tc>
          <w:tcPr>
            <w:tcW w:w="2257" w:type="dxa"/>
            <w:tcBorders>
              <w:right w:val="double" w:color="auto" w:sz="4" w:space="0"/>
            </w:tcBorders>
          </w:tcPr>
          <w:p>
            <w:pPr>
              <w:rPr>
                <w:rFonts w:ascii="Arial Narrow" w:hAnsi="Arial Narrow"/>
              </w:rPr>
            </w:pPr>
          </w:p>
        </w:tc>
      </w:tr>
      <w:tr>
        <w:trPr>
          <w:trHeight w:val="320" w:hRule="atLeast"/>
          <w:jc w:val="center"/>
        </w:trPr>
        <w:tc>
          <w:tcPr>
            <w:tcW w:w="877" w:type="dxa"/>
            <w:vMerge w:val="continue"/>
            <w:tcBorders>
              <w:left w:val="double" w:color="auto" w:sz="4" w:space="0"/>
            </w:tcBorders>
            <w:shd w:val="clear" w:color="auto" w:fill="auto"/>
          </w:tcPr>
          <w:p>
            <w:pPr>
              <w:rPr>
                <w:rFonts w:ascii="Arial Narrow" w:hAnsi="Arial Narrow"/>
              </w:rPr>
            </w:pPr>
          </w:p>
        </w:tc>
        <w:tc>
          <w:tcPr>
            <w:tcW w:w="2368" w:type="dxa"/>
          </w:tcPr>
          <w:p>
            <w:pPr>
              <w:rPr>
                <w:rFonts w:ascii="Arial Narrow" w:hAnsi="Arial Narrow"/>
              </w:rPr>
            </w:pPr>
          </w:p>
        </w:tc>
        <w:tc>
          <w:tcPr>
            <w:tcW w:w="1402" w:type="dxa"/>
          </w:tcPr>
          <w:p>
            <w:pPr>
              <w:rPr>
                <w:rFonts w:ascii="Arial Narrow" w:hAnsi="Arial Narrow"/>
              </w:rPr>
            </w:pPr>
          </w:p>
        </w:tc>
        <w:tc>
          <w:tcPr>
            <w:tcW w:w="1402" w:type="dxa"/>
          </w:tcPr>
          <w:p>
            <w:pPr>
              <w:rPr>
                <w:rFonts w:ascii="Arial Narrow" w:hAnsi="Arial Narrow"/>
              </w:rPr>
            </w:pPr>
          </w:p>
        </w:tc>
        <w:tc>
          <w:tcPr>
            <w:tcW w:w="1362" w:type="dxa"/>
            <w:gridSpan w:val="2"/>
          </w:tcPr>
          <w:p>
            <w:pPr>
              <w:rPr>
                <w:rFonts w:ascii="Arial Narrow" w:hAnsi="Arial Narrow"/>
              </w:rPr>
            </w:pPr>
          </w:p>
        </w:tc>
        <w:tc>
          <w:tcPr>
            <w:tcW w:w="2257" w:type="dxa"/>
            <w:tcBorders>
              <w:right w:val="double" w:color="auto" w:sz="4" w:space="0"/>
            </w:tcBorders>
          </w:tcPr>
          <w:p>
            <w:pPr>
              <w:rPr>
                <w:rFonts w:ascii="Arial Narrow" w:hAnsi="Arial Narrow"/>
              </w:rPr>
            </w:pPr>
          </w:p>
        </w:tc>
      </w:tr>
      <w:tr>
        <w:trPr>
          <w:trHeight w:val="320" w:hRule="atLeast"/>
          <w:jc w:val="center"/>
        </w:trPr>
        <w:tc>
          <w:tcPr>
            <w:tcW w:w="877" w:type="dxa"/>
            <w:vMerge w:val="continue"/>
            <w:tcBorders>
              <w:left w:val="double" w:color="auto" w:sz="4" w:space="0"/>
            </w:tcBorders>
            <w:shd w:val="clear" w:color="auto" w:fill="auto"/>
          </w:tcPr>
          <w:p>
            <w:pPr>
              <w:rPr>
                <w:rFonts w:ascii="Arial Narrow" w:hAnsi="Arial Narrow"/>
              </w:rPr>
            </w:pPr>
          </w:p>
        </w:tc>
        <w:tc>
          <w:tcPr>
            <w:tcW w:w="2368" w:type="dxa"/>
          </w:tcPr>
          <w:p>
            <w:pPr>
              <w:rPr>
                <w:rFonts w:ascii="Arial Narrow" w:hAnsi="Arial Narrow"/>
              </w:rPr>
            </w:pPr>
          </w:p>
        </w:tc>
        <w:tc>
          <w:tcPr>
            <w:tcW w:w="1402" w:type="dxa"/>
          </w:tcPr>
          <w:p>
            <w:pPr>
              <w:rPr>
                <w:rFonts w:ascii="Arial Narrow" w:hAnsi="Arial Narrow"/>
              </w:rPr>
            </w:pPr>
          </w:p>
        </w:tc>
        <w:tc>
          <w:tcPr>
            <w:tcW w:w="1402" w:type="dxa"/>
          </w:tcPr>
          <w:p>
            <w:pPr>
              <w:rPr>
                <w:rFonts w:ascii="Arial Narrow" w:hAnsi="Arial Narrow"/>
              </w:rPr>
            </w:pPr>
          </w:p>
        </w:tc>
        <w:tc>
          <w:tcPr>
            <w:tcW w:w="1362" w:type="dxa"/>
            <w:gridSpan w:val="2"/>
          </w:tcPr>
          <w:p>
            <w:pPr>
              <w:rPr>
                <w:rFonts w:ascii="Arial Narrow" w:hAnsi="Arial Narrow"/>
              </w:rPr>
            </w:pPr>
          </w:p>
        </w:tc>
        <w:tc>
          <w:tcPr>
            <w:tcW w:w="2257" w:type="dxa"/>
            <w:tcBorders>
              <w:right w:val="double" w:color="auto" w:sz="4" w:space="0"/>
            </w:tcBorders>
          </w:tcPr>
          <w:p>
            <w:pPr>
              <w:rPr>
                <w:rFonts w:ascii="Arial Narrow" w:hAnsi="Arial Narrow"/>
              </w:rPr>
            </w:pPr>
          </w:p>
        </w:tc>
      </w:tr>
      <w:tr>
        <w:trPr>
          <w:trHeight w:val="320" w:hRule="atLeast"/>
          <w:jc w:val="center"/>
        </w:trPr>
        <w:tc>
          <w:tcPr>
            <w:tcW w:w="877" w:type="dxa"/>
            <w:vMerge w:val="continue"/>
            <w:tcBorders>
              <w:left w:val="double" w:color="auto" w:sz="4" w:space="0"/>
            </w:tcBorders>
            <w:shd w:val="clear" w:color="auto" w:fill="auto"/>
          </w:tcPr>
          <w:p>
            <w:pPr>
              <w:rPr>
                <w:rFonts w:ascii="Arial Narrow" w:hAnsi="Arial Narrow"/>
              </w:rPr>
            </w:pPr>
          </w:p>
        </w:tc>
        <w:tc>
          <w:tcPr>
            <w:tcW w:w="2368" w:type="dxa"/>
          </w:tcPr>
          <w:p>
            <w:pPr>
              <w:rPr>
                <w:rFonts w:ascii="Arial Narrow" w:hAnsi="Arial Narrow"/>
              </w:rPr>
            </w:pPr>
          </w:p>
        </w:tc>
        <w:tc>
          <w:tcPr>
            <w:tcW w:w="1402" w:type="dxa"/>
          </w:tcPr>
          <w:p>
            <w:pPr>
              <w:rPr>
                <w:rFonts w:ascii="Arial Narrow" w:hAnsi="Arial Narrow"/>
              </w:rPr>
            </w:pPr>
          </w:p>
        </w:tc>
        <w:tc>
          <w:tcPr>
            <w:tcW w:w="1402" w:type="dxa"/>
          </w:tcPr>
          <w:p>
            <w:pPr>
              <w:rPr>
                <w:rFonts w:ascii="Arial Narrow" w:hAnsi="Arial Narrow"/>
              </w:rPr>
            </w:pPr>
          </w:p>
        </w:tc>
        <w:tc>
          <w:tcPr>
            <w:tcW w:w="1362" w:type="dxa"/>
            <w:gridSpan w:val="2"/>
          </w:tcPr>
          <w:p>
            <w:pPr>
              <w:rPr>
                <w:rFonts w:ascii="Arial Narrow" w:hAnsi="Arial Narrow"/>
              </w:rPr>
            </w:pPr>
          </w:p>
        </w:tc>
        <w:tc>
          <w:tcPr>
            <w:tcW w:w="2257" w:type="dxa"/>
            <w:tcBorders>
              <w:right w:val="double" w:color="auto" w:sz="4" w:space="0"/>
            </w:tcBorders>
          </w:tcPr>
          <w:p>
            <w:pPr>
              <w:rPr>
                <w:rFonts w:ascii="Arial Narrow" w:hAnsi="Arial Narrow"/>
              </w:rPr>
            </w:pPr>
          </w:p>
        </w:tc>
      </w:tr>
      <w:tr>
        <w:trPr>
          <w:trHeight w:val="320" w:hRule="atLeast"/>
          <w:jc w:val="center"/>
        </w:trPr>
        <w:tc>
          <w:tcPr>
            <w:tcW w:w="877" w:type="dxa"/>
            <w:vMerge w:val="continue"/>
            <w:tcBorders>
              <w:left w:val="double" w:color="auto" w:sz="4" w:space="0"/>
            </w:tcBorders>
            <w:shd w:val="clear" w:color="auto" w:fill="auto"/>
          </w:tcPr>
          <w:p>
            <w:pPr>
              <w:rPr>
                <w:rFonts w:ascii="Arial Narrow" w:hAnsi="Arial Narrow"/>
              </w:rPr>
            </w:pPr>
          </w:p>
        </w:tc>
        <w:tc>
          <w:tcPr>
            <w:tcW w:w="2368" w:type="dxa"/>
          </w:tcPr>
          <w:p>
            <w:pPr>
              <w:rPr>
                <w:rFonts w:ascii="Arial Narrow" w:hAnsi="Arial Narrow"/>
              </w:rPr>
            </w:pPr>
          </w:p>
        </w:tc>
        <w:tc>
          <w:tcPr>
            <w:tcW w:w="1402" w:type="dxa"/>
          </w:tcPr>
          <w:p>
            <w:pPr>
              <w:rPr>
                <w:rFonts w:ascii="Arial Narrow" w:hAnsi="Arial Narrow"/>
              </w:rPr>
            </w:pPr>
          </w:p>
        </w:tc>
        <w:tc>
          <w:tcPr>
            <w:tcW w:w="1402" w:type="dxa"/>
          </w:tcPr>
          <w:p>
            <w:pPr>
              <w:rPr>
                <w:rFonts w:ascii="Arial Narrow" w:hAnsi="Arial Narrow"/>
              </w:rPr>
            </w:pPr>
          </w:p>
        </w:tc>
        <w:tc>
          <w:tcPr>
            <w:tcW w:w="1362" w:type="dxa"/>
            <w:gridSpan w:val="2"/>
          </w:tcPr>
          <w:p>
            <w:pPr>
              <w:rPr>
                <w:rFonts w:ascii="Arial Narrow" w:hAnsi="Arial Narrow"/>
              </w:rPr>
            </w:pPr>
          </w:p>
        </w:tc>
        <w:tc>
          <w:tcPr>
            <w:tcW w:w="2257" w:type="dxa"/>
            <w:tcBorders>
              <w:right w:val="double" w:color="auto" w:sz="4" w:space="0"/>
            </w:tcBorders>
          </w:tcPr>
          <w:p>
            <w:pPr>
              <w:rPr>
                <w:rFonts w:ascii="Arial Narrow" w:hAnsi="Arial Narrow"/>
              </w:rPr>
            </w:pPr>
          </w:p>
        </w:tc>
      </w:tr>
      <w:tr>
        <w:trPr>
          <w:trHeight w:val="320" w:hRule="atLeast"/>
          <w:jc w:val="center"/>
        </w:trPr>
        <w:tc>
          <w:tcPr>
            <w:tcW w:w="877" w:type="dxa"/>
            <w:vMerge w:val="continue"/>
            <w:tcBorders>
              <w:left w:val="double" w:color="auto" w:sz="4" w:space="0"/>
              <w:bottom w:val="double" w:color="auto" w:sz="4" w:space="0"/>
            </w:tcBorders>
            <w:shd w:val="clear" w:color="auto" w:fill="auto"/>
          </w:tcPr>
          <w:p>
            <w:pPr>
              <w:rPr>
                <w:rFonts w:ascii="Arial Narrow" w:hAnsi="Arial Narrow"/>
              </w:rPr>
            </w:pPr>
          </w:p>
        </w:tc>
        <w:tc>
          <w:tcPr>
            <w:tcW w:w="6534" w:type="dxa"/>
            <w:gridSpan w:val="5"/>
            <w:tcBorders>
              <w:bottom w:val="double" w:color="auto" w:sz="4" w:space="0"/>
            </w:tcBorders>
            <w:vAlign w:val="center"/>
          </w:tcPr>
          <w:p>
            <w:pPr>
              <w:jc w:val="right"/>
              <w:rPr>
                <w:rFonts w:ascii="Arial Narrow" w:hAnsi="Arial Narrow"/>
              </w:rPr>
            </w:pPr>
            <w:r>
              <w:rPr>
                <w:rFonts w:ascii="Arial Narrow" w:hAnsi="Arial Narrow"/>
              </w:rPr>
              <w:t>TOTAL C</w:t>
            </w:r>
          </w:p>
        </w:tc>
        <w:tc>
          <w:tcPr>
            <w:tcW w:w="2257" w:type="dxa"/>
            <w:tcBorders>
              <w:bottom w:val="double" w:color="auto" w:sz="4" w:space="0"/>
              <w:right w:val="double" w:color="auto" w:sz="4" w:space="0"/>
            </w:tcBorders>
            <w:vAlign w:val="center"/>
          </w:tcPr>
          <w:p>
            <w:pPr>
              <w:jc w:val="right"/>
              <w:rPr>
                <w:rFonts w:ascii="Arial Narrow" w:hAnsi="Arial Narrow"/>
              </w:rPr>
            </w:pPr>
          </w:p>
        </w:tc>
      </w:tr>
      <w:tr>
        <w:trPr>
          <w:trHeight w:val="322" w:hRule="atLeast"/>
          <w:jc w:val="center"/>
        </w:trPr>
        <w:tc>
          <w:tcPr>
            <w:tcW w:w="877" w:type="dxa"/>
            <w:tcBorders>
              <w:top w:val="double" w:color="auto" w:sz="4" w:space="0"/>
              <w:left w:val="double" w:color="auto" w:sz="4" w:space="0"/>
            </w:tcBorders>
            <w:vAlign w:val="center"/>
          </w:tcPr>
          <w:p>
            <w:pPr>
              <w:jc w:val="center"/>
              <w:rPr>
                <w:rFonts w:ascii="Arial Narrow" w:hAnsi="Arial Narrow"/>
              </w:rPr>
            </w:pPr>
            <w:r>
              <w:rPr>
                <w:rFonts w:ascii="Arial Narrow" w:hAnsi="Arial Narrow"/>
              </w:rPr>
              <w:t>D</w:t>
            </w:r>
          </w:p>
        </w:tc>
        <w:tc>
          <w:tcPr>
            <w:tcW w:w="6534" w:type="dxa"/>
            <w:gridSpan w:val="5"/>
            <w:tcBorders>
              <w:top w:val="double" w:color="auto" w:sz="4" w:space="0"/>
            </w:tcBorders>
            <w:vAlign w:val="center"/>
          </w:tcPr>
          <w:p>
            <w:pPr>
              <w:rPr>
                <w:rFonts w:ascii="Arial Narrow" w:hAnsi="Arial Narrow"/>
              </w:rPr>
            </w:pPr>
            <w:r>
              <w:rPr>
                <w:rFonts w:ascii="Arial Narrow" w:hAnsi="Arial Narrow"/>
              </w:rPr>
              <w:t>TOTAL COUT DIRECT  A + B +C</w:t>
            </w:r>
          </w:p>
        </w:tc>
        <w:tc>
          <w:tcPr>
            <w:tcW w:w="2257" w:type="dxa"/>
            <w:tcBorders>
              <w:top w:val="double" w:color="auto" w:sz="4" w:space="0"/>
              <w:right w:val="double" w:color="auto" w:sz="4" w:space="0"/>
            </w:tcBorders>
            <w:vAlign w:val="center"/>
          </w:tcPr>
          <w:p>
            <w:pPr>
              <w:jc w:val="center"/>
              <w:rPr>
                <w:rFonts w:ascii="Arial Narrow" w:hAnsi="Arial Narrow"/>
              </w:rPr>
            </w:pPr>
          </w:p>
        </w:tc>
      </w:tr>
      <w:tr>
        <w:trPr>
          <w:trHeight w:val="322" w:hRule="atLeast"/>
          <w:jc w:val="center"/>
        </w:trPr>
        <w:tc>
          <w:tcPr>
            <w:tcW w:w="877" w:type="dxa"/>
            <w:tcBorders>
              <w:left w:val="double" w:color="auto" w:sz="4" w:space="0"/>
            </w:tcBorders>
            <w:vAlign w:val="center"/>
          </w:tcPr>
          <w:p>
            <w:pPr>
              <w:jc w:val="center"/>
              <w:rPr>
                <w:rFonts w:ascii="Arial Narrow" w:hAnsi="Arial Narrow"/>
              </w:rPr>
            </w:pPr>
            <w:r>
              <w:rPr>
                <w:rFonts w:ascii="Arial Narrow" w:hAnsi="Arial Narrow"/>
              </w:rPr>
              <w:t>E</w:t>
            </w:r>
          </w:p>
        </w:tc>
        <w:tc>
          <w:tcPr>
            <w:tcW w:w="5447" w:type="dxa"/>
            <w:gridSpan w:val="4"/>
            <w:vAlign w:val="center"/>
          </w:tcPr>
          <w:p>
            <w:pPr>
              <w:rPr>
                <w:rFonts w:ascii="Arial Narrow" w:hAnsi="Arial Narrow"/>
              </w:rPr>
            </w:pPr>
            <w:r>
              <w:rPr>
                <w:rFonts w:ascii="Arial Narrow" w:hAnsi="Arial Narrow"/>
              </w:rPr>
              <w:t>Frais généraux de chantier</w:t>
            </w:r>
          </w:p>
        </w:tc>
        <w:tc>
          <w:tcPr>
            <w:tcW w:w="1087" w:type="dxa"/>
            <w:vAlign w:val="center"/>
          </w:tcPr>
          <w:p>
            <w:pPr>
              <w:jc w:val="center"/>
              <w:rPr>
                <w:rFonts w:ascii="Arial Narrow" w:hAnsi="Arial Narrow"/>
              </w:rPr>
            </w:pPr>
            <w:r>
              <w:rPr>
                <w:rFonts w:ascii="Arial Narrow" w:hAnsi="Arial Narrow"/>
              </w:rPr>
              <w:t>=D * %</w:t>
            </w:r>
          </w:p>
        </w:tc>
        <w:tc>
          <w:tcPr>
            <w:tcW w:w="2257" w:type="dxa"/>
            <w:tcBorders>
              <w:right w:val="double" w:color="auto" w:sz="4" w:space="0"/>
            </w:tcBorders>
            <w:vAlign w:val="center"/>
          </w:tcPr>
          <w:p>
            <w:pPr>
              <w:jc w:val="center"/>
              <w:rPr>
                <w:rFonts w:ascii="Arial Narrow" w:hAnsi="Arial Narrow"/>
              </w:rPr>
            </w:pPr>
          </w:p>
        </w:tc>
      </w:tr>
      <w:tr>
        <w:trPr>
          <w:trHeight w:val="322" w:hRule="atLeast"/>
          <w:jc w:val="center"/>
        </w:trPr>
        <w:tc>
          <w:tcPr>
            <w:tcW w:w="877" w:type="dxa"/>
            <w:tcBorders>
              <w:left w:val="double" w:color="auto" w:sz="4" w:space="0"/>
            </w:tcBorders>
            <w:vAlign w:val="center"/>
          </w:tcPr>
          <w:p>
            <w:pPr>
              <w:jc w:val="center"/>
              <w:rPr>
                <w:rFonts w:ascii="Arial Narrow" w:hAnsi="Arial Narrow"/>
              </w:rPr>
            </w:pPr>
            <w:r>
              <w:rPr>
                <w:rFonts w:ascii="Arial Narrow" w:hAnsi="Arial Narrow"/>
              </w:rPr>
              <w:t>F</w:t>
            </w:r>
          </w:p>
        </w:tc>
        <w:tc>
          <w:tcPr>
            <w:tcW w:w="5447" w:type="dxa"/>
            <w:gridSpan w:val="4"/>
            <w:vAlign w:val="center"/>
          </w:tcPr>
          <w:p>
            <w:pPr>
              <w:rPr>
                <w:rFonts w:ascii="Arial Narrow" w:hAnsi="Arial Narrow"/>
              </w:rPr>
            </w:pPr>
            <w:r>
              <w:rPr>
                <w:rFonts w:ascii="Arial Narrow" w:hAnsi="Arial Narrow"/>
              </w:rPr>
              <w:t>Frais de siège</w:t>
            </w:r>
          </w:p>
        </w:tc>
        <w:tc>
          <w:tcPr>
            <w:tcW w:w="1087" w:type="dxa"/>
            <w:vAlign w:val="center"/>
          </w:tcPr>
          <w:p>
            <w:pPr>
              <w:jc w:val="center"/>
              <w:rPr>
                <w:rFonts w:ascii="Arial Narrow" w:hAnsi="Arial Narrow"/>
              </w:rPr>
            </w:pPr>
            <w:r>
              <w:rPr>
                <w:rFonts w:ascii="Arial Narrow" w:hAnsi="Arial Narrow"/>
              </w:rPr>
              <w:t>=D * %</w:t>
            </w:r>
          </w:p>
        </w:tc>
        <w:tc>
          <w:tcPr>
            <w:tcW w:w="2257" w:type="dxa"/>
            <w:tcBorders>
              <w:right w:val="double" w:color="auto" w:sz="4" w:space="0"/>
            </w:tcBorders>
            <w:vAlign w:val="center"/>
          </w:tcPr>
          <w:p>
            <w:pPr>
              <w:jc w:val="center"/>
              <w:rPr>
                <w:rFonts w:ascii="Arial Narrow" w:hAnsi="Arial Narrow"/>
              </w:rPr>
            </w:pPr>
          </w:p>
        </w:tc>
      </w:tr>
      <w:tr>
        <w:trPr>
          <w:trHeight w:val="322" w:hRule="atLeast"/>
          <w:jc w:val="center"/>
        </w:trPr>
        <w:tc>
          <w:tcPr>
            <w:tcW w:w="877" w:type="dxa"/>
            <w:tcBorders>
              <w:left w:val="double" w:color="auto" w:sz="4" w:space="0"/>
            </w:tcBorders>
            <w:vAlign w:val="center"/>
          </w:tcPr>
          <w:p>
            <w:pPr>
              <w:jc w:val="center"/>
              <w:rPr>
                <w:rFonts w:ascii="Arial Narrow" w:hAnsi="Arial Narrow"/>
              </w:rPr>
            </w:pPr>
            <w:r>
              <w:rPr>
                <w:rFonts w:ascii="Arial Narrow" w:hAnsi="Arial Narrow"/>
              </w:rPr>
              <w:t>G</w:t>
            </w:r>
          </w:p>
        </w:tc>
        <w:tc>
          <w:tcPr>
            <w:tcW w:w="5447" w:type="dxa"/>
            <w:gridSpan w:val="4"/>
            <w:vAlign w:val="center"/>
          </w:tcPr>
          <w:p>
            <w:pPr>
              <w:rPr>
                <w:rFonts w:ascii="Arial Narrow" w:hAnsi="Arial Narrow"/>
              </w:rPr>
            </w:pPr>
            <w:r>
              <w:rPr>
                <w:rFonts w:ascii="Arial Narrow" w:hAnsi="Arial Narrow"/>
              </w:rPr>
              <w:t>Coût de revient</w:t>
            </w:r>
          </w:p>
        </w:tc>
        <w:tc>
          <w:tcPr>
            <w:tcW w:w="1087" w:type="dxa"/>
            <w:vAlign w:val="center"/>
          </w:tcPr>
          <w:p>
            <w:pPr>
              <w:jc w:val="center"/>
              <w:rPr>
                <w:rFonts w:ascii="Arial Narrow" w:hAnsi="Arial Narrow"/>
              </w:rPr>
            </w:pPr>
            <w:r>
              <w:rPr>
                <w:rFonts w:ascii="Arial Narrow" w:hAnsi="Arial Narrow"/>
              </w:rPr>
              <w:t>=D +E +F</w:t>
            </w:r>
          </w:p>
        </w:tc>
        <w:tc>
          <w:tcPr>
            <w:tcW w:w="2257" w:type="dxa"/>
            <w:tcBorders>
              <w:right w:val="double" w:color="auto" w:sz="4" w:space="0"/>
            </w:tcBorders>
            <w:vAlign w:val="center"/>
          </w:tcPr>
          <w:p>
            <w:pPr>
              <w:jc w:val="center"/>
              <w:rPr>
                <w:rFonts w:ascii="Arial Narrow" w:hAnsi="Arial Narrow"/>
              </w:rPr>
            </w:pPr>
          </w:p>
        </w:tc>
      </w:tr>
      <w:tr>
        <w:trPr>
          <w:trHeight w:val="322" w:hRule="atLeast"/>
          <w:jc w:val="center"/>
        </w:trPr>
        <w:tc>
          <w:tcPr>
            <w:tcW w:w="877" w:type="dxa"/>
            <w:tcBorders>
              <w:left w:val="double" w:color="auto" w:sz="4" w:space="0"/>
            </w:tcBorders>
            <w:vAlign w:val="center"/>
          </w:tcPr>
          <w:p>
            <w:pPr>
              <w:jc w:val="center"/>
              <w:rPr>
                <w:rFonts w:ascii="Arial Narrow" w:hAnsi="Arial Narrow"/>
              </w:rPr>
            </w:pPr>
            <w:r>
              <w:rPr>
                <w:rFonts w:ascii="Arial Narrow" w:hAnsi="Arial Narrow"/>
              </w:rPr>
              <w:t>H</w:t>
            </w:r>
          </w:p>
        </w:tc>
        <w:tc>
          <w:tcPr>
            <w:tcW w:w="5447" w:type="dxa"/>
            <w:gridSpan w:val="4"/>
            <w:vAlign w:val="center"/>
          </w:tcPr>
          <w:p>
            <w:pPr>
              <w:rPr>
                <w:rFonts w:ascii="Arial Narrow" w:hAnsi="Arial Narrow"/>
              </w:rPr>
            </w:pPr>
            <w:r>
              <w:rPr>
                <w:rFonts w:ascii="Arial Narrow" w:hAnsi="Arial Narrow"/>
              </w:rPr>
              <w:t>Risques + Bénéfices</w:t>
            </w:r>
          </w:p>
        </w:tc>
        <w:tc>
          <w:tcPr>
            <w:tcW w:w="1087" w:type="dxa"/>
            <w:vAlign w:val="center"/>
          </w:tcPr>
          <w:p>
            <w:pPr>
              <w:jc w:val="center"/>
              <w:rPr>
                <w:rFonts w:ascii="Arial Narrow" w:hAnsi="Arial Narrow"/>
              </w:rPr>
            </w:pPr>
            <w:r>
              <w:rPr>
                <w:rFonts w:ascii="Arial Narrow" w:hAnsi="Arial Narrow"/>
              </w:rPr>
              <w:t>=G * %</w:t>
            </w:r>
          </w:p>
        </w:tc>
        <w:tc>
          <w:tcPr>
            <w:tcW w:w="2257" w:type="dxa"/>
            <w:tcBorders>
              <w:right w:val="double" w:color="auto" w:sz="4" w:space="0"/>
            </w:tcBorders>
            <w:vAlign w:val="center"/>
          </w:tcPr>
          <w:p>
            <w:pPr>
              <w:jc w:val="center"/>
              <w:rPr>
                <w:rFonts w:ascii="Arial Narrow" w:hAnsi="Arial Narrow"/>
              </w:rPr>
            </w:pPr>
          </w:p>
        </w:tc>
      </w:tr>
      <w:tr>
        <w:trPr>
          <w:trHeight w:val="322" w:hRule="atLeast"/>
          <w:jc w:val="center"/>
        </w:trPr>
        <w:tc>
          <w:tcPr>
            <w:tcW w:w="877" w:type="dxa"/>
            <w:tcBorders>
              <w:left w:val="double" w:color="auto" w:sz="4" w:space="0"/>
            </w:tcBorders>
            <w:vAlign w:val="center"/>
          </w:tcPr>
          <w:p>
            <w:pPr>
              <w:jc w:val="center"/>
              <w:rPr>
                <w:rFonts w:ascii="Arial Narrow" w:hAnsi="Arial Narrow"/>
              </w:rPr>
            </w:pPr>
            <w:r>
              <w:rPr>
                <w:rFonts w:ascii="Arial Narrow" w:hAnsi="Arial Narrow"/>
              </w:rPr>
              <w:t>P</w:t>
            </w:r>
          </w:p>
        </w:tc>
        <w:tc>
          <w:tcPr>
            <w:tcW w:w="5447" w:type="dxa"/>
            <w:gridSpan w:val="4"/>
            <w:vAlign w:val="center"/>
          </w:tcPr>
          <w:p>
            <w:pPr>
              <w:rPr>
                <w:rFonts w:ascii="Arial Narrow" w:hAnsi="Arial Narrow"/>
              </w:rPr>
            </w:pPr>
            <w:r>
              <w:rPr>
                <w:rFonts w:ascii="Arial Narrow" w:hAnsi="Arial Narrow"/>
              </w:rPr>
              <w:t>Prix de vente hors taxes</w:t>
            </w:r>
          </w:p>
        </w:tc>
        <w:tc>
          <w:tcPr>
            <w:tcW w:w="1087" w:type="dxa"/>
            <w:vAlign w:val="center"/>
          </w:tcPr>
          <w:p>
            <w:pPr>
              <w:jc w:val="center"/>
              <w:rPr>
                <w:rFonts w:ascii="Arial Narrow" w:hAnsi="Arial Narrow"/>
              </w:rPr>
            </w:pPr>
            <w:r>
              <w:rPr>
                <w:rFonts w:ascii="Arial Narrow" w:hAnsi="Arial Narrow"/>
              </w:rPr>
              <w:t>=G + H</w:t>
            </w:r>
          </w:p>
        </w:tc>
        <w:tc>
          <w:tcPr>
            <w:tcW w:w="2257" w:type="dxa"/>
            <w:tcBorders>
              <w:right w:val="double" w:color="auto" w:sz="4" w:space="0"/>
            </w:tcBorders>
            <w:vAlign w:val="center"/>
          </w:tcPr>
          <w:p>
            <w:pPr>
              <w:jc w:val="center"/>
              <w:rPr>
                <w:rFonts w:ascii="Arial Narrow" w:hAnsi="Arial Narrow"/>
              </w:rPr>
            </w:pPr>
          </w:p>
        </w:tc>
      </w:tr>
      <w:tr>
        <w:trPr>
          <w:trHeight w:val="322" w:hRule="atLeast"/>
          <w:jc w:val="center"/>
        </w:trPr>
        <w:tc>
          <w:tcPr>
            <w:tcW w:w="877" w:type="dxa"/>
            <w:tcBorders>
              <w:left w:val="double" w:color="auto" w:sz="4" w:space="0"/>
              <w:bottom w:val="double" w:color="auto" w:sz="4" w:space="0"/>
            </w:tcBorders>
            <w:vAlign w:val="center"/>
          </w:tcPr>
          <w:p>
            <w:pPr>
              <w:jc w:val="center"/>
              <w:rPr>
                <w:rFonts w:ascii="Arial Narrow" w:hAnsi="Arial Narrow"/>
              </w:rPr>
            </w:pPr>
            <w:r>
              <w:rPr>
                <w:rFonts w:ascii="Arial Narrow" w:hAnsi="Arial Narrow"/>
              </w:rPr>
              <w:t>V</w:t>
            </w:r>
          </w:p>
        </w:tc>
        <w:tc>
          <w:tcPr>
            <w:tcW w:w="5447" w:type="dxa"/>
            <w:gridSpan w:val="4"/>
            <w:tcBorders>
              <w:bottom w:val="double" w:color="auto" w:sz="4" w:space="0"/>
            </w:tcBorders>
            <w:vAlign w:val="center"/>
          </w:tcPr>
          <w:p>
            <w:pPr>
              <w:rPr>
                <w:rFonts w:ascii="Arial Narrow" w:hAnsi="Arial Narrow"/>
              </w:rPr>
            </w:pPr>
            <w:r>
              <w:rPr>
                <w:rFonts w:ascii="Arial Narrow" w:hAnsi="Arial Narrow"/>
              </w:rPr>
              <w:t>Prix de vente unitaire</w:t>
            </w:r>
          </w:p>
        </w:tc>
        <w:tc>
          <w:tcPr>
            <w:tcW w:w="1087" w:type="dxa"/>
            <w:tcBorders>
              <w:bottom w:val="double" w:color="auto" w:sz="4" w:space="0"/>
            </w:tcBorders>
            <w:vAlign w:val="center"/>
          </w:tcPr>
          <w:p>
            <w:pPr>
              <w:jc w:val="center"/>
              <w:rPr>
                <w:rFonts w:ascii="Arial Narrow" w:hAnsi="Arial Narrow"/>
              </w:rPr>
            </w:pPr>
            <w:r>
              <w:rPr>
                <w:rFonts w:ascii="Arial Narrow" w:hAnsi="Arial Narrow"/>
              </w:rPr>
              <w:t>P/Qté</w:t>
            </w:r>
          </w:p>
        </w:tc>
        <w:tc>
          <w:tcPr>
            <w:tcW w:w="2257" w:type="dxa"/>
            <w:tcBorders>
              <w:bottom w:val="double" w:color="auto" w:sz="4" w:space="0"/>
              <w:right w:val="double" w:color="auto" w:sz="4" w:space="0"/>
            </w:tcBorders>
            <w:vAlign w:val="center"/>
          </w:tcPr>
          <w:p>
            <w:pPr>
              <w:jc w:val="center"/>
              <w:rPr>
                <w:rFonts w:ascii="Arial Narrow" w:hAnsi="Arial Narrow"/>
              </w:rPr>
            </w:pPr>
          </w:p>
        </w:tc>
      </w:tr>
    </w:tbl>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jc w:val="center"/>
        <w:rPr>
          <w:rFonts w:ascii="Arial Narrow" w:hAnsi="Arial Narrow"/>
        </w:rPr>
      </w:pPr>
      <w:r>
        <w:rPr>
          <w:rFonts w:ascii="Arial Narrow" w:hAnsi="Arial Narrow" w:cs="Tahoma"/>
          <w:b/>
          <w:sz w:val="24"/>
        </w:rPr>
        <mc:AlternateContent>
          <mc:Choice Requires="wps">
            <w:drawing>
              <wp:inline distT="0" distB="0" distL="0" distR="0">
                <wp:extent cx="5029200" cy="1276350"/>
                <wp:effectExtent l="9525" t="9525" r="19050" b="10160"/>
                <wp:docPr id="1052" name="WordArt 12"/>
                <wp:cNvGraphicFramePr/>
                <a:graphic xmlns:a="http://schemas.openxmlformats.org/drawingml/2006/main">
                  <a:graphicData uri="http://schemas.microsoft.com/office/word/2010/wordprocessingShape">
                    <wps:wsp>
                      <wps:cNvSpPr/>
                      <wps:spPr>
                        <a:xfrm>
                          <a:off x="0" y="0"/>
                          <a:ext cx="5029200" cy="1276350"/>
                        </a:xfrm>
                        <a:prstGeom prst="rect">
                          <a:avLst/>
                        </a:prstGeom>
                      </wps:spPr>
                      <wps:txbx>
                        <w:txbxContent>
                          <w:p>
                            <w:pPr>
                              <w:pStyle w:val="47"/>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Pièce N°9</w:t>
                            </w:r>
                          </w:p>
                          <w:p>
                            <w:pPr>
                              <w:pStyle w:val="47"/>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MODELE DE LETTRE-COMMANDE</w:t>
                            </w:r>
                          </w:p>
                        </w:txbxContent>
                      </wps:txbx>
                      <wps:bodyPr wrap="square" numCol="1">
                        <a:prstTxWarp prst="textPlain">
                          <a:avLst/>
                        </a:prstTxWarp>
                        <a:spAutoFit/>
                      </wps:bodyPr>
                    </wps:wsp>
                  </a:graphicData>
                </a:graphic>
              </wp:inline>
            </w:drawing>
          </mc:Choice>
          <mc:Fallback>
            <w:pict>
              <v:rect id="WordArt 12" o:spid="_x0000_s1026" o:spt="1" style="height:100.5pt;width:396pt;" filled="f" stroked="f" coordsize="21600,21600" o:gfxdata="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qUXGANUAAAAFAQAADwAAAAAAAAABACAAAAAi&#10;AAAAZHJzL2Rvd25yZXYueG1sUEsBAhQAFAAAAAgAh07iQHhLO6ybAQAANQMAAA4AAAAAAAAAAQAg&#10;AAAAJAEAAGRycy9lMm9Eb2MueG1sUEsFBgAAAAAGAAYAWQEAADEFAAAAAAAA&#10;">
                <v:fill on="f" focussize="0,0"/>
                <v:stroke on="f"/>
                <v:imagedata o:title=""/>
                <o:lock v:ext="edit" aspectratio="f"/>
                <v:textbox style="mso-fit-shape-to-text:t;">
                  <w:txbxContent>
                    <w:p>
                      <w:pPr>
                        <w:pStyle w:val="47"/>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Pièce N°9</w:t>
                      </w:r>
                    </w:p>
                    <w:p>
                      <w:pPr>
                        <w:pStyle w:val="47"/>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MODELE DE LETTRE-COMMANDE</w:t>
                      </w:r>
                    </w:p>
                  </w:txbxContent>
                </v:textbox>
                <w10:wrap type="none"/>
                <w10:anchorlock/>
              </v:rect>
            </w:pict>
          </mc:Fallback>
        </mc:AlternateContent>
      </w: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pStyle w:val="28"/>
        <w:spacing w:before="120" w:after="120"/>
        <w:jc w:val="both"/>
        <w:rPr>
          <w:rFonts w:ascii="Arial Narrow" w:hAnsi="Arial Narrow"/>
        </w:rPr>
      </w:pPr>
      <w:r>
        <w:rPr>
          <w:rFonts w:ascii="Arial Narrow" w:hAnsi="Arial Narrow"/>
        </w:rPr>
        <w:br w:type="page"/>
      </w:r>
    </w:p>
    <w:p>
      <w:pPr/>
    </w:p>
    <w:p>
      <w:pPr>
        <w:spacing w:line="276" w:lineRule="auto"/>
        <w:jc w:val="center"/>
        <w:rPr>
          <w:rFonts w:ascii="Arial Narrow" w:hAnsi="Arial Narrow"/>
          <w:b/>
          <w:i/>
          <w:sz w:val="24"/>
          <w:szCs w:val="24"/>
          <w:lang w:val="en-US"/>
        </w:rPr>
      </w:pPr>
    </w:p>
    <w:p>
      <w:pPr>
        <w:spacing w:line="276" w:lineRule="auto"/>
        <w:jc w:val="center"/>
        <w:rPr>
          <w:rFonts w:ascii="Arial Narrow" w:hAnsi="Arial Narrow" w:cs="Tahoma"/>
          <w:b/>
          <w:i/>
          <w:sz w:val="24"/>
          <w:szCs w:val="24"/>
        </w:rPr>
      </w:pPr>
      <w:r>
        <w:rPr>
          <w:rFonts w:ascii="Arial Narrow" w:hAnsi="Arial Narrow"/>
          <w:b/>
          <w:i/>
          <w:sz w:val="24"/>
          <w:szCs w:val="24"/>
        </w:rPr>
        <w:t>LETTRE-COMMANDE N° ______/LC/</w:t>
      </w:r>
      <w:r>
        <w:rPr>
          <w:rFonts w:ascii="Arial Narrow" w:hAnsi="Arial Narrow" w:cs="Tahoma"/>
          <w:b/>
          <w:i/>
          <w:sz w:val="24"/>
          <w:szCs w:val="24"/>
        </w:rPr>
        <w:t>/C-BBU/SG/CIPM/2026</w:t>
      </w:r>
    </w:p>
    <w:p>
      <w:pPr>
        <w:spacing w:line="276" w:lineRule="auto"/>
        <w:jc w:val="center"/>
        <w:rPr>
          <w:rFonts w:ascii="Arial Narrow" w:hAnsi="Arial Narrow"/>
          <w:b/>
          <w:i/>
          <w:sz w:val="24"/>
          <w:szCs w:val="24"/>
        </w:rPr>
      </w:pPr>
      <w:r>
        <w:rPr>
          <w:rFonts w:ascii="Arial Narrow" w:hAnsi="Arial Narrow" w:cs="Tahoma"/>
          <w:b/>
          <w:i/>
          <w:sz w:val="24"/>
          <w:szCs w:val="24"/>
        </w:rPr>
        <w:t xml:space="preserve">Passée après </w:t>
      </w:r>
      <w:r>
        <w:rPr>
          <w:rFonts w:ascii="Arial Narrow" w:hAnsi="Arial Narrow"/>
          <w:b/>
          <w:i/>
          <w:sz w:val="24"/>
          <w:szCs w:val="24"/>
        </w:rPr>
        <w:t>Appel d’Offres National Ouvert N°____/</w:t>
      </w:r>
      <w:r>
        <w:rPr>
          <w:rFonts w:ascii="Arial Narrow" w:hAnsi="Arial Narrow" w:cs="Tahoma"/>
          <w:b/>
          <w:i/>
          <w:sz w:val="24"/>
          <w:szCs w:val="24"/>
        </w:rPr>
        <w:t>AONO/</w:t>
      </w:r>
      <w:r>
        <w:rPr>
          <w:rFonts w:ascii="Arial Narrow" w:hAnsi="Arial Narrow"/>
          <w:b/>
          <w:i/>
          <w:sz w:val="24"/>
          <w:szCs w:val="24"/>
        </w:rPr>
        <w:t>C-BBu</w:t>
      </w:r>
      <w:commentRangeStart w:id="19"/>
      <w:r>
        <w:rPr>
          <w:rFonts w:ascii="Arial Narrow" w:hAnsi="Arial Narrow" w:cs="Tahoma"/>
          <w:b/>
          <w:i/>
          <w:sz w:val="24"/>
          <w:szCs w:val="24"/>
        </w:rPr>
        <w:t>/SG/C</w:t>
      </w:r>
      <w:commentRangeEnd w:id="19"/>
      <w:r>
        <w:rPr>
          <w:rStyle w:val="71"/>
          <w:lang w:eastAsia="en-US"/>
        </w:rPr>
        <w:commentReference w:id="19"/>
      </w:r>
      <w:r>
        <w:rPr>
          <w:rFonts w:ascii="Arial Narrow" w:hAnsi="Arial Narrow" w:cs="Tahoma"/>
          <w:b/>
          <w:i/>
          <w:sz w:val="24"/>
          <w:szCs w:val="24"/>
        </w:rPr>
        <w:t xml:space="preserve">IPM/2026 du ____________  </w:t>
      </w:r>
      <w:r>
        <w:rPr>
          <w:rFonts w:ascii="Arial Narrow" w:hAnsi="Arial Narrow"/>
          <w:b/>
          <w:i/>
          <w:sz w:val="24"/>
          <w:szCs w:val="24"/>
        </w:rPr>
        <w:t>pour les travaux de construction d’un Centre de Sante Intégré à ONDONDO dans la Commune de BIWONG-BULU, Département de la MVILA, Région du SUD. (Phase I).</w:t>
      </w:r>
    </w:p>
    <w:p>
      <w:pPr>
        <w:jc w:val="both"/>
      </w:pPr>
      <w:bookmarkStart w:id="2" w:name="_Toc192473303"/>
    </w:p>
    <w:p>
      <w:pPr>
        <w:jc w:val="both"/>
        <w:rPr>
          <w:i/>
          <w:sz w:val="24"/>
          <w:szCs w:val="24"/>
        </w:rPr>
      </w:pPr>
      <w:r>
        <w:rPr>
          <w:b/>
          <w:sz w:val="24"/>
          <w:szCs w:val="24"/>
        </w:rPr>
        <w:t>TITULAIRE</w:t>
      </w:r>
      <w:r>
        <w:rPr>
          <w:b/>
          <w:sz w:val="24"/>
          <w:szCs w:val="24"/>
        </w:rPr>
        <w:tab/>
      </w:r>
      <w:r>
        <w:rPr>
          <w:sz w:val="24"/>
          <w:szCs w:val="24"/>
        </w:rPr>
        <w:t>: ______________________________</w:t>
      </w:r>
    </w:p>
    <w:p>
      <w:pPr>
        <w:jc w:val="both"/>
      </w:pPr>
    </w:p>
    <w:p>
      <w:pPr>
        <w:ind w:left="1418"/>
        <w:jc w:val="both"/>
        <w:rPr>
          <w:sz w:val="22"/>
          <w:szCs w:val="22"/>
        </w:rPr>
      </w:pPr>
      <w:r>
        <w:rPr>
          <w:sz w:val="22"/>
          <w:szCs w:val="22"/>
        </w:rPr>
        <w:t>B.P. _______ à _______ tél _______ Fax______</w:t>
      </w:r>
    </w:p>
    <w:p>
      <w:pPr>
        <w:ind w:left="1418"/>
        <w:jc w:val="both"/>
        <w:rPr>
          <w:sz w:val="22"/>
          <w:szCs w:val="22"/>
        </w:rPr>
      </w:pPr>
    </w:p>
    <w:p>
      <w:pPr>
        <w:ind w:left="1418"/>
        <w:jc w:val="both"/>
        <w:rPr>
          <w:sz w:val="22"/>
          <w:szCs w:val="22"/>
        </w:rPr>
      </w:pPr>
      <w:r>
        <w:rPr>
          <w:sz w:val="22"/>
          <w:szCs w:val="22"/>
        </w:rPr>
        <w:t>N° R.C : _______ à _______</w:t>
      </w:r>
    </w:p>
    <w:p>
      <w:pPr>
        <w:ind w:left="1418"/>
        <w:jc w:val="both"/>
        <w:rPr>
          <w:sz w:val="22"/>
          <w:szCs w:val="22"/>
        </w:rPr>
      </w:pPr>
    </w:p>
    <w:p>
      <w:pPr>
        <w:ind w:left="1418"/>
        <w:jc w:val="both"/>
        <w:rPr>
          <w:sz w:val="22"/>
          <w:szCs w:val="22"/>
        </w:rPr>
      </w:pPr>
      <w:r>
        <w:rPr>
          <w:sz w:val="22"/>
          <w:szCs w:val="22"/>
        </w:rPr>
        <w:t>N° Contribuable :</w:t>
      </w:r>
    </w:p>
    <w:p>
      <w:pPr>
        <w:jc w:val="both"/>
        <w:rPr>
          <w:b/>
          <w:sz w:val="22"/>
          <w:szCs w:val="22"/>
        </w:rPr>
      </w:pPr>
    </w:p>
    <w:p>
      <w:pPr>
        <w:rPr>
          <w:sz w:val="22"/>
          <w:szCs w:val="22"/>
        </w:rPr>
      </w:pPr>
      <w:r>
        <w:rPr>
          <w:b/>
          <w:sz w:val="22"/>
          <w:szCs w:val="22"/>
        </w:rPr>
        <w:t>O</w:t>
      </w:r>
      <w:r>
        <w:rPr>
          <w:b/>
          <w:sz w:val="24"/>
          <w:szCs w:val="24"/>
        </w:rPr>
        <w:t xml:space="preserve">BJET: </w:t>
      </w:r>
      <w:r>
        <w:rPr>
          <w:rFonts w:ascii="Arial Narrow" w:hAnsi="Arial Narrow"/>
          <w:b/>
          <w:i/>
          <w:sz w:val="24"/>
          <w:szCs w:val="24"/>
        </w:rPr>
        <w:t>Construction d’un Centre de Sante Intégré à ONDONDO dans la Commune de BIWONG-BULU, Département de la MVILA, Région du SUD. (Phase I).</w:t>
      </w:r>
    </w:p>
    <w:p>
      <w:pPr>
        <w:jc w:val="both"/>
        <w:rPr>
          <w:sz w:val="22"/>
          <w:szCs w:val="22"/>
        </w:rPr>
      </w:pPr>
      <w:r>
        <w:rPr>
          <w:b/>
          <w:sz w:val="24"/>
          <w:szCs w:val="24"/>
        </w:rPr>
        <w:t>DELAI D’EXECUTION   :</w:t>
      </w:r>
      <w:r>
        <w:rPr>
          <w:sz w:val="22"/>
          <w:szCs w:val="22"/>
        </w:rPr>
        <w:t xml:space="preserve"> 4 mois </w:t>
      </w:r>
    </w:p>
    <w:p>
      <w:pPr>
        <w:jc w:val="both"/>
        <w:rPr>
          <w:sz w:val="22"/>
          <w:szCs w:val="22"/>
        </w:rPr>
      </w:pPr>
    </w:p>
    <w:p>
      <w:pPr>
        <w:jc w:val="both"/>
        <w:rPr>
          <w:sz w:val="22"/>
          <w:szCs w:val="22"/>
        </w:rPr>
      </w:pPr>
      <w:r>
        <w:rPr>
          <w:b/>
          <w:sz w:val="24"/>
          <w:szCs w:val="24"/>
        </w:rPr>
        <w:t>MONTANT EN FCFA</w:t>
      </w:r>
      <w:r>
        <w:rPr>
          <w:sz w:val="22"/>
          <w:szCs w:val="22"/>
        </w:rPr>
        <w:t xml:space="preserve"> : </w:t>
      </w:r>
    </w:p>
    <w:p>
      <w:pPr>
        <w:jc w:val="both"/>
        <w:rPr>
          <w:sz w:val="22"/>
          <w:szCs w:val="22"/>
        </w:rPr>
      </w:pPr>
    </w:p>
    <w:tbl>
      <w:tblPr>
        <w:tblStyle w:val="76"/>
        <w:tblW w:w="60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3600"/>
      </w:tblGrid>
      <w:tr>
        <w:trPr>
          <w:jc w:val="center"/>
        </w:trPr>
        <w:tc>
          <w:tcPr>
            <w:tcW w:w="2497" w:type="dxa"/>
          </w:tcPr>
          <w:p>
            <w:pPr>
              <w:jc w:val="both"/>
              <w:rPr>
                <w:sz w:val="22"/>
                <w:szCs w:val="22"/>
              </w:rPr>
            </w:pPr>
            <w:r>
              <w:rPr>
                <w:sz w:val="22"/>
                <w:szCs w:val="22"/>
              </w:rPr>
              <w:t>TTC</w:t>
            </w:r>
          </w:p>
        </w:tc>
        <w:tc>
          <w:tcPr>
            <w:tcW w:w="3600" w:type="dxa"/>
          </w:tcPr>
          <w:p>
            <w:pPr>
              <w:jc w:val="both"/>
              <w:rPr>
                <w:sz w:val="22"/>
                <w:szCs w:val="22"/>
              </w:rPr>
            </w:pPr>
          </w:p>
        </w:tc>
      </w:tr>
      <w:tr>
        <w:trPr>
          <w:jc w:val="center"/>
        </w:trPr>
        <w:tc>
          <w:tcPr>
            <w:tcW w:w="2497" w:type="dxa"/>
          </w:tcPr>
          <w:p>
            <w:pPr>
              <w:jc w:val="both"/>
              <w:rPr>
                <w:sz w:val="22"/>
                <w:szCs w:val="22"/>
              </w:rPr>
            </w:pPr>
            <w:r>
              <w:rPr>
                <w:sz w:val="22"/>
                <w:szCs w:val="22"/>
              </w:rPr>
              <w:t>HTVA</w:t>
            </w:r>
          </w:p>
        </w:tc>
        <w:tc>
          <w:tcPr>
            <w:tcW w:w="3600" w:type="dxa"/>
          </w:tcPr>
          <w:p>
            <w:pPr>
              <w:jc w:val="both"/>
              <w:rPr>
                <w:sz w:val="22"/>
                <w:szCs w:val="22"/>
              </w:rPr>
            </w:pPr>
          </w:p>
        </w:tc>
      </w:tr>
      <w:tr>
        <w:trPr>
          <w:jc w:val="center"/>
        </w:trPr>
        <w:tc>
          <w:tcPr>
            <w:tcW w:w="2497" w:type="dxa"/>
          </w:tcPr>
          <w:p>
            <w:pPr>
              <w:jc w:val="both"/>
              <w:rPr>
                <w:sz w:val="22"/>
                <w:szCs w:val="22"/>
              </w:rPr>
            </w:pPr>
            <w:r>
              <w:rPr>
                <w:sz w:val="22"/>
                <w:szCs w:val="22"/>
              </w:rPr>
              <w:t>T.V.A. (19,25%)</w:t>
            </w:r>
          </w:p>
        </w:tc>
        <w:tc>
          <w:tcPr>
            <w:tcW w:w="3600" w:type="dxa"/>
          </w:tcPr>
          <w:p>
            <w:pPr>
              <w:jc w:val="both"/>
              <w:rPr>
                <w:sz w:val="22"/>
                <w:szCs w:val="22"/>
              </w:rPr>
            </w:pPr>
          </w:p>
        </w:tc>
      </w:tr>
      <w:tr>
        <w:trPr>
          <w:jc w:val="center"/>
        </w:trPr>
        <w:tc>
          <w:tcPr>
            <w:tcW w:w="2497" w:type="dxa"/>
          </w:tcPr>
          <w:p>
            <w:pPr>
              <w:jc w:val="both"/>
              <w:rPr>
                <w:sz w:val="22"/>
                <w:szCs w:val="22"/>
              </w:rPr>
            </w:pPr>
            <w:r>
              <w:rPr>
                <w:sz w:val="22"/>
                <w:szCs w:val="22"/>
              </w:rPr>
              <w:t>AIR (2.2% ou 5,5 %)</w:t>
            </w:r>
          </w:p>
        </w:tc>
        <w:tc>
          <w:tcPr>
            <w:tcW w:w="3600" w:type="dxa"/>
          </w:tcPr>
          <w:p>
            <w:pPr>
              <w:jc w:val="both"/>
              <w:rPr>
                <w:sz w:val="22"/>
                <w:szCs w:val="22"/>
              </w:rPr>
            </w:pPr>
          </w:p>
        </w:tc>
      </w:tr>
      <w:tr>
        <w:trPr>
          <w:jc w:val="center"/>
        </w:trPr>
        <w:tc>
          <w:tcPr>
            <w:tcW w:w="2497" w:type="dxa"/>
          </w:tcPr>
          <w:p>
            <w:pPr>
              <w:jc w:val="both"/>
              <w:rPr>
                <w:sz w:val="22"/>
                <w:szCs w:val="22"/>
              </w:rPr>
            </w:pPr>
            <w:r>
              <w:rPr>
                <w:sz w:val="22"/>
                <w:szCs w:val="22"/>
              </w:rPr>
              <w:t xml:space="preserve">Net à mandater </w:t>
            </w:r>
          </w:p>
        </w:tc>
        <w:tc>
          <w:tcPr>
            <w:tcW w:w="3600" w:type="dxa"/>
          </w:tcPr>
          <w:p>
            <w:pPr>
              <w:jc w:val="both"/>
              <w:rPr>
                <w:sz w:val="22"/>
                <w:szCs w:val="22"/>
              </w:rPr>
            </w:pPr>
          </w:p>
        </w:tc>
      </w:tr>
    </w:tbl>
    <w:p>
      <w:pPr>
        <w:jc w:val="both"/>
        <w:rPr>
          <w:b/>
        </w:rPr>
      </w:pPr>
    </w:p>
    <w:p>
      <w:pPr>
        <w:jc w:val="both"/>
        <w:rPr>
          <w:b/>
          <w:sz w:val="22"/>
          <w:szCs w:val="22"/>
        </w:rPr>
      </w:pPr>
    </w:p>
    <w:p>
      <w:pPr>
        <w:jc w:val="both"/>
        <w:rPr>
          <w:b/>
          <w:sz w:val="24"/>
          <w:szCs w:val="24"/>
        </w:rPr>
      </w:pPr>
      <w:r>
        <w:rPr>
          <w:b/>
          <w:sz w:val="22"/>
          <w:szCs w:val="22"/>
        </w:rPr>
        <w:t xml:space="preserve">FINANCEMENT : </w:t>
      </w:r>
      <w:r>
        <w:rPr>
          <w:b/>
          <w:sz w:val="24"/>
          <w:szCs w:val="24"/>
        </w:rPr>
        <w:t>Budget d’Investissements Publics, Exercice 2026.</w:t>
      </w:r>
    </w:p>
    <w:p>
      <w:pPr>
        <w:jc w:val="both"/>
        <w:rPr>
          <w:b/>
          <w:sz w:val="24"/>
          <w:szCs w:val="24"/>
        </w:rPr>
      </w:pPr>
    </w:p>
    <w:p>
      <w:pPr>
        <w:jc w:val="both"/>
        <w:rPr>
          <w:b/>
          <w:sz w:val="24"/>
          <w:szCs w:val="24"/>
        </w:rPr>
      </w:pPr>
      <w:r>
        <w:rPr>
          <w:b/>
          <w:sz w:val="24"/>
          <w:szCs w:val="24"/>
        </w:rPr>
        <w:t xml:space="preserve">Imputation : </w:t>
      </w:r>
    </w:p>
    <w:p>
      <w:pPr>
        <w:jc w:val="both"/>
      </w:pPr>
    </w:p>
    <w:p>
      <w:pPr>
        <w:ind w:left="1800" w:hanging="1800"/>
        <w:jc w:val="both"/>
      </w:pPr>
      <w:r>
        <w:tab/>
      </w:r>
      <w:r>
        <w:tab/>
      </w:r>
    </w:p>
    <w:p>
      <w:pPr>
        <w:ind w:left="4956"/>
        <w:jc w:val="both"/>
        <w:rPr>
          <w:sz w:val="24"/>
          <w:szCs w:val="24"/>
        </w:rPr>
      </w:pPr>
      <w:r>
        <w:rPr>
          <w:sz w:val="24"/>
          <w:szCs w:val="24"/>
        </w:rPr>
        <w:t>SOUSCRITE, le ____________________</w:t>
      </w:r>
    </w:p>
    <w:p>
      <w:pPr>
        <w:ind w:left="4956"/>
        <w:jc w:val="both"/>
        <w:rPr>
          <w:sz w:val="24"/>
          <w:szCs w:val="24"/>
        </w:rPr>
      </w:pPr>
    </w:p>
    <w:p>
      <w:pPr>
        <w:ind w:left="4956"/>
        <w:jc w:val="both"/>
        <w:rPr>
          <w:sz w:val="24"/>
          <w:szCs w:val="24"/>
        </w:rPr>
      </w:pPr>
      <w:r>
        <w:rPr>
          <w:sz w:val="24"/>
          <w:szCs w:val="24"/>
        </w:rPr>
        <w:t>SIGNEE, le_________________________</w:t>
      </w:r>
    </w:p>
    <w:p>
      <w:pPr>
        <w:ind w:left="4956"/>
        <w:jc w:val="both"/>
        <w:rPr>
          <w:sz w:val="24"/>
          <w:szCs w:val="24"/>
        </w:rPr>
      </w:pPr>
    </w:p>
    <w:p>
      <w:pPr>
        <w:ind w:left="4956"/>
        <w:jc w:val="both"/>
        <w:rPr>
          <w:sz w:val="24"/>
          <w:szCs w:val="24"/>
        </w:rPr>
      </w:pPr>
      <w:r>
        <w:rPr>
          <w:sz w:val="24"/>
          <w:szCs w:val="24"/>
        </w:rPr>
        <w:t>NOTIFIEE, le_______________________</w:t>
      </w:r>
    </w:p>
    <w:p>
      <w:pPr>
        <w:ind w:left="4956"/>
        <w:jc w:val="both"/>
        <w:rPr>
          <w:sz w:val="24"/>
          <w:szCs w:val="24"/>
        </w:rPr>
      </w:pPr>
    </w:p>
    <w:p>
      <w:pPr>
        <w:ind w:left="4956"/>
        <w:jc w:val="both"/>
      </w:pPr>
      <w:r>
        <w:rPr>
          <w:sz w:val="24"/>
          <w:szCs w:val="24"/>
        </w:rPr>
        <w:t>ENREGISTREE, le___________________</w:t>
      </w:r>
      <w:r>
        <w:tab/>
      </w:r>
    </w:p>
    <w:p>
      <w:pPr/>
      <w:r>
        <w:br w:type="page"/>
      </w:r>
    </w:p>
    <w:p>
      <w:pPr/>
    </w:p>
    <w:p>
      <w:pPr>
        <w:rPr>
          <w:sz w:val="28"/>
          <w:szCs w:val="28"/>
        </w:rPr>
      </w:pPr>
      <w:r>
        <w:rPr>
          <w:sz w:val="28"/>
          <w:szCs w:val="28"/>
        </w:rPr>
        <w:t>ENTRE</w:t>
      </w:r>
      <w:bookmarkEnd w:id="2"/>
    </w:p>
    <w:p>
      <w:pPr/>
    </w:p>
    <w:p>
      <w:pPr/>
    </w:p>
    <w:p>
      <w:pPr/>
    </w:p>
    <w:p>
      <w:pPr/>
    </w:p>
    <w:p>
      <w:pPr/>
    </w:p>
    <w:p>
      <w:pPr>
        <w:pStyle w:val="24"/>
        <w:jc w:val="both"/>
        <w:rPr>
          <w:rFonts w:ascii="Arial Narrow" w:hAnsi="Arial Narrow"/>
          <w:b/>
          <w:bCs/>
        </w:rPr>
      </w:pPr>
      <w:r>
        <w:rPr>
          <w:rFonts w:ascii="Arial Narrow" w:hAnsi="Arial Narrow"/>
          <w:b/>
          <w:bCs/>
          <w:szCs w:val="24"/>
        </w:rPr>
        <w:t>L’ETAT DU CAMEROUN</w:t>
      </w:r>
      <w:r>
        <w:rPr>
          <w:rFonts w:ascii="Arial Narrow" w:hAnsi="Arial Narrow"/>
          <w:sz w:val="28"/>
        </w:rPr>
        <w:t xml:space="preserve">, représenté par </w:t>
      </w:r>
      <w:r>
        <w:rPr>
          <w:rFonts w:ascii="Arial Narrow" w:hAnsi="Arial Narrow"/>
          <w:b/>
          <w:bCs/>
        </w:rPr>
        <w:t>LE MAIRE DE LA COMMUNE DE BIWONG-BULU,</w:t>
      </w:r>
    </w:p>
    <w:p>
      <w:pPr>
        <w:pStyle w:val="24"/>
        <w:jc w:val="right"/>
      </w:pPr>
    </w:p>
    <w:p>
      <w:pPr>
        <w:pStyle w:val="24"/>
        <w:jc w:val="right"/>
      </w:pPr>
      <w:r>
        <w:t>Ci-après dénommé:</w:t>
      </w:r>
    </w:p>
    <w:p>
      <w:pPr>
        <w:rPr>
          <w:b/>
          <w:bCs/>
        </w:rPr>
      </w:pPr>
    </w:p>
    <w:p>
      <w:pPr>
        <w:rPr>
          <w:b/>
          <w:bCs/>
        </w:rPr>
      </w:pPr>
    </w:p>
    <w:p>
      <w:pPr>
        <w:rPr>
          <w:b/>
          <w:bCs/>
        </w:rPr>
      </w:pPr>
    </w:p>
    <w:p>
      <w:pPr>
        <w:rPr>
          <w:b/>
          <w:bCs/>
        </w:rPr>
      </w:pPr>
    </w:p>
    <w:p>
      <w:pPr>
        <w:rPr>
          <w:b/>
          <w:bCs/>
        </w:rPr>
      </w:pPr>
    </w:p>
    <w:p>
      <w:pPr>
        <w:pStyle w:val="24"/>
        <w:jc w:val="center"/>
        <w:rPr>
          <w:b/>
          <w:bCs/>
          <w:sz w:val="28"/>
          <w:szCs w:val="28"/>
        </w:rPr>
      </w:pPr>
      <w:r>
        <w:rPr>
          <w:b/>
          <w:bCs/>
          <w:sz w:val="28"/>
          <w:szCs w:val="28"/>
        </w:rPr>
        <w:t>« L’AUTORITE CONTRACTANTE»</w:t>
      </w:r>
    </w:p>
    <w:p>
      <w:pPr>
        <w:rPr>
          <w:b/>
          <w:bCs/>
        </w:rPr>
      </w:pPr>
    </w:p>
    <w:p>
      <w:pPr>
        <w:rPr>
          <w:b/>
          <w:bCs/>
        </w:rPr>
      </w:pPr>
    </w:p>
    <w:p>
      <w:pPr>
        <w:rPr>
          <w:b/>
          <w:bCs/>
        </w:rPr>
      </w:pPr>
    </w:p>
    <w:p>
      <w:pPr>
        <w:rPr>
          <w:b/>
          <w:bCs/>
        </w:rPr>
      </w:pPr>
    </w:p>
    <w:p>
      <w:pPr>
        <w:pStyle w:val="9"/>
        <w:rPr>
          <w:b/>
          <w:bCs/>
        </w:rPr>
      </w:pPr>
      <w:r>
        <w:rPr>
          <w:b/>
          <w:bCs/>
        </w:rPr>
        <w:t>D’une part</w:t>
      </w:r>
    </w:p>
    <w:p>
      <w:pPr>
        <w:rPr>
          <w:b/>
          <w:bCs/>
        </w:rPr>
      </w:pPr>
    </w:p>
    <w:p>
      <w:pPr>
        <w:rPr>
          <w:b/>
          <w:bCs/>
        </w:rPr>
      </w:pPr>
    </w:p>
    <w:p>
      <w:pPr>
        <w:rPr>
          <w:b/>
          <w:bCs/>
        </w:rPr>
      </w:pPr>
    </w:p>
    <w:p>
      <w:pPr>
        <w:pStyle w:val="3"/>
      </w:pPr>
      <w:bookmarkStart w:id="3" w:name="_Toc192473304"/>
      <w:r>
        <w:rPr>
          <w:caps/>
        </w:rPr>
        <w:t>E</w:t>
      </w:r>
      <w:bookmarkEnd w:id="3"/>
      <w:r>
        <w:rPr>
          <w:caps/>
        </w:rPr>
        <w:t>t</w:t>
      </w:r>
    </w:p>
    <w:p>
      <w:pPr>
        <w:rPr>
          <w:b/>
          <w:bCs/>
        </w:rPr>
      </w:pPr>
    </w:p>
    <w:p>
      <w:pPr>
        <w:rPr>
          <w:b/>
          <w:bCs/>
        </w:rPr>
      </w:pPr>
    </w:p>
    <w:p>
      <w:pPr>
        <w:rPr>
          <w:b/>
          <w:bCs/>
        </w:rPr>
      </w:pPr>
    </w:p>
    <w:p>
      <w:pPr>
        <w:rPr>
          <w:b/>
          <w:bCs/>
        </w:rPr>
      </w:pPr>
    </w:p>
    <w:p>
      <w:pPr>
        <w:pStyle w:val="5"/>
        <w:spacing w:before="120"/>
        <w:ind w:left="709"/>
        <w:rPr>
          <w:rFonts w:ascii="Arial Narrow" w:hAnsi="Arial Narrow"/>
          <w:iCs/>
          <w:u w:val="none"/>
        </w:rPr>
      </w:pPr>
      <w:r>
        <w:rPr>
          <w:rFonts w:ascii="Arial Narrow" w:hAnsi="Arial Narrow"/>
          <w:b/>
          <w:bCs/>
          <w:iCs/>
          <w:u w:val="none"/>
        </w:rPr>
        <w:t xml:space="preserve">L’Entreprise </w:t>
      </w:r>
      <w:r>
        <w:rPr>
          <w:rFonts w:ascii="Arial Narrow" w:hAnsi="Arial Narrow"/>
          <w:iCs/>
          <w:u w:val="none"/>
        </w:rPr>
        <w:t>…………………………………………………</w:t>
      </w:r>
    </w:p>
    <w:p>
      <w:pPr>
        <w:pStyle w:val="5"/>
        <w:spacing w:before="120"/>
        <w:ind w:left="709"/>
        <w:rPr>
          <w:rFonts w:ascii="Arial Narrow" w:hAnsi="Arial Narrow"/>
          <w:iCs/>
          <w:u w:val="none"/>
          <w:lang w:val="pt-PT"/>
        </w:rPr>
      </w:pPr>
      <w:r>
        <w:rPr>
          <w:rFonts w:ascii="Arial Narrow" w:hAnsi="Arial Narrow"/>
          <w:iCs/>
          <w:u w:val="none"/>
          <w:lang w:val="pt-PT"/>
        </w:rPr>
        <w:t>B.P :____________ Tel : ___________________Fax :_____________</w:t>
      </w:r>
    </w:p>
    <w:p>
      <w:pPr>
        <w:pStyle w:val="5"/>
        <w:spacing w:before="120"/>
        <w:ind w:left="709"/>
        <w:rPr>
          <w:rFonts w:ascii="Arial Narrow" w:hAnsi="Arial Narrow"/>
          <w:iCs/>
          <w:u w:val="none"/>
          <w:lang w:val="pt-PT"/>
        </w:rPr>
      </w:pPr>
      <w:r>
        <w:rPr>
          <w:rFonts w:ascii="Arial Narrow" w:hAnsi="Arial Narrow"/>
          <w:iCs/>
          <w:u w:val="none"/>
          <w:lang w:val="pt-PT"/>
        </w:rPr>
        <w:t>N° CONTRIBUABLE:  ………………………….,</w:t>
      </w:r>
    </w:p>
    <w:p>
      <w:pPr>
        <w:pStyle w:val="5"/>
        <w:spacing w:before="120"/>
        <w:ind w:left="709"/>
        <w:rPr>
          <w:rFonts w:ascii="Arial Narrow" w:hAnsi="Arial Narrow"/>
          <w:iCs/>
          <w:u w:val="none"/>
          <w:lang w:val="pt-PT"/>
        </w:rPr>
      </w:pPr>
      <w:r>
        <w:rPr>
          <w:rFonts w:ascii="Arial Narrow" w:hAnsi="Arial Narrow"/>
          <w:iCs/>
          <w:u w:val="none"/>
          <w:lang w:val="pt-PT"/>
        </w:rPr>
        <w:t>N° RC:  ……………………………………………………..,</w:t>
      </w:r>
    </w:p>
    <w:p>
      <w:pPr>
        <w:pStyle w:val="5"/>
        <w:spacing w:before="120"/>
        <w:ind w:left="709"/>
        <w:rPr>
          <w:rFonts w:ascii="Arial Narrow" w:hAnsi="Arial Narrow"/>
          <w:iCs/>
          <w:u w:val="none"/>
        </w:rPr>
      </w:pPr>
      <w:r>
        <w:rPr>
          <w:rFonts w:ascii="Arial Narrow" w:hAnsi="Arial Narrow"/>
          <w:iCs/>
          <w:u w:val="none"/>
        </w:rPr>
        <w:t>représentée par Monsieur ……………………………………………., son Directeur Général,</w:t>
      </w:r>
    </w:p>
    <w:p>
      <w:pPr/>
    </w:p>
    <w:p>
      <w:pPr/>
    </w:p>
    <w:p>
      <w:pPr>
        <w:pStyle w:val="24"/>
        <w:jc w:val="right"/>
      </w:pPr>
      <w:r>
        <w:t>Ci-après dénommée :</w:t>
      </w:r>
    </w:p>
    <w:p>
      <w:pPr>
        <w:rPr>
          <w:b/>
          <w:bCs/>
        </w:rPr>
      </w:pPr>
    </w:p>
    <w:p>
      <w:pPr>
        <w:rPr>
          <w:b/>
          <w:bCs/>
        </w:rPr>
      </w:pPr>
    </w:p>
    <w:p>
      <w:pPr>
        <w:rPr>
          <w:b/>
          <w:bCs/>
        </w:rPr>
      </w:pPr>
    </w:p>
    <w:p>
      <w:pPr>
        <w:jc w:val="center"/>
        <w:rPr>
          <w:b/>
          <w:bCs/>
          <w:sz w:val="24"/>
          <w:szCs w:val="24"/>
        </w:rPr>
      </w:pPr>
      <w:r>
        <w:rPr>
          <w:b/>
          <w:bCs/>
          <w:sz w:val="24"/>
          <w:szCs w:val="24"/>
        </w:rPr>
        <w:t>« L’ENTREPRENEUR</w:t>
      </w:r>
      <w:r>
        <w:rPr>
          <w:b/>
          <w:bCs/>
          <w:sz w:val="28"/>
          <w:szCs w:val="28"/>
        </w:rPr>
        <w:t> »</w:t>
      </w:r>
    </w:p>
    <w:p>
      <w:pPr>
        <w:rPr>
          <w:b/>
          <w:bCs/>
        </w:rPr>
      </w:pPr>
    </w:p>
    <w:p>
      <w:pPr>
        <w:rPr>
          <w:b/>
          <w:bCs/>
        </w:rPr>
      </w:pPr>
    </w:p>
    <w:p>
      <w:pPr>
        <w:rPr>
          <w:b/>
          <w:bCs/>
        </w:rPr>
      </w:pPr>
    </w:p>
    <w:p>
      <w:pPr>
        <w:pStyle w:val="10"/>
        <w:numPr>
          <w:ilvl w:val="0"/>
          <w:numId w:val="0"/>
        </w:numPr>
        <w:ind w:left="720"/>
        <w:jc w:val="right"/>
        <w:rPr>
          <w:b w:val="0"/>
          <w:i w:val="0"/>
        </w:rPr>
      </w:pPr>
      <w:r>
        <w:rPr>
          <w:b w:val="0"/>
          <w:i w:val="0"/>
        </w:rPr>
        <w:t>D’autre part</w:t>
      </w:r>
    </w:p>
    <w:p>
      <w:pPr>
        <w:jc w:val="right"/>
        <w:rPr>
          <w:b/>
          <w:bCs/>
          <w:caps/>
        </w:rPr>
      </w:pPr>
    </w:p>
    <w:p>
      <w:pPr>
        <w:ind w:firstLine="851"/>
        <w:rPr>
          <w:b/>
          <w:bCs/>
        </w:rPr>
      </w:pPr>
    </w:p>
    <w:p>
      <w:pPr>
        <w:ind w:firstLine="851"/>
        <w:rPr>
          <w:b/>
          <w:bCs/>
        </w:rPr>
      </w:pPr>
    </w:p>
    <w:p>
      <w:pPr>
        <w:ind w:firstLine="851"/>
        <w:rPr>
          <w:b/>
          <w:bCs/>
          <w:sz w:val="24"/>
          <w:szCs w:val="24"/>
        </w:rPr>
      </w:pPr>
      <w:r>
        <w:rPr>
          <w:b/>
          <w:bCs/>
          <w:sz w:val="24"/>
          <w:szCs w:val="24"/>
          <w:u w:val="single"/>
        </w:rPr>
        <w:t>Il a été convenu et arrêté ce qui suit</w:t>
      </w:r>
      <w:r>
        <w:rPr>
          <w:b/>
          <w:bCs/>
          <w:sz w:val="24"/>
          <w:szCs w:val="24"/>
        </w:rPr>
        <w:t> :</w:t>
      </w:r>
    </w:p>
    <w:p>
      <w:pPr>
        <w:pStyle w:val="33"/>
        <w:ind w:hanging="851"/>
        <w:jc w:val="center"/>
      </w:pPr>
    </w:p>
    <w:p>
      <w:pPr>
        <w:pStyle w:val="33"/>
        <w:ind w:hanging="851"/>
        <w:jc w:val="center"/>
      </w:pPr>
    </w:p>
    <w:p>
      <w:pPr>
        <w:pStyle w:val="33"/>
        <w:ind w:hanging="851"/>
        <w:jc w:val="center"/>
      </w:pPr>
    </w:p>
    <w:p>
      <w:pPr>
        <w:pStyle w:val="33"/>
        <w:ind w:hanging="851"/>
        <w:jc w:val="center"/>
      </w:pPr>
    </w:p>
    <w:p>
      <w:pPr>
        <w:pStyle w:val="33"/>
        <w:ind w:hanging="851"/>
        <w:jc w:val="center"/>
      </w:pPr>
    </w:p>
    <w:p>
      <w:pPr>
        <w:pStyle w:val="33"/>
        <w:ind w:hanging="851"/>
        <w:jc w:val="center"/>
      </w:pPr>
    </w:p>
    <w:p>
      <w:pPr>
        <w:pStyle w:val="33"/>
        <w:ind w:hanging="851"/>
        <w:jc w:val="center"/>
      </w:pPr>
    </w:p>
    <w:p>
      <w:pPr>
        <w:pStyle w:val="33"/>
        <w:ind w:hanging="851"/>
        <w:jc w:val="center"/>
        <w:rPr>
          <w:sz w:val="52"/>
          <w:szCs w:val="52"/>
        </w:rPr>
      </w:pPr>
    </w:p>
    <w:p>
      <w:pPr>
        <w:pStyle w:val="33"/>
        <w:ind w:hanging="851"/>
        <w:jc w:val="center"/>
        <w:rPr>
          <w:b/>
          <w:sz w:val="32"/>
          <w:szCs w:val="32"/>
        </w:rPr>
      </w:pPr>
      <w:r>
        <w:rPr>
          <w:b/>
          <w:sz w:val="32"/>
          <w:szCs w:val="32"/>
        </w:rPr>
        <w:t>SOMMAIRE</w:t>
      </w:r>
    </w:p>
    <w:p>
      <w:pPr>
        <w:pStyle w:val="33"/>
        <w:jc w:val="center"/>
      </w:pPr>
    </w:p>
    <w:p>
      <w:pPr>
        <w:pStyle w:val="33"/>
        <w:jc w:val="center"/>
      </w:pPr>
    </w:p>
    <w:p>
      <w:pPr>
        <w:pStyle w:val="33"/>
        <w:jc w:val="center"/>
      </w:pPr>
    </w:p>
    <w:p>
      <w:pPr>
        <w:pStyle w:val="33"/>
        <w:spacing w:line="720" w:lineRule="auto"/>
        <w:ind w:left="567"/>
        <w:rPr>
          <w:bCs/>
          <w:sz w:val="28"/>
          <w:szCs w:val="28"/>
        </w:rPr>
      </w:pPr>
      <w:r>
        <w:rPr>
          <w:bCs/>
          <w:sz w:val="28"/>
          <w:szCs w:val="28"/>
        </w:rPr>
        <w:t>TITRE I : Cahier des Clauses Administratives Particulières (CCAP)</w:t>
      </w:r>
    </w:p>
    <w:p>
      <w:pPr>
        <w:pStyle w:val="33"/>
        <w:spacing w:line="720" w:lineRule="auto"/>
        <w:ind w:left="567"/>
        <w:rPr>
          <w:bCs/>
          <w:sz w:val="28"/>
          <w:szCs w:val="28"/>
        </w:rPr>
      </w:pPr>
      <w:r>
        <w:rPr>
          <w:bCs/>
          <w:sz w:val="28"/>
          <w:szCs w:val="28"/>
        </w:rPr>
        <w:t>TITRE II : Cahier des Clauses Techniques Particulières (CCTP)</w:t>
      </w:r>
    </w:p>
    <w:p>
      <w:pPr>
        <w:pStyle w:val="33"/>
        <w:spacing w:line="720" w:lineRule="auto"/>
        <w:ind w:left="567"/>
        <w:rPr>
          <w:bCs/>
          <w:sz w:val="28"/>
          <w:szCs w:val="28"/>
        </w:rPr>
      </w:pPr>
      <w:r>
        <w:rPr>
          <w:bCs/>
          <w:sz w:val="28"/>
          <w:szCs w:val="28"/>
        </w:rPr>
        <w:t>Titre III : Bordereau des Prix Unitaires (BPU)</w:t>
      </w:r>
    </w:p>
    <w:p>
      <w:pPr>
        <w:pStyle w:val="33"/>
        <w:spacing w:line="720" w:lineRule="auto"/>
        <w:ind w:left="567"/>
        <w:rPr>
          <w:bCs/>
          <w:sz w:val="28"/>
          <w:szCs w:val="28"/>
        </w:rPr>
      </w:pPr>
      <w:r>
        <w:rPr>
          <w:bCs/>
          <w:sz w:val="28"/>
          <w:szCs w:val="28"/>
        </w:rPr>
        <w:t>TITRE IV : Devis Estimatif (DE)</w:t>
      </w:r>
    </w:p>
    <w:p>
      <w:pPr>
        <w:pStyle w:val="33"/>
        <w:ind w:left="2127" w:hanging="1560"/>
        <w:rPr>
          <w:b/>
          <w:bCs/>
          <w:sz w:val="28"/>
          <w:szCs w:val="28"/>
        </w:rPr>
      </w:pPr>
      <w:r>
        <w:rPr>
          <w:sz w:val="28"/>
          <w:szCs w:val="28"/>
        </w:rPr>
        <w:t xml:space="preserve">TITRE V : </w:t>
      </w:r>
      <w:r>
        <w:rPr>
          <w:bCs/>
          <w:sz w:val="28"/>
          <w:szCs w:val="28"/>
        </w:rPr>
        <w:t>Dispositions générales relatives aux Clauses Environnementales</w:t>
      </w:r>
    </w:p>
    <w:p>
      <w:pPr>
        <w:pStyle w:val="33"/>
        <w:spacing w:line="720" w:lineRule="auto"/>
      </w:pPr>
    </w:p>
    <w:p>
      <w:pPr/>
      <w:r>
        <w:br w:type="page"/>
      </w:r>
    </w:p>
    <w:p>
      <w:pPr>
        <w:ind w:left="1418" w:hanging="1418"/>
        <w:rPr>
          <w:b/>
          <w:bCs/>
          <w:sz w:val="28"/>
        </w:rPr>
      </w:pPr>
      <w:r>
        <w:rPr>
          <w:b/>
          <w:bCs/>
          <w:sz w:val="28"/>
        </w:rPr>
        <w:t>TITRE V - DISPOSITIONS GENERALES RELATIVES AUX CLAUSES ENVIRONNEMENTALES</w:t>
      </w:r>
    </w:p>
    <w:p>
      <w:pPr>
        <w:ind w:left="708" w:firstLine="588"/>
        <w:jc w:val="both"/>
      </w:pPr>
    </w:p>
    <w:p>
      <w:pPr>
        <w:autoSpaceDE w:val="0"/>
        <w:autoSpaceDN w:val="0"/>
        <w:adjustRightInd w:val="0"/>
        <w:jc w:val="both"/>
        <w:rPr>
          <w:bCs/>
          <w:iCs/>
          <w:sz w:val="22"/>
          <w:szCs w:val="22"/>
        </w:rPr>
      </w:pPr>
      <w:r>
        <w:rPr>
          <w:bCs/>
          <w:iCs/>
          <w:sz w:val="22"/>
          <w:szCs w:val="22"/>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pPr>
        <w:autoSpaceDE w:val="0"/>
        <w:autoSpaceDN w:val="0"/>
        <w:adjustRightInd w:val="0"/>
        <w:jc w:val="both"/>
        <w:rPr>
          <w:bCs/>
          <w:iCs/>
          <w:sz w:val="22"/>
          <w:szCs w:val="22"/>
        </w:rPr>
      </w:pPr>
      <w:r>
        <w:rPr>
          <w:bCs/>
          <w:iCs/>
          <w:sz w:val="22"/>
          <w:szCs w:val="22"/>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pPr>
        <w:autoSpaceDE w:val="0"/>
        <w:autoSpaceDN w:val="0"/>
        <w:adjustRightInd w:val="0"/>
        <w:ind w:firstLine="360"/>
        <w:jc w:val="both"/>
        <w:rPr>
          <w:bCs/>
          <w:iCs/>
          <w:sz w:val="22"/>
          <w:szCs w:val="22"/>
        </w:rPr>
      </w:pPr>
    </w:p>
    <w:p>
      <w:pPr>
        <w:pStyle w:val="410"/>
        <w:numPr>
          <w:ilvl w:val="0"/>
          <w:numId w:val="150"/>
        </w:numPr>
        <w:autoSpaceDE w:val="0"/>
        <w:autoSpaceDN w:val="0"/>
        <w:adjustRightInd w:val="0"/>
        <w:jc w:val="both"/>
        <w:rPr>
          <w:b/>
          <w:bCs/>
          <w:sz w:val="22"/>
          <w:szCs w:val="22"/>
        </w:rPr>
      </w:pPr>
      <w:r>
        <w:rPr>
          <w:b/>
          <w:bCs/>
          <w:sz w:val="22"/>
          <w:szCs w:val="22"/>
        </w:rPr>
        <w:t>CONTEXTE ET JUSTIFICATION</w:t>
      </w:r>
    </w:p>
    <w:p>
      <w:pPr>
        <w:autoSpaceDE w:val="0"/>
        <w:autoSpaceDN w:val="0"/>
        <w:adjustRightInd w:val="0"/>
        <w:jc w:val="both"/>
        <w:rPr>
          <w:sz w:val="22"/>
          <w:szCs w:val="22"/>
        </w:rPr>
      </w:pPr>
      <w:r>
        <w:rPr>
          <w:sz w:val="22"/>
          <w:szCs w:val="22"/>
        </w:rPr>
        <w:t>Les présentes clauses visent la prise en compte de la dimension environnementale et sociale dans la planification et l’exécution du projet à travers la mise en œuvre du Cadre de Gestion Environnementale et Sociale (CGES).</w:t>
      </w:r>
    </w:p>
    <w:p>
      <w:pPr>
        <w:autoSpaceDE w:val="0"/>
        <w:autoSpaceDN w:val="0"/>
        <w:adjustRightInd w:val="0"/>
        <w:jc w:val="both"/>
        <w:rPr>
          <w:sz w:val="22"/>
          <w:szCs w:val="22"/>
        </w:rPr>
      </w:pPr>
      <w:r>
        <w:rPr>
          <w:sz w:val="22"/>
          <w:szCs w:val="22"/>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pPr>
        <w:autoSpaceDE w:val="0"/>
        <w:autoSpaceDN w:val="0"/>
        <w:adjustRightInd w:val="0"/>
        <w:jc w:val="both"/>
        <w:rPr>
          <w:sz w:val="22"/>
          <w:szCs w:val="22"/>
        </w:rPr>
      </w:pPr>
      <w:r>
        <w:rPr>
          <w:sz w:val="22"/>
          <w:szCs w:val="22"/>
        </w:rPr>
        <w:t>Ces prescriptions devront être respectées, sans exception, par l’Entrepreneur. A cet effet, elles feront l’objet d’un contrôle au cours des missions de visite de chantier.</w:t>
      </w:r>
    </w:p>
    <w:p>
      <w:pPr>
        <w:autoSpaceDE w:val="0"/>
        <w:autoSpaceDN w:val="0"/>
        <w:adjustRightInd w:val="0"/>
        <w:jc w:val="both"/>
        <w:rPr>
          <w:sz w:val="22"/>
          <w:szCs w:val="22"/>
        </w:rPr>
      </w:pPr>
      <w:r>
        <w:rPr>
          <w:sz w:val="22"/>
          <w:szCs w:val="22"/>
        </w:rPr>
        <w:t>De même, l’entrepreneur demeure responsable des accidents ou dommages écologiques qui seraient la conséquence de ces travaux ou des installations liées au chantier.</w:t>
      </w:r>
    </w:p>
    <w:p>
      <w:pPr>
        <w:autoSpaceDE w:val="0"/>
        <w:autoSpaceDN w:val="0"/>
        <w:adjustRightInd w:val="0"/>
        <w:jc w:val="both"/>
        <w:rPr>
          <w:sz w:val="22"/>
          <w:szCs w:val="22"/>
        </w:rPr>
      </w:pPr>
    </w:p>
    <w:p>
      <w:pPr>
        <w:pStyle w:val="410"/>
        <w:numPr>
          <w:ilvl w:val="0"/>
          <w:numId w:val="150"/>
        </w:numPr>
        <w:autoSpaceDE w:val="0"/>
        <w:autoSpaceDN w:val="0"/>
        <w:adjustRightInd w:val="0"/>
        <w:jc w:val="both"/>
        <w:rPr>
          <w:b/>
          <w:bCs/>
          <w:sz w:val="22"/>
          <w:szCs w:val="22"/>
        </w:rPr>
      </w:pPr>
      <w:r>
        <w:rPr>
          <w:b/>
          <w:bCs/>
          <w:sz w:val="22"/>
          <w:szCs w:val="22"/>
        </w:rPr>
        <w:t>INFORMATIONS ET MESURES D’ACCOMPAGNEMENT</w:t>
      </w:r>
    </w:p>
    <w:p>
      <w:pPr>
        <w:autoSpaceDE w:val="0"/>
        <w:autoSpaceDN w:val="0"/>
        <w:adjustRightInd w:val="0"/>
        <w:jc w:val="both"/>
        <w:rPr>
          <w:sz w:val="22"/>
          <w:szCs w:val="22"/>
        </w:rPr>
      </w:pPr>
      <w:r>
        <w:rPr>
          <w:sz w:val="22"/>
          <w:szCs w:val="22"/>
        </w:rPr>
        <w:t>L’entrepreneur doit, en rapport avec le maître d’œuvre, veiller rigoureusement au respect des directives suivantes :</w:t>
      </w:r>
    </w:p>
    <w:p>
      <w:pPr>
        <w:pStyle w:val="410"/>
        <w:numPr>
          <w:ilvl w:val="0"/>
          <w:numId w:val="151"/>
        </w:numPr>
        <w:autoSpaceDE w:val="0"/>
        <w:autoSpaceDN w:val="0"/>
        <w:adjustRightInd w:val="0"/>
        <w:jc w:val="both"/>
        <w:rPr>
          <w:sz w:val="22"/>
          <w:szCs w:val="22"/>
        </w:rPr>
      </w:pPr>
      <w:r>
        <w:rPr>
          <w:sz w:val="22"/>
          <w:szCs w:val="22"/>
        </w:rPr>
        <w:t>Mener une campagne de communication et de sensibilisation avant les travaux sur le calendrier des travaux, l'interruption des services et les détours à la circulation, selon les besoins;</w:t>
      </w:r>
    </w:p>
    <w:p>
      <w:pPr>
        <w:pStyle w:val="410"/>
        <w:numPr>
          <w:ilvl w:val="0"/>
          <w:numId w:val="151"/>
        </w:numPr>
        <w:autoSpaceDE w:val="0"/>
        <w:autoSpaceDN w:val="0"/>
        <w:adjustRightInd w:val="0"/>
        <w:jc w:val="both"/>
        <w:rPr>
          <w:sz w:val="22"/>
          <w:szCs w:val="22"/>
        </w:rPr>
      </w:pPr>
      <w:r>
        <w:rPr>
          <w:sz w:val="22"/>
          <w:szCs w:val="22"/>
        </w:rPr>
        <w:t>Limiter les activités de construction pendant la nuit. S'ils sont nécessaires, veiller a ce que le travail nocturne soit soigneusement planifié et que la communauté soit informée pour qu'elle puisse prendre les mesures nécessaires ;</w:t>
      </w:r>
    </w:p>
    <w:p>
      <w:pPr>
        <w:pStyle w:val="410"/>
        <w:numPr>
          <w:ilvl w:val="0"/>
          <w:numId w:val="151"/>
        </w:numPr>
        <w:autoSpaceDE w:val="0"/>
        <w:autoSpaceDN w:val="0"/>
        <w:adjustRightInd w:val="0"/>
        <w:jc w:val="both"/>
        <w:rPr>
          <w:sz w:val="22"/>
          <w:szCs w:val="22"/>
        </w:rPr>
      </w:pPr>
      <w:r>
        <w:rPr>
          <w:sz w:val="22"/>
          <w:szCs w:val="22"/>
        </w:rPr>
        <w:t>Procéder à la signalisation des travaux ;</w:t>
      </w:r>
    </w:p>
    <w:p>
      <w:pPr>
        <w:pStyle w:val="410"/>
        <w:numPr>
          <w:ilvl w:val="0"/>
          <w:numId w:val="151"/>
        </w:numPr>
        <w:autoSpaceDE w:val="0"/>
        <w:autoSpaceDN w:val="0"/>
        <w:adjustRightInd w:val="0"/>
        <w:jc w:val="both"/>
        <w:rPr>
          <w:sz w:val="22"/>
          <w:szCs w:val="22"/>
        </w:rPr>
      </w:pPr>
      <w:r>
        <w:rPr>
          <w:sz w:val="22"/>
          <w:szCs w:val="22"/>
        </w:rPr>
        <w:t>Mener des campagnes de sensibilisation sur les IST/VIH/SIDA pour les ouvriers et les populations locales…</w:t>
      </w:r>
    </w:p>
    <w:p>
      <w:pPr>
        <w:pStyle w:val="410"/>
        <w:numPr>
          <w:ilvl w:val="0"/>
          <w:numId w:val="151"/>
        </w:numPr>
        <w:autoSpaceDE w:val="0"/>
        <w:autoSpaceDN w:val="0"/>
        <w:adjustRightInd w:val="0"/>
        <w:jc w:val="both"/>
        <w:rPr>
          <w:sz w:val="22"/>
          <w:szCs w:val="22"/>
        </w:rPr>
      </w:pPr>
      <w:r>
        <w:rPr>
          <w:sz w:val="22"/>
          <w:szCs w:val="22"/>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pPr>
        <w:pStyle w:val="410"/>
        <w:numPr>
          <w:ilvl w:val="0"/>
          <w:numId w:val="151"/>
        </w:numPr>
        <w:autoSpaceDE w:val="0"/>
        <w:autoSpaceDN w:val="0"/>
        <w:adjustRightInd w:val="0"/>
        <w:jc w:val="both"/>
        <w:rPr>
          <w:sz w:val="22"/>
          <w:szCs w:val="22"/>
        </w:rPr>
      </w:pPr>
      <w:r>
        <w:rPr>
          <w:sz w:val="22"/>
          <w:szCs w:val="22"/>
        </w:rPr>
        <w:t>La communauté sera avisée au moins cinq jours à l'avance de toute interruption de service (eau, électricité, le téléphone), par voies de presse (en privilégiant les radios communautaires ou locales lorsqu’elles existent).</w:t>
      </w:r>
    </w:p>
    <w:p>
      <w:pPr>
        <w:pStyle w:val="410"/>
        <w:autoSpaceDE w:val="0"/>
        <w:autoSpaceDN w:val="0"/>
        <w:adjustRightInd w:val="0"/>
        <w:jc w:val="both"/>
        <w:rPr>
          <w:sz w:val="22"/>
          <w:szCs w:val="22"/>
        </w:rPr>
      </w:pPr>
    </w:p>
    <w:p>
      <w:pPr>
        <w:pStyle w:val="410"/>
        <w:numPr>
          <w:ilvl w:val="0"/>
          <w:numId w:val="150"/>
        </w:numPr>
        <w:autoSpaceDE w:val="0"/>
        <w:autoSpaceDN w:val="0"/>
        <w:adjustRightInd w:val="0"/>
        <w:jc w:val="both"/>
        <w:rPr>
          <w:b/>
          <w:bCs/>
          <w:sz w:val="22"/>
          <w:szCs w:val="22"/>
        </w:rPr>
      </w:pPr>
      <w:r>
        <w:rPr>
          <w:b/>
          <w:bCs/>
          <w:sz w:val="22"/>
          <w:szCs w:val="22"/>
        </w:rPr>
        <w:t>ENTRETIEN ET GESTION DES DECHETS</w:t>
      </w:r>
    </w:p>
    <w:p>
      <w:pPr>
        <w:autoSpaceDE w:val="0"/>
        <w:autoSpaceDN w:val="0"/>
        <w:adjustRightInd w:val="0"/>
        <w:jc w:val="both"/>
        <w:rPr>
          <w:sz w:val="22"/>
          <w:szCs w:val="22"/>
        </w:rPr>
      </w:pPr>
      <w:r>
        <w:rPr>
          <w:sz w:val="22"/>
          <w:szCs w:val="22"/>
        </w:rPr>
        <w:t>Pendant la durée du chantier, l’Entrepreneur veillera à ce que l’ensemble du site et ses abords soient maintenus en bon état de propreté et à ce que les déchets produits soient correctement gérés en prenant les mesures suivantes :</w:t>
      </w:r>
    </w:p>
    <w:p>
      <w:pPr>
        <w:pStyle w:val="410"/>
        <w:numPr>
          <w:ilvl w:val="0"/>
          <w:numId w:val="152"/>
        </w:numPr>
        <w:autoSpaceDE w:val="0"/>
        <w:autoSpaceDN w:val="0"/>
        <w:adjustRightInd w:val="0"/>
        <w:jc w:val="both"/>
        <w:rPr>
          <w:sz w:val="22"/>
          <w:szCs w:val="22"/>
        </w:rPr>
      </w:pPr>
      <w:r>
        <w:rPr>
          <w:sz w:val="22"/>
          <w:szCs w:val="22"/>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pPr>
        <w:pStyle w:val="410"/>
        <w:numPr>
          <w:ilvl w:val="0"/>
          <w:numId w:val="152"/>
        </w:numPr>
        <w:autoSpaceDE w:val="0"/>
        <w:autoSpaceDN w:val="0"/>
        <w:adjustRightInd w:val="0"/>
        <w:jc w:val="both"/>
        <w:rPr>
          <w:sz w:val="22"/>
          <w:szCs w:val="22"/>
        </w:rPr>
      </w:pPr>
      <w:r>
        <w:rPr>
          <w:sz w:val="22"/>
          <w:szCs w:val="22"/>
        </w:rPr>
        <w:t>Identifier et délimiter clairement les aires d'élimination et spécifiant quels matériaux peuvent être déposés dans chaque aire ;</w:t>
      </w:r>
    </w:p>
    <w:p>
      <w:pPr>
        <w:pStyle w:val="410"/>
        <w:numPr>
          <w:ilvl w:val="0"/>
          <w:numId w:val="152"/>
        </w:numPr>
        <w:autoSpaceDE w:val="0"/>
        <w:autoSpaceDN w:val="0"/>
        <w:adjustRightInd w:val="0"/>
        <w:jc w:val="both"/>
        <w:rPr>
          <w:sz w:val="22"/>
          <w:szCs w:val="22"/>
        </w:rPr>
      </w:pPr>
      <w:r>
        <w:rPr>
          <w:sz w:val="22"/>
          <w:szCs w:val="22"/>
        </w:rPr>
        <w:t>Contrôler le placement de tous les déchets de construction (y compris les excavations de sol) dans des sites d'élimination approuvés (&gt;300 m des rivières, cours d'eau, lacs ou terres marécageuses) ;</w:t>
      </w:r>
    </w:p>
    <w:p>
      <w:pPr>
        <w:pStyle w:val="410"/>
        <w:numPr>
          <w:ilvl w:val="0"/>
          <w:numId w:val="152"/>
        </w:numPr>
        <w:autoSpaceDE w:val="0"/>
        <w:autoSpaceDN w:val="0"/>
        <w:adjustRightInd w:val="0"/>
        <w:jc w:val="both"/>
        <w:rPr>
          <w:sz w:val="22"/>
          <w:szCs w:val="22"/>
        </w:rPr>
      </w:pPr>
      <w:r>
        <w:rPr>
          <w:sz w:val="22"/>
          <w:szCs w:val="22"/>
        </w:rPr>
        <w:t>Placez dans les aires autorisées toutes les ordures, métaux, huiles usées et matériaux en excès produits pendant la construction en incorporant des systèmes de recyclage et la séparation des matériaux ;</w:t>
      </w:r>
    </w:p>
    <w:p>
      <w:pPr>
        <w:pStyle w:val="410"/>
        <w:numPr>
          <w:ilvl w:val="0"/>
          <w:numId w:val="152"/>
        </w:numPr>
        <w:autoSpaceDE w:val="0"/>
        <w:autoSpaceDN w:val="0"/>
        <w:adjustRightInd w:val="0"/>
        <w:jc w:val="both"/>
        <w:rPr>
          <w:sz w:val="22"/>
          <w:szCs w:val="22"/>
        </w:rPr>
      </w:pPr>
      <w:r>
        <w:rPr>
          <w:sz w:val="22"/>
          <w:szCs w:val="22"/>
        </w:rPr>
        <w:t>L’Entrepreneur prendra les dispositions nécessaires pour éviter la dispersion par le vent ou les eaux de pluie par exemple avant l’élimination des déchets ;</w:t>
      </w:r>
    </w:p>
    <w:p>
      <w:pPr>
        <w:pStyle w:val="410"/>
        <w:numPr>
          <w:ilvl w:val="0"/>
          <w:numId w:val="152"/>
        </w:numPr>
        <w:autoSpaceDE w:val="0"/>
        <w:autoSpaceDN w:val="0"/>
        <w:adjustRightInd w:val="0"/>
        <w:jc w:val="both"/>
        <w:rPr>
          <w:sz w:val="22"/>
          <w:szCs w:val="22"/>
        </w:rPr>
      </w:pPr>
      <w:r>
        <w:rPr>
          <w:sz w:val="22"/>
          <w:szCs w:val="22"/>
        </w:rPr>
        <w:t>Les produits du décapage des emprises des Terrassements seront mis en dépôt et éventuellement réemployés,</w:t>
      </w:r>
    </w:p>
    <w:p>
      <w:pPr>
        <w:pStyle w:val="410"/>
        <w:numPr>
          <w:ilvl w:val="0"/>
          <w:numId w:val="152"/>
        </w:numPr>
        <w:autoSpaceDE w:val="0"/>
        <w:autoSpaceDN w:val="0"/>
        <w:adjustRightInd w:val="0"/>
        <w:jc w:val="both"/>
        <w:rPr>
          <w:sz w:val="22"/>
          <w:szCs w:val="22"/>
        </w:rPr>
      </w:pPr>
      <w:r>
        <w:rPr>
          <w:sz w:val="22"/>
          <w:szCs w:val="22"/>
        </w:rPr>
        <w:t>Le transport des terres dans l’emprise du terrain sur les lieux à remblayer ou leurs évacuations aux décharges publiques ;</w:t>
      </w:r>
    </w:p>
    <w:p>
      <w:pPr>
        <w:pStyle w:val="410"/>
        <w:numPr>
          <w:ilvl w:val="0"/>
          <w:numId w:val="152"/>
        </w:numPr>
        <w:autoSpaceDE w:val="0"/>
        <w:autoSpaceDN w:val="0"/>
        <w:adjustRightInd w:val="0"/>
        <w:jc w:val="both"/>
        <w:rPr>
          <w:sz w:val="22"/>
          <w:szCs w:val="22"/>
        </w:rPr>
      </w:pPr>
      <w:r>
        <w:rPr>
          <w:sz w:val="22"/>
          <w:szCs w:val="22"/>
        </w:rPr>
        <w:t>Minimiser la génération des déchets pendant la construction et réutiliser les déchets de construction là ou c’est possible ;</w:t>
      </w:r>
    </w:p>
    <w:p>
      <w:pPr>
        <w:autoSpaceDE w:val="0"/>
        <w:autoSpaceDN w:val="0"/>
        <w:adjustRightInd w:val="0"/>
        <w:jc w:val="both"/>
        <w:rPr>
          <w:sz w:val="22"/>
          <w:szCs w:val="22"/>
        </w:rPr>
      </w:pPr>
      <w:r>
        <w:rPr>
          <w:sz w:val="22"/>
          <w:szCs w:val="22"/>
        </w:rPr>
        <w:t>Les mesures suivantes devront être prises pour l’entretien du chantier:</w:t>
      </w:r>
    </w:p>
    <w:p>
      <w:pPr>
        <w:pStyle w:val="410"/>
        <w:numPr>
          <w:ilvl w:val="0"/>
          <w:numId w:val="152"/>
        </w:numPr>
        <w:autoSpaceDE w:val="0"/>
        <w:autoSpaceDN w:val="0"/>
        <w:adjustRightInd w:val="0"/>
        <w:jc w:val="both"/>
        <w:rPr>
          <w:sz w:val="22"/>
          <w:szCs w:val="22"/>
        </w:rPr>
      </w:pPr>
      <w:r>
        <w:rPr>
          <w:sz w:val="22"/>
          <w:szCs w:val="22"/>
        </w:rPr>
        <w:t>Identifier et délimiter les aires pour l'équipement d'entretien (loin des rivières, cours d'eau, lacs ou terres marécageuses) ;</w:t>
      </w:r>
    </w:p>
    <w:p>
      <w:pPr>
        <w:pStyle w:val="410"/>
        <w:numPr>
          <w:ilvl w:val="0"/>
          <w:numId w:val="152"/>
        </w:numPr>
        <w:autoSpaceDE w:val="0"/>
        <w:autoSpaceDN w:val="0"/>
        <w:adjustRightInd w:val="0"/>
        <w:jc w:val="both"/>
        <w:rPr>
          <w:sz w:val="22"/>
          <w:szCs w:val="22"/>
        </w:rPr>
      </w:pPr>
      <w:r>
        <w:rPr>
          <w:sz w:val="22"/>
          <w:szCs w:val="22"/>
        </w:rPr>
        <w:t>Veiller à ce que toutes les activités de l'équipement d'entretien soient faites dans les zones d'entretien délimitées ;</w:t>
      </w:r>
    </w:p>
    <w:p>
      <w:pPr>
        <w:pStyle w:val="410"/>
        <w:numPr>
          <w:ilvl w:val="0"/>
          <w:numId w:val="152"/>
        </w:numPr>
        <w:autoSpaceDE w:val="0"/>
        <w:autoSpaceDN w:val="0"/>
        <w:adjustRightInd w:val="0"/>
        <w:jc w:val="both"/>
        <w:rPr>
          <w:sz w:val="22"/>
          <w:szCs w:val="22"/>
        </w:rPr>
      </w:pPr>
      <w:r>
        <w:rPr>
          <w:sz w:val="22"/>
          <w:szCs w:val="22"/>
        </w:rPr>
        <w:t xml:space="preserve">Ne jamais éliminer de l'huile ou la verser sur le sol, dans les cours d'eau, les zones basses, les cavités des carrières désaffectées </w:t>
      </w:r>
    </w:p>
    <w:p>
      <w:pPr>
        <w:pStyle w:val="410"/>
        <w:autoSpaceDE w:val="0"/>
        <w:autoSpaceDN w:val="0"/>
        <w:adjustRightInd w:val="0"/>
        <w:jc w:val="both"/>
        <w:rPr>
          <w:sz w:val="22"/>
          <w:szCs w:val="22"/>
        </w:rPr>
      </w:pPr>
    </w:p>
    <w:p>
      <w:pPr>
        <w:pStyle w:val="410"/>
        <w:numPr>
          <w:ilvl w:val="0"/>
          <w:numId w:val="150"/>
        </w:numPr>
        <w:autoSpaceDE w:val="0"/>
        <w:autoSpaceDN w:val="0"/>
        <w:adjustRightInd w:val="0"/>
        <w:jc w:val="both"/>
        <w:rPr>
          <w:b/>
          <w:bCs/>
          <w:sz w:val="22"/>
          <w:szCs w:val="22"/>
        </w:rPr>
      </w:pPr>
      <w:r>
        <w:rPr>
          <w:b/>
          <w:bCs/>
          <w:sz w:val="22"/>
          <w:szCs w:val="22"/>
        </w:rPr>
        <w:t>MESURES PREVENTIVES CONTRE LES NUISANCES SONORES ET LES EMISSIONS DE POUSSIERES</w:t>
      </w:r>
    </w:p>
    <w:p>
      <w:pPr>
        <w:autoSpaceDE w:val="0"/>
        <w:autoSpaceDN w:val="0"/>
        <w:adjustRightInd w:val="0"/>
        <w:jc w:val="both"/>
        <w:rPr>
          <w:sz w:val="22"/>
          <w:szCs w:val="22"/>
        </w:rPr>
      </w:pPr>
      <w:r>
        <w:rPr>
          <w:sz w:val="22"/>
          <w:szCs w:val="22"/>
        </w:rPr>
        <w:t>L’Entrepreneur prêtera une attention particulière pour limiter les éventuelles nuisances par le bruit. A cet effet, il devra respecter les seuils de bruit prescrits par la Loi.</w:t>
      </w:r>
    </w:p>
    <w:p>
      <w:pPr>
        <w:autoSpaceDE w:val="0"/>
        <w:autoSpaceDN w:val="0"/>
        <w:adjustRightInd w:val="0"/>
        <w:jc w:val="both"/>
        <w:rPr>
          <w:sz w:val="22"/>
          <w:szCs w:val="22"/>
        </w:rPr>
      </w:pPr>
      <w:r>
        <w:rPr>
          <w:sz w:val="22"/>
          <w:szCs w:val="22"/>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pPr>
        <w:autoSpaceDE w:val="0"/>
        <w:autoSpaceDN w:val="0"/>
        <w:adjustRightInd w:val="0"/>
        <w:jc w:val="both"/>
        <w:rPr>
          <w:sz w:val="22"/>
          <w:szCs w:val="22"/>
        </w:rPr>
      </w:pPr>
      <w:r>
        <w:rPr>
          <w:sz w:val="22"/>
          <w:szCs w:val="22"/>
        </w:rPr>
        <w:t>Lors de l’exécution des travaux, pour lutter contre la poussière et les désagréments, le contractant devra:</w:t>
      </w:r>
    </w:p>
    <w:p>
      <w:pPr>
        <w:pStyle w:val="410"/>
        <w:numPr>
          <w:ilvl w:val="0"/>
          <w:numId w:val="152"/>
        </w:numPr>
        <w:autoSpaceDE w:val="0"/>
        <w:autoSpaceDN w:val="0"/>
        <w:adjustRightInd w:val="0"/>
        <w:jc w:val="both"/>
        <w:rPr>
          <w:sz w:val="22"/>
          <w:szCs w:val="22"/>
        </w:rPr>
      </w:pPr>
      <w:r>
        <w:rPr>
          <w:sz w:val="22"/>
          <w:szCs w:val="22"/>
        </w:rPr>
        <w:t>limiter la vitesse de la circulation liée a la construction a 24 km/h dans les rues, dans un rayon de 200 mètres autour du chantier et limiter la vitesse de tous les véhicules sur le chantier a 16 km/h ;</w:t>
      </w:r>
    </w:p>
    <w:p>
      <w:pPr>
        <w:pStyle w:val="410"/>
        <w:autoSpaceDE w:val="0"/>
        <w:autoSpaceDN w:val="0"/>
        <w:adjustRightInd w:val="0"/>
        <w:jc w:val="both"/>
        <w:rPr>
          <w:sz w:val="22"/>
          <w:szCs w:val="22"/>
        </w:rPr>
      </w:pPr>
    </w:p>
    <w:p>
      <w:pPr>
        <w:pStyle w:val="410"/>
        <w:numPr>
          <w:ilvl w:val="0"/>
          <w:numId w:val="150"/>
        </w:numPr>
        <w:autoSpaceDE w:val="0"/>
        <w:autoSpaceDN w:val="0"/>
        <w:adjustRightInd w:val="0"/>
        <w:jc w:val="both"/>
        <w:rPr>
          <w:b/>
          <w:bCs/>
          <w:sz w:val="22"/>
          <w:szCs w:val="22"/>
        </w:rPr>
      </w:pPr>
      <w:r>
        <w:rPr>
          <w:b/>
          <w:bCs/>
          <w:sz w:val="22"/>
          <w:szCs w:val="22"/>
        </w:rPr>
        <w:t>STOCKAGE ET UTILISATION DES SUBSTANCES POTENTIELLEMENT POLLUANTES</w:t>
      </w:r>
    </w:p>
    <w:p>
      <w:pPr>
        <w:autoSpaceDE w:val="0"/>
        <w:autoSpaceDN w:val="0"/>
        <w:adjustRightInd w:val="0"/>
        <w:jc w:val="both"/>
        <w:rPr>
          <w:sz w:val="22"/>
          <w:szCs w:val="22"/>
        </w:rPr>
      </w:pPr>
      <w:r>
        <w:rPr>
          <w:sz w:val="22"/>
          <w:szCs w:val="22"/>
        </w:rPr>
        <w:t>De manière générale, le stockage et la manipulation de substances potentiellement polluantes ou dangereuses (huiles, carburant…) devra respecter les principes suivants :</w:t>
      </w:r>
    </w:p>
    <w:p>
      <w:pPr>
        <w:pStyle w:val="410"/>
        <w:numPr>
          <w:ilvl w:val="0"/>
          <w:numId w:val="152"/>
        </w:numPr>
        <w:autoSpaceDE w:val="0"/>
        <w:autoSpaceDN w:val="0"/>
        <w:adjustRightInd w:val="0"/>
        <w:jc w:val="both"/>
        <w:rPr>
          <w:sz w:val="22"/>
          <w:szCs w:val="22"/>
        </w:rPr>
      </w:pPr>
      <w:r>
        <w:rPr>
          <w:sz w:val="22"/>
          <w:szCs w:val="22"/>
        </w:rPr>
        <w:t>limitation des quantités stockées ;</w:t>
      </w:r>
    </w:p>
    <w:p>
      <w:pPr>
        <w:pStyle w:val="410"/>
        <w:numPr>
          <w:ilvl w:val="0"/>
          <w:numId w:val="152"/>
        </w:numPr>
        <w:autoSpaceDE w:val="0"/>
        <w:autoSpaceDN w:val="0"/>
        <w:adjustRightInd w:val="0"/>
        <w:jc w:val="both"/>
        <w:rPr>
          <w:sz w:val="22"/>
          <w:szCs w:val="22"/>
        </w:rPr>
      </w:pPr>
      <w:r>
        <w:rPr>
          <w:sz w:val="22"/>
          <w:szCs w:val="22"/>
        </w:rPr>
        <w:t>stockage organisé, en un site ou selon des modalités ne permettant pas l'accès à une personne extérieure au chantier ;</w:t>
      </w:r>
    </w:p>
    <w:p>
      <w:pPr>
        <w:pStyle w:val="410"/>
        <w:numPr>
          <w:ilvl w:val="0"/>
          <w:numId w:val="152"/>
        </w:numPr>
        <w:autoSpaceDE w:val="0"/>
        <w:autoSpaceDN w:val="0"/>
        <w:adjustRightInd w:val="0"/>
        <w:jc w:val="both"/>
        <w:rPr>
          <w:sz w:val="22"/>
          <w:szCs w:val="22"/>
        </w:rPr>
      </w:pPr>
      <w:r>
        <w:rPr>
          <w:sz w:val="22"/>
          <w:szCs w:val="22"/>
        </w:rPr>
        <w:t>manipulation par des personnels responsabilisés ;</w:t>
      </w:r>
    </w:p>
    <w:p>
      <w:pPr>
        <w:pStyle w:val="410"/>
        <w:numPr>
          <w:ilvl w:val="0"/>
          <w:numId w:val="152"/>
        </w:numPr>
        <w:autoSpaceDE w:val="0"/>
        <w:autoSpaceDN w:val="0"/>
        <w:adjustRightInd w:val="0"/>
        <w:jc w:val="both"/>
        <w:rPr>
          <w:sz w:val="22"/>
          <w:szCs w:val="22"/>
        </w:rPr>
      </w:pPr>
      <w:r>
        <w:rPr>
          <w:sz w:val="22"/>
          <w:szCs w:val="22"/>
        </w:rPr>
        <w:t>signalisation du site de stockage par un panneau indiquant la nature du danger.</w:t>
      </w:r>
    </w:p>
    <w:p>
      <w:pPr>
        <w:pStyle w:val="410"/>
        <w:numPr>
          <w:ilvl w:val="0"/>
          <w:numId w:val="152"/>
        </w:numPr>
        <w:autoSpaceDE w:val="0"/>
        <w:autoSpaceDN w:val="0"/>
        <w:adjustRightInd w:val="0"/>
        <w:jc w:val="both"/>
        <w:rPr>
          <w:sz w:val="22"/>
          <w:szCs w:val="22"/>
        </w:rPr>
      </w:pPr>
      <w:r>
        <w:rPr>
          <w:sz w:val="22"/>
          <w:szCs w:val="22"/>
        </w:rPr>
        <w:t>Le stockage des produits chimiques liquides se fera sur rétention pour prévenir les déversements accidentels et la pollution du sol ;</w:t>
      </w:r>
    </w:p>
    <w:p>
      <w:pPr>
        <w:pStyle w:val="410"/>
        <w:numPr>
          <w:ilvl w:val="0"/>
          <w:numId w:val="152"/>
        </w:numPr>
        <w:autoSpaceDE w:val="0"/>
        <w:autoSpaceDN w:val="0"/>
        <w:adjustRightInd w:val="0"/>
        <w:jc w:val="both"/>
        <w:rPr>
          <w:sz w:val="22"/>
          <w:szCs w:val="22"/>
        </w:rPr>
      </w:pPr>
      <w:r>
        <w:rPr>
          <w:sz w:val="22"/>
          <w:szCs w:val="22"/>
        </w:rPr>
        <w:t>Les produits chimiques utilisés devront être munis de fiche de données de sécurité (FDS) à afficher sur le lieu de stockage</w:t>
      </w:r>
    </w:p>
    <w:p>
      <w:pPr>
        <w:pStyle w:val="410"/>
        <w:numPr>
          <w:ilvl w:val="1"/>
          <w:numId w:val="150"/>
        </w:numPr>
        <w:tabs>
          <w:tab w:val="left" w:pos="1701"/>
        </w:tabs>
        <w:autoSpaceDE w:val="0"/>
        <w:autoSpaceDN w:val="0"/>
        <w:adjustRightInd w:val="0"/>
        <w:ind w:left="1276" w:hanging="425"/>
        <w:jc w:val="both"/>
        <w:rPr>
          <w:b/>
          <w:bCs/>
          <w:sz w:val="22"/>
          <w:szCs w:val="22"/>
        </w:rPr>
      </w:pPr>
      <w:r>
        <w:rPr>
          <w:b/>
          <w:bCs/>
          <w:sz w:val="22"/>
          <w:szCs w:val="22"/>
        </w:rPr>
        <w:t>Carburants et lubrifiants</w:t>
      </w:r>
    </w:p>
    <w:p>
      <w:pPr>
        <w:autoSpaceDE w:val="0"/>
        <w:autoSpaceDN w:val="0"/>
        <w:adjustRightInd w:val="0"/>
        <w:jc w:val="both"/>
        <w:rPr>
          <w:sz w:val="22"/>
          <w:szCs w:val="22"/>
        </w:rPr>
      </w:pPr>
      <w:r>
        <w:rPr>
          <w:sz w:val="22"/>
          <w:szCs w:val="22"/>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pPr>
        <w:pStyle w:val="410"/>
        <w:numPr>
          <w:ilvl w:val="1"/>
          <w:numId w:val="150"/>
        </w:numPr>
        <w:tabs>
          <w:tab w:val="left" w:pos="1701"/>
        </w:tabs>
        <w:autoSpaceDE w:val="0"/>
        <w:autoSpaceDN w:val="0"/>
        <w:adjustRightInd w:val="0"/>
        <w:ind w:left="1276" w:hanging="425"/>
        <w:jc w:val="both"/>
        <w:rPr>
          <w:b/>
          <w:bCs/>
          <w:sz w:val="22"/>
          <w:szCs w:val="22"/>
        </w:rPr>
      </w:pPr>
      <w:r>
        <w:rPr>
          <w:b/>
          <w:bCs/>
          <w:sz w:val="22"/>
          <w:szCs w:val="22"/>
        </w:rPr>
        <w:t>Autres substances potentiellement polluantes</w:t>
      </w:r>
    </w:p>
    <w:p>
      <w:pPr>
        <w:autoSpaceDE w:val="0"/>
        <w:autoSpaceDN w:val="0"/>
        <w:adjustRightInd w:val="0"/>
        <w:jc w:val="both"/>
        <w:rPr>
          <w:sz w:val="22"/>
          <w:szCs w:val="22"/>
        </w:rPr>
      </w:pPr>
      <w:r>
        <w:rPr>
          <w:sz w:val="22"/>
          <w:szCs w:val="22"/>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pPr>
        <w:pStyle w:val="410"/>
        <w:numPr>
          <w:ilvl w:val="1"/>
          <w:numId w:val="150"/>
        </w:numPr>
        <w:tabs>
          <w:tab w:val="left" w:pos="1701"/>
        </w:tabs>
        <w:autoSpaceDE w:val="0"/>
        <w:autoSpaceDN w:val="0"/>
        <w:adjustRightInd w:val="0"/>
        <w:ind w:left="1276" w:hanging="425"/>
        <w:jc w:val="both"/>
        <w:rPr>
          <w:b/>
          <w:bCs/>
          <w:sz w:val="22"/>
          <w:szCs w:val="22"/>
        </w:rPr>
      </w:pPr>
      <w:r>
        <w:rPr>
          <w:b/>
          <w:bCs/>
          <w:sz w:val="22"/>
          <w:szCs w:val="22"/>
        </w:rPr>
        <w:t>Gestion des pollutions accidentelles</w:t>
      </w:r>
    </w:p>
    <w:p>
      <w:pPr>
        <w:autoSpaceDE w:val="0"/>
        <w:autoSpaceDN w:val="0"/>
        <w:adjustRightInd w:val="0"/>
        <w:jc w:val="both"/>
        <w:rPr>
          <w:sz w:val="22"/>
          <w:szCs w:val="22"/>
        </w:rPr>
      </w:pPr>
      <w:r>
        <w:rPr>
          <w:sz w:val="22"/>
          <w:szCs w:val="22"/>
        </w:rPr>
        <w:t>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pPr>
        <w:pStyle w:val="410"/>
        <w:numPr>
          <w:ilvl w:val="1"/>
          <w:numId w:val="150"/>
        </w:numPr>
        <w:tabs>
          <w:tab w:val="left" w:pos="1701"/>
        </w:tabs>
        <w:autoSpaceDE w:val="0"/>
        <w:autoSpaceDN w:val="0"/>
        <w:adjustRightInd w:val="0"/>
        <w:spacing w:after="120"/>
        <w:ind w:left="1276" w:hanging="425"/>
        <w:jc w:val="both"/>
        <w:rPr>
          <w:b/>
          <w:bCs/>
          <w:sz w:val="22"/>
          <w:szCs w:val="22"/>
        </w:rPr>
      </w:pPr>
      <w:r>
        <w:rPr>
          <w:b/>
          <w:bCs/>
          <w:sz w:val="22"/>
          <w:szCs w:val="22"/>
        </w:rPr>
        <w:t>Principe d’intervention suite à une pollution accidentelle</w:t>
      </w:r>
    </w:p>
    <w:p>
      <w:pPr>
        <w:autoSpaceDE w:val="0"/>
        <w:autoSpaceDN w:val="0"/>
        <w:adjustRightInd w:val="0"/>
        <w:spacing w:after="120"/>
        <w:jc w:val="both"/>
        <w:rPr>
          <w:sz w:val="22"/>
          <w:szCs w:val="22"/>
        </w:rPr>
      </w:pPr>
      <w:r>
        <w:rPr>
          <w:sz w:val="22"/>
          <w:szCs w:val="22"/>
        </w:rPr>
        <w:t>En cas de déversement accidentel de substances polluantes, les mesures suivantes devront être prises :</w:t>
      </w:r>
    </w:p>
    <w:p>
      <w:pPr>
        <w:pStyle w:val="410"/>
        <w:numPr>
          <w:ilvl w:val="0"/>
          <w:numId w:val="152"/>
        </w:numPr>
        <w:autoSpaceDE w:val="0"/>
        <w:autoSpaceDN w:val="0"/>
        <w:adjustRightInd w:val="0"/>
        <w:spacing w:line="276" w:lineRule="auto"/>
        <w:jc w:val="both"/>
        <w:rPr>
          <w:sz w:val="22"/>
          <w:szCs w:val="22"/>
        </w:rPr>
      </w:pPr>
      <w:r>
        <w:rPr>
          <w:sz w:val="22"/>
          <w:szCs w:val="22"/>
        </w:rPr>
        <w:t>éviter la contamination du sol par le saupoudrage de produits absorbants spécifiques ;</w:t>
      </w:r>
    </w:p>
    <w:p>
      <w:pPr>
        <w:pStyle w:val="410"/>
        <w:numPr>
          <w:ilvl w:val="0"/>
          <w:numId w:val="152"/>
        </w:numPr>
        <w:autoSpaceDE w:val="0"/>
        <w:autoSpaceDN w:val="0"/>
        <w:adjustRightInd w:val="0"/>
        <w:spacing w:line="276" w:lineRule="auto"/>
        <w:jc w:val="both"/>
        <w:rPr>
          <w:sz w:val="22"/>
          <w:szCs w:val="22"/>
        </w:rPr>
      </w:pPr>
      <w:r>
        <w:rPr>
          <w:sz w:val="22"/>
          <w:szCs w:val="22"/>
        </w:rPr>
        <w:t>en cas de proximité d’une source d’eau (puits, cours d’eau…), éviter la contamination des eaux par blocage, barrage, digue de terre, dans un premier temps ;</w:t>
      </w:r>
    </w:p>
    <w:p>
      <w:pPr>
        <w:pStyle w:val="410"/>
        <w:numPr>
          <w:ilvl w:val="0"/>
          <w:numId w:val="152"/>
        </w:numPr>
        <w:autoSpaceDE w:val="0"/>
        <w:autoSpaceDN w:val="0"/>
        <w:adjustRightInd w:val="0"/>
        <w:spacing w:line="276" w:lineRule="auto"/>
        <w:jc w:val="both"/>
        <w:rPr>
          <w:sz w:val="22"/>
          <w:szCs w:val="22"/>
        </w:rPr>
      </w:pPr>
      <w:r>
        <w:rPr>
          <w:sz w:val="22"/>
          <w:szCs w:val="22"/>
        </w:rPr>
        <w:t>excaver les terres polluées au droit de la surface d’infiltration ;</w:t>
      </w:r>
    </w:p>
    <w:p>
      <w:pPr>
        <w:pStyle w:val="410"/>
        <w:numPr>
          <w:ilvl w:val="0"/>
          <w:numId w:val="152"/>
        </w:numPr>
        <w:autoSpaceDE w:val="0"/>
        <w:autoSpaceDN w:val="0"/>
        <w:adjustRightInd w:val="0"/>
        <w:spacing w:line="276" w:lineRule="auto"/>
        <w:jc w:val="both"/>
        <w:rPr>
          <w:sz w:val="22"/>
          <w:szCs w:val="22"/>
        </w:rPr>
      </w:pPr>
      <w:r>
        <w:rPr>
          <w:sz w:val="22"/>
          <w:szCs w:val="22"/>
        </w:rPr>
        <w:t>traiter les parties polluées de façon écologiquement rationnelle (mise en décharge, enfouissement, incinération, selon la nature de la pollution)</w:t>
      </w:r>
    </w:p>
    <w:p>
      <w:pPr>
        <w:pStyle w:val="410"/>
        <w:numPr>
          <w:ilvl w:val="0"/>
          <w:numId w:val="150"/>
        </w:numPr>
        <w:autoSpaceDE w:val="0"/>
        <w:autoSpaceDN w:val="0"/>
        <w:adjustRightInd w:val="0"/>
        <w:spacing w:after="120"/>
        <w:ind w:left="714" w:hanging="357"/>
        <w:jc w:val="both"/>
        <w:rPr>
          <w:b/>
          <w:bCs/>
          <w:sz w:val="22"/>
          <w:szCs w:val="22"/>
        </w:rPr>
      </w:pPr>
      <w:r>
        <w:rPr>
          <w:b/>
          <w:bCs/>
          <w:sz w:val="22"/>
          <w:szCs w:val="22"/>
        </w:rPr>
        <w:t>PROTECTION DES ESPACES NATURELS CONTRE L’INCENDIE</w:t>
      </w:r>
    </w:p>
    <w:p>
      <w:pPr>
        <w:autoSpaceDE w:val="0"/>
        <w:autoSpaceDN w:val="0"/>
        <w:adjustRightInd w:val="0"/>
        <w:jc w:val="both"/>
        <w:rPr>
          <w:sz w:val="22"/>
          <w:szCs w:val="22"/>
        </w:rPr>
      </w:pPr>
      <w:r>
        <w:rPr>
          <w:sz w:val="22"/>
          <w:szCs w:val="22"/>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pPr>
        <w:pStyle w:val="410"/>
        <w:numPr>
          <w:ilvl w:val="0"/>
          <w:numId w:val="152"/>
        </w:numPr>
        <w:autoSpaceDE w:val="0"/>
        <w:autoSpaceDN w:val="0"/>
        <w:adjustRightInd w:val="0"/>
        <w:ind w:left="567" w:hanging="207"/>
        <w:jc w:val="both"/>
        <w:rPr>
          <w:sz w:val="22"/>
          <w:szCs w:val="22"/>
        </w:rPr>
      </w:pPr>
      <w:r>
        <w:rPr>
          <w:sz w:val="22"/>
          <w:szCs w:val="22"/>
        </w:rPr>
        <w:t>brûlage autorisé uniquement par vent faible ;</w:t>
      </w:r>
    </w:p>
    <w:p>
      <w:pPr>
        <w:pStyle w:val="410"/>
        <w:numPr>
          <w:ilvl w:val="0"/>
          <w:numId w:val="152"/>
        </w:numPr>
        <w:autoSpaceDE w:val="0"/>
        <w:autoSpaceDN w:val="0"/>
        <w:adjustRightInd w:val="0"/>
        <w:ind w:left="567" w:hanging="207"/>
        <w:jc w:val="both"/>
        <w:rPr>
          <w:sz w:val="22"/>
          <w:szCs w:val="22"/>
        </w:rPr>
      </w:pPr>
      <w:r>
        <w:rPr>
          <w:sz w:val="22"/>
          <w:szCs w:val="22"/>
        </w:rPr>
        <w:t>site préalablement débroussaillé sur vingt mètres de rayon ;</w:t>
      </w:r>
    </w:p>
    <w:p>
      <w:pPr>
        <w:pStyle w:val="410"/>
        <w:numPr>
          <w:ilvl w:val="0"/>
          <w:numId w:val="152"/>
        </w:numPr>
        <w:autoSpaceDE w:val="0"/>
        <w:autoSpaceDN w:val="0"/>
        <w:adjustRightInd w:val="0"/>
        <w:ind w:left="567" w:hanging="207"/>
        <w:jc w:val="both"/>
        <w:rPr>
          <w:sz w:val="22"/>
          <w:szCs w:val="22"/>
        </w:rPr>
      </w:pPr>
      <w:r>
        <w:rPr>
          <w:sz w:val="22"/>
          <w:szCs w:val="22"/>
        </w:rPr>
        <w:t>feu sous surveillance constante d’une personne compétente armée de moyens de lutte contre l’incendie ;</w:t>
      </w:r>
    </w:p>
    <w:p>
      <w:pPr>
        <w:pStyle w:val="410"/>
        <w:numPr>
          <w:ilvl w:val="0"/>
          <w:numId w:val="152"/>
        </w:numPr>
        <w:autoSpaceDE w:val="0"/>
        <w:autoSpaceDN w:val="0"/>
        <w:adjustRightInd w:val="0"/>
        <w:ind w:left="567" w:hanging="207"/>
        <w:jc w:val="both"/>
        <w:rPr>
          <w:sz w:val="22"/>
          <w:szCs w:val="22"/>
        </w:rPr>
      </w:pPr>
      <w:r>
        <w:rPr>
          <w:sz w:val="22"/>
          <w:szCs w:val="22"/>
        </w:rPr>
        <w:t>en cas de propagation, alerte rapide des secours et du maître d’œuvre par tout moyen ;</w:t>
      </w:r>
    </w:p>
    <w:p>
      <w:pPr>
        <w:pStyle w:val="410"/>
        <w:numPr>
          <w:ilvl w:val="0"/>
          <w:numId w:val="152"/>
        </w:numPr>
        <w:autoSpaceDE w:val="0"/>
        <w:autoSpaceDN w:val="0"/>
        <w:adjustRightInd w:val="0"/>
        <w:ind w:left="567" w:hanging="207"/>
        <w:jc w:val="both"/>
        <w:rPr>
          <w:sz w:val="22"/>
          <w:szCs w:val="22"/>
        </w:rPr>
      </w:pPr>
      <w:r>
        <w:rPr>
          <w:sz w:val="22"/>
          <w:szCs w:val="22"/>
        </w:rPr>
        <w:t>extinction totale du foyer en fin du brûlage. Le recouvrement par de la terre est interdit.</w:t>
      </w:r>
    </w:p>
    <w:p>
      <w:pPr>
        <w:pStyle w:val="410"/>
        <w:autoSpaceDE w:val="0"/>
        <w:autoSpaceDN w:val="0"/>
        <w:adjustRightInd w:val="0"/>
        <w:jc w:val="both"/>
        <w:rPr>
          <w:sz w:val="22"/>
          <w:szCs w:val="22"/>
        </w:rPr>
      </w:pPr>
    </w:p>
    <w:p>
      <w:pPr>
        <w:pStyle w:val="410"/>
        <w:numPr>
          <w:ilvl w:val="0"/>
          <w:numId w:val="150"/>
        </w:numPr>
        <w:autoSpaceDE w:val="0"/>
        <w:autoSpaceDN w:val="0"/>
        <w:adjustRightInd w:val="0"/>
        <w:spacing w:after="120"/>
        <w:ind w:left="714" w:hanging="357"/>
        <w:jc w:val="both"/>
        <w:rPr>
          <w:b/>
          <w:bCs/>
          <w:sz w:val="22"/>
          <w:szCs w:val="22"/>
        </w:rPr>
      </w:pPr>
      <w:r>
        <w:rPr>
          <w:b/>
          <w:bCs/>
          <w:sz w:val="22"/>
          <w:szCs w:val="22"/>
        </w:rPr>
        <w:t>CONSERVATION DE L’INTEGRITE PAYSAGERE DU SITE</w:t>
      </w:r>
    </w:p>
    <w:p>
      <w:pPr>
        <w:autoSpaceDE w:val="0"/>
        <w:autoSpaceDN w:val="0"/>
        <w:adjustRightInd w:val="0"/>
        <w:jc w:val="both"/>
        <w:rPr>
          <w:sz w:val="22"/>
          <w:szCs w:val="22"/>
        </w:rPr>
      </w:pPr>
      <w:r>
        <w:rPr>
          <w:sz w:val="22"/>
          <w:szCs w:val="22"/>
        </w:rPr>
        <w:t>Aucune atteinte ne sera portée à la végétation située hors de l’emprise des ouvrages, des accès ou des aires de travail ou de stockage prévues. De plus, des mesures de protection sur les essences protégées ou rares devraient être prises.</w:t>
      </w:r>
    </w:p>
    <w:p>
      <w:pPr>
        <w:autoSpaceDE w:val="0"/>
        <w:autoSpaceDN w:val="0"/>
        <w:adjustRightInd w:val="0"/>
        <w:jc w:val="both"/>
        <w:rPr>
          <w:sz w:val="22"/>
          <w:szCs w:val="22"/>
        </w:rPr>
      </w:pPr>
      <w:r>
        <w:rPr>
          <w:sz w:val="22"/>
          <w:szCs w:val="22"/>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pPr>
        <w:autoSpaceDE w:val="0"/>
        <w:autoSpaceDN w:val="0"/>
        <w:adjustRightInd w:val="0"/>
        <w:jc w:val="both"/>
        <w:rPr>
          <w:sz w:val="22"/>
          <w:szCs w:val="22"/>
        </w:rPr>
      </w:pPr>
      <w:r>
        <w:rPr>
          <w:sz w:val="22"/>
          <w:szCs w:val="22"/>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pPr>
        <w:autoSpaceDE w:val="0"/>
        <w:autoSpaceDN w:val="0"/>
        <w:adjustRightInd w:val="0"/>
        <w:jc w:val="both"/>
        <w:rPr>
          <w:sz w:val="22"/>
          <w:szCs w:val="22"/>
        </w:rPr>
      </w:pPr>
      <w:r>
        <w:rPr>
          <w:sz w:val="22"/>
          <w:szCs w:val="22"/>
        </w:rPr>
        <w:t>La remise en état des lieux avant repli de chantier pourra être imposée en cas de modification significative du site.</w:t>
      </w:r>
    </w:p>
    <w:p>
      <w:pPr>
        <w:autoSpaceDE w:val="0"/>
        <w:autoSpaceDN w:val="0"/>
        <w:adjustRightInd w:val="0"/>
        <w:jc w:val="both"/>
        <w:rPr>
          <w:sz w:val="22"/>
          <w:szCs w:val="22"/>
        </w:rPr>
      </w:pPr>
      <w:r>
        <w:rPr>
          <w:sz w:val="22"/>
          <w:szCs w:val="22"/>
        </w:rPr>
        <w:t>Toute zone de sensibilité environnementale doit être contournée par le projet (exemple des zones d’inondation saisonnière). Aussi, toutes les précautions doivent être prises afin de préserver les points d’eau (puits, sources, fontaines, mares…)</w:t>
      </w:r>
    </w:p>
    <w:p>
      <w:pPr>
        <w:pStyle w:val="410"/>
        <w:numPr>
          <w:ilvl w:val="0"/>
          <w:numId w:val="150"/>
        </w:numPr>
        <w:autoSpaceDE w:val="0"/>
        <w:autoSpaceDN w:val="0"/>
        <w:adjustRightInd w:val="0"/>
        <w:jc w:val="both"/>
        <w:rPr>
          <w:b/>
          <w:bCs/>
          <w:sz w:val="22"/>
          <w:szCs w:val="22"/>
        </w:rPr>
      </w:pPr>
      <w:r>
        <w:rPr>
          <w:b/>
          <w:bCs/>
          <w:sz w:val="22"/>
          <w:szCs w:val="22"/>
        </w:rPr>
        <w:t>ASPECTS SOCIAUX ET CULTURELS</w:t>
      </w:r>
    </w:p>
    <w:p>
      <w:pPr>
        <w:autoSpaceDE w:val="0"/>
        <w:autoSpaceDN w:val="0"/>
        <w:adjustRightInd w:val="0"/>
        <w:jc w:val="both"/>
        <w:rPr>
          <w:sz w:val="22"/>
          <w:szCs w:val="22"/>
        </w:rPr>
      </w:pPr>
      <w:r>
        <w:rPr>
          <w:sz w:val="22"/>
          <w:szCs w:val="22"/>
        </w:rPr>
        <w:t>Pour permettre au projet de générer des retombées positives sur le milieu social d’accueil, l’Entrepreneur veillera à :</w:t>
      </w:r>
    </w:p>
    <w:p>
      <w:pPr>
        <w:pStyle w:val="410"/>
        <w:numPr>
          <w:ilvl w:val="0"/>
          <w:numId w:val="153"/>
        </w:numPr>
        <w:autoSpaceDE w:val="0"/>
        <w:autoSpaceDN w:val="0"/>
        <w:adjustRightInd w:val="0"/>
        <w:jc w:val="both"/>
        <w:rPr>
          <w:sz w:val="22"/>
          <w:szCs w:val="22"/>
        </w:rPr>
      </w:pPr>
      <w:r>
        <w:rPr>
          <w:sz w:val="22"/>
          <w:szCs w:val="22"/>
        </w:rPr>
        <w:t>éviter que le projet modifie les sites historiques, archéologiques, ou culturels ;</w:t>
      </w:r>
    </w:p>
    <w:p>
      <w:pPr>
        <w:pStyle w:val="410"/>
        <w:numPr>
          <w:ilvl w:val="0"/>
          <w:numId w:val="153"/>
        </w:numPr>
        <w:autoSpaceDE w:val="0"/>
        <w:autoSpaceDN w:val="0"/>
        <w:adjustRightInd w:val="0"/>
        <w:jc w:val="both"/>
        <w:rPr>
          <w:sz w:val="22"/>
          <w:szCs w:val="22"/>
        </w:rPr>
      </w:pPr>
      <w:r>
        <w:rPr>
          <w:sz w:val="22"/>
          <w:szCs w:val="22"/>
        </w:rPr>
        <w:t>prendre en charge les préoccupations des femmes et favoriser leur implication dans la prise de décision ;</w:t>
      </w:r>
    </w:p>
    <w:p>
      <w:pPr>
        <w:pStyle w:val="410"/>
        <w:numPr>
          <w:ilvl w:val="0"/>
          <w:numId w:val="153"/>
        </w:numPr>
        <w:autoSpaceDE w:val="0"/>
        <w:autoSpaceDN w:val="0"/>
        <w:adjustRightInd w:val="0"/>
        <w:jc w:val="both"/>
        <w:rPr>
          <w:sz w:val="22"/>
          <w:szCs w:val="22"/>
        </w:rPr>
      </w:pPr>
      <w:r>
        <w:rPr>
          <w:sz w:val="22"/>
          <w:szCs w:val="22"/>
        </w:rPr>
        <w:t>recruter en priorité la main d’œuvre non qualifiée dans la population locale.</w:t>
      </w:r>
    </w:p>
    <w:p>
      <w:pPr>
        <w:autoSpaceDE w:val="0"/>
        <w:autoSpaceDN w:val="0"/>
        <w:adjustRightInd w:val="0"/>
        <w:jc w:val="both"/>
        <w:rPr>
          <w:sz w:val="22"/>
          <w:szCs w:val="22"/>
        </w:rPr>
      </w:pPr>
      <w:r>
        <w:rPr>
          <w:sz w:val="22"/>
          <w:szCs w:val="22"/>
        </w:rPr>
        <w:t>Les mesures suivantes sont à prendre au cas où des objets de valeur culturelle ou religieuse seraient mis à jour pendant les excavations :</w:t>
      </w:r>
    </w:p>
    <w:p>
      <w:pPr>
        <w:pStyle w:val="410"/>
        <w:numPr>
          <w:ilvl w:val="0"/>
          <w:numId w:val="152"/>
        </w:numPr>
        <w:autoSpaceDE w:val="0"/>
        <w:autoSpaceDN w:val="0"/>
        <w:adjustRightInd w:val="0"/>
        <w:jc w:val="both"/>
        <w:rPr>
          <w:sz w:val="22"/>
          <w:szCs w:val="22"/>
        </w:rPr>
      </w:pPr>
      <w:r>
        <w:rPr>
          <w:sz w:val="22"/>
          <w:szCs w:val="22"/>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pPr>
        <w:pStyle w:val="410"/>
        <w:numPr>
          <w:ilvl w:val="0"/>
          <w:numId w:val="152"/>
        </w:numPr>
        <w:autoSpaceDE w:val="0"/>
        <w:autoSpaceDN w:val="0"/>
        <w:adjustRightInd w:val="0"/>
        <w:jc w:val="both"/>
        <w:rPr>
          <w:sz w:val="22"/>
          <w:szCs w:val="22"/>
        </w:rPr>
      </w:pPr>
      <w:r>
        <w:rPr>
          <w:sz w:val="22"/>
          <w:szCs w:val="22"/>
        </w:rPr>
        <w:t>protéger les objets autant que possible en utilisant des couvertures en plastique et prendre le cas échéant des mesures pour stabiliser la zone afin de protéger correctement les objets;</w:t>
      </w:r>
    </w:p>
    <w:p>
      <w:pPr>
        <w:pStyle w:val="410"/>
        <w:numPr>
          <w:ilvl w:val="0"/>
          <w:numId w:val="152"/>
        </w:numPr>
        <w:autoSpaceDE w:val="0"/>
        <w:autoSpaceDN w:val="0"/>
        <w:adjustRightInd w:val="0"/>
        <w:jc w:val="both"/>
        <w:rPr>
          <w:sz w:val="22"/>
          <w:szCs w:val="22"/>
        </w:rPr>
      </w:pPr>
      <w:r>
        <w:rPr>
          <w:sz w:val="22"/>
          <w:szCs w:val="22"/>
        </w:rPr>
        <w:t>ne reprendre les travaux qu'après avoir reçu l'autorisation des autorités compétentes.</w:t>
      </w:r>
    </w:p>
    <w:p>
      <w:pPr>
        <w:pStyle w:val="410"/>
        <w:numPr>
          <w:ilvl w:val="0"/>
          <w:numId w:val="150"/>
        </w:numPr>
        <w:autoSpaceDE w:val="0"/>
        <w:autoSpaceDN w:val="0"/>
        <w:adjustRightInd w:val="0"/>
        <w:jc w:val="both"/>
        <w:rPr>
          <w:b/>
          <w:bCs/>
          <w:sz w:val="22"/>
          <w:szCs w:val="22"/>
        </w:rPr>
      </w:pPr>
      <w:r>
        <w:rPr>
          <w:b/>
          <w:bCs/>
          <w:sz w:val="22"/>
          <w:szCs w:val="22"/>
        </w:rPr>
        <w:t>OUVERTURE ET EXPLOITATION DES CARRIERES ET EMPRUNTS</w:t>
      </w:r>
    </w:p>
    <w:p>
      <w:pPr>
        <w:autoSpaceDE w:val="0"/>
        <w:autoSpaceDN w:val="0"/>
        <w:adjustRightInd w:val="0"/>
        <w:jc w:val="both"/>
        <w:rPr>
          <w:sz w:val="22"/>
          <w:szCs w:val="22"/>
        </w:rPr>
      </w:pPr>
      <w:r>
        <w:rPr>
          <w:sz w:val="22"/>
          <w:szCs w:val="22"/>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pPr>
        <w:pStyle w:val="410"/>
        <w:numPr>
          <w:ilvl w:val="0"/>
          <w:numId w:val="150"/>
        </w:numPr>
        <w:autoSpaceDE w:val="0"/>
        <w:autoSpaceDN w:val="0"/>
        <w:adjustRightInd w:val="0"/>
        <w:jc w:val="both"/>
        <w:rPr>
          <w:b/>
          <w:bCs/>
          <w:sz w:val="22"/>
          <w:szCs w:val="22"/>
        </w:rPr>
      </w:pPr>
      <w:r>
        <w:rPr>
          <w:b/>
          <w:bCs/>
          <w:sz w:val="22"/>
          <w:szCs w:val="22"/>
        </w:rPr>
        <w:t>SECURITE DES PERSONNES ET DES BIENS</w:t>
      </w:r>
    </w:p>
    <w:p>
      <w:pPr>
        <w:pStyle w:val="410"/>
        <w:numPr>
          <w:ilvl w:val="0"/>
          <w:numId w:val="152"/>
        </w:numPr>
        <w:autoSpaceDE w:val="0"/>
        <w:autoSpaceDN w:val="0"/>
        <w:adjustRightInd w:val="0"/>
        <w:jc w:val="both"/>
        <w:rPr>
          <w:sz w:val="22"/>
          <w:szCs w:val="22"/>
        </w:rPr>
      </w:pPr>
      <w:r>
        <w:rPr>
          <w:sz w:val="22"/>
          <w:szCs w:val="22"/>
        </w:rPr>
        <w:t>assurer la sécurité de la circulation.</w:t>
      </w:r>
    </w:p>
    <w:p>
      <w:pPr>
        <w:pStyle w:val="410"/>
        <w:numPr>
          <w:ilvl w:val="0"/>
          <w:numId w:val="152"/>
        </w:numPr>
        <w:autoSpaceDE w:val="0"/>
        <w:autoSpaceDN w:val="0"/>
        <w:adjustRightInd w:val="0"/>
        <w:jc w:val="both"/>
        <w:rPr>
          <w:sz w:val="22"/>
          <w:szCs w:val="22"/>
        </w:rPr>
      </w:pPr>
      <w:r>
        <w:rPr>
          <w:sz w:val="22"/>
          <w:szCs w:val="22"/>
        </w:rPr>
        <w:t>les tranchées seront au besoin, entourées de solides barrières,</w:t>
      </w:r>
    </w:p>
    <w:p>
      <w:pPr>
        <w:pStyle w:val="410"/>
        <w:numPr>
          <w:ilvl w:val="0"/>
          <w:numId w:val="152"/>
        </w:numPr>
        <w:autoSpaceDE w:val="0"/>
        <w:autoSpaceDN w:val="0"/>
        <w:adjustRightInd w:val="0"/>
        <w:jc w:val="both"/>
        <w:rPr>
          <w:sz w:val="22"/>
          <w:szCs w:val="22"/>
        </w:rPr>
      </w:pPr>
      <w:r>
        <w:rPr>
          <w:sz w:val="22"/>
          <w:szCs w:val="22"/>
        </w:rPr>
        <w:t>un éclairage des barrières et des passerelles sera assuré pendant la nuit</w:t>
      </w:r>
    </w:p>
    <w:p>
      <w:pPr>
        <w:pStyle w:val="410"/>
        <w:numPr>
          <w:ilvl w:val="0"/>
          <w:numId w:val="152"/>
        </w:numPr>
        <w:autoSpaceDE w:val="0"/>
        <w:autoSpaceDN w:val="0"/>
        <w:adjustRightInd w:val="0"/>
        <w:jc w:val="both"/>
        <w:rPr>
          <w:sz w:val="22"/>
          <w:szCs w:val="22"/>
        </w:rPr>
      </w:pPr>
      <w:r>
        <w:rPr>
          <w:sz w:val="22"/>
          <w:szCs w:val="22"/>
        </w:rPr>
        <w:t>assurer la signalisation et le gardiennage imposés.</w:t>
      </w:r>
    </w:p>
    <w:p>
      <w:pPr>
        <w:pStyle w:val="410"/>
        <w:numPr>
          <w:ilvl w:val="0"/>
          <w:numId w:val="152"/>
        </w:numPr>
        <w:autoSpaceDE w:val="0"/>
        <w:autoSpaceDN w:val="0"/>
        <w:adjustRightInd w:val="0"/>
        <w:jc w:val="both"/>
        <w:rPr>
          <w:sz w:val="22"/>
          <w:szCs w:val="22"/>
        </w:rPr>
      </w:pPr>
      <w:r>
        <w:rPr>
          <w:sz w:val="22"/>
          <w:szCs w:val="22"/>
        </w:rPr>
        <w:t>assurer le passage des véhicules, sauf impossibilité absolue</w:t>
      </w:r>
    </w:p>
    <w:p>
      <w:pPr>
        <w:pStyle w:val="410"/>
        <w:numPr>
          <w:ilvl w:val="0"/>
          <w:numId w:val="152"/>
        </w:numPr>
        <w:autoSpaceDE w:val="0"/>
        <w:autoSpaceDN w:val="0"/>
        <w:adjustRightInd w:val="0"/>
        <w:jc w:val="both"/>
        <w:rPr>
          <w:sz w:val="22"/>
          <w:szCs w:val="22"/>
        </w:rPr>
      </w:pPr>
      <w:r>
        <w:rPr>
          <w:sz w:val="22"/>
          <w:szCs w:val="22"/>
        </w:rPr>
        <w:t>les routes ne seront pas coupées en même temps sur plus de la moitié de leur largeur</w:t>
      </w:r>
    </w:p>
    <w:p>
      <w:pPr>
        <w:pStyle w:val="410"/>
        <w:numPr>
          <w:ilvl w:val="0"/>
          <w:numId w:val="152"/>
        </w:numPr>
        <w:autoSpaceDE w:val="0"/>
        <w:autoSpaceDN w:val="0"/>
        <w:adjustRightInd w:val="0"/>
        <w:jc w:val="both"/>
        <w:rPr>
          <w:sz w:val="22"/>
          <w:szCs w:val="22"/>
        </w:rPr>
      </w:pPr>
      <w:r>
        <w:rPr>
          <w:sz w:val="22"/>
          <w:szCs w:val="22"/>
        </w:rPr>
        <w:t>les tranchées longeant les routes et engageant l’emprise de celles-ci ne seront pas ouvertes sur une longueur supérieure à 200 m ;</w:t>
      </w:r>
    </w:p>
    <w:p>
      <w:pPr>
        <w:pStyle w:val="410"/>
        <w:numPr>
          <w:ilvl w:val="0"/>
          <w:numId w:val="152"/>
        </w:numPr>
        <w:autoSpaceDE w:val="0"/>
        <w:autoSpaceDN w:val="0"/>
        <w:adjustRightInd w:val="0"/>
        <w:jc w:val="both"/>
        <w:rPr>
          <w:sz w:val="22"/>
          <w:szCs w:val="22"/>
        </w:rPr>
      </w:pPr>
      <w:r>
        <w:rPr>
          <w:sz w:val="22"/>
          <w:szCs w:val="22"/>
        </w:rPr>
        <w:t>préserver de toutes dégradations les murs des riverains, les ouvrages des voies publiques, tels que bordures, bornes etc… les lignes électriques ou téléphoniques et les canalisations et câbles de toute nature rencontrés dans le sol.</w:t>
      </w:r>
    </w:p>
    <w:p>
      <w:pPr>
        <w:pStyle w:val="410"/>
        <w:numPr>
          <w:ilvl w:val="0"/>
          <w:numId w:val="152"/>
        </w:numPr>
        <w:autoSpaceDE w:val="0"/>
        <w:autoSpaceDN w:val="0"/>
        <w:adjustRightInd w:val="0"/>
        <w:jc w:val="both"/>
        <w:rPr>
          <w:sz w:val="22"/>
          <w:szCs w:val="22"/>
        </w:rPr>
      </w:pPr>
      <w:r>
        <w:rPr>
          <w:sz w:val="22"/>
          <w:szCs w:val="22"/>
        </w:rPr>
        <w:t>Maintenir en état de fonctionnement, pendant toute la durée des travaux, les câbles existants et les canalisations et installations existantes assurant la distribution d’eau potable, ou l’évacuation des eaux usées.</w:t>
      </w:r>
    </w:p>
    <w:p>
      <w:pPr>
        <w:pStyle w:val="410"/>
        <w:numPr>
          <w:ilvl w:val="0"/>
          <w:numId w:val="150"/>
        </w:numPr>
        <w:autoSpaceDE w:val="0"/>
        <w:autoSpaceDN w:val="0"/>
        <w:adjustRightInd w:val="0"/>
        <w:jc w:val="both"/>
        <w:rPr>
          <w:b/>
          <w:bCs/>
          <w:sz w:val="22"/>
          <w:szCs w:val="22"/>
        </w:rPr>
      </w:pPr>
      <w:r>
        <w:rPr>
          <w:b/>
          <w:bCs/>
          <w:sz w:val="22"/>
          <w:szCs w:val="22"/>
        </w:rPr>
        <w:t>ABANDON DES INSTALLATIONS EN FIN DE TRAVAUX</w:t>
      </w:r>
    </w:p>
    <w:p>
      <w:pPr>
        <w:autoSpaceDE w:val="0"/>
        <w:autoSpaceDN w:val="0"/>
        <w:adjustRightInd w:val="0"/>
        <w:jc w:val="both"/>
        <w:rPr>
          <w:sz w:val="22"/>
          <w:szCs w:val="22"/>
        </w:rPr>
      </w:pPr>
      <w:r>
        <w:rPr>
          <w:sz w:val="22"/>
          <w:szCs w:val="22"/>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pPr>
        <w:autoSpaceDE w:val="0"/>
        <w:autoSpaceDN w:val="0"/>
        <w:adjustRightInd w:val="0"/>
        <w:jc w:val="both"/>
        <w:rPr>
          <w:sz w:val="22"/>
          <w:szCs w:val="22"/>
        </w:rPr>
      </w:pPr>
      <w:r>
        <w:rPr>
          <w:sz w:val="22"/>
          <w:szCs w:val="22"/>
        </w:rPr>
        <w:t>S’il est dans l’intérêt du Maître d’ouvrage de récupérer les installations fixes pour une utilisation future, l’Administration peut demander à l’Entrepreneur de lui céder sans dédommagement les installations sujettes à démolition lors d’un repli.</w:t>
      </w:r>
    </w:p>
    <w:p>
      <w:pPr>
        <w:autoSpaceDE w:val="0"/>
        <w:autoSpaceDN w:val="0"/>
        <w:adjustRightInd w:val="0"/>
        <w:jc w:val="both"/>
        <w:rPr>
          <w:sz w:val="22"/>
          <w:szCs w:val="22"/>
        </w:rPr>
      </w:pPr>
      <w:r>
        <w:rPr>
          <w:sz w:val="22"/>
          <w:szCs w:val="22"/>
        </w:rPr>
        <w:t>Après le repli du matériel, un procès-verbal constatant la remise en état du site doit être dressé et joint au PV de la réception des travaux.</w:t>
      </w:r>
    </w:p>
    <w:p>
      <w:pPr>
        <w:ind w:left="142" w:firstLine="1"/>
        <w:jc w:val="both"/>
      </w:pPr>
      <w:r>
        <w:br w:type="page"/>
      </w:r>
    </w:p>
    <w:p>
      <w:pPr>
        <w:pStyle w:val="397"/>
        <w:spacing w:before="120"/>
        <w:ind w:left="0" w:firstLine="0"/>
        <w:jc w:val="center"/>
      </w:pPr>
      <w:r>
        <w:t>Page ……. et dernière de la</w:t>
      </w:r>
    </w:p>
    <w:p>
      <w:pPr>
        <w:spacing w:line="276" w:lineRule="auto"/>
        <w:jc w:val="center"/>
        <w:rPr>
          <w:rFonts w:ascii="Arial Narrow" w:hAnsi="Arial Narrow"/>
          <w:b/>
          <w:i/>
          <w:sz w:val="24"/>
          <w:szCs w:val="24"/>
        </w:rPr>
      </w:pPr>
      <w:r>
        <w:rPr>
          <w:rFonts w:ascii="Arial Narrow" w:hAnsi="Arial Narrow"/>
          <w:b/>
          <w:i/>
          <w:szCs w:val="24"/>
        </w:rPr>
        <w:t>LETTRE-COMMANDE N° ______/LC</w:t>
      </w:r>
      <w:r>
        <w:rPr>
          <w:rFonts w:ascii="Arial Narrow" w:hAnsi="Arial Narrow" w:cs="Tahoma"/>
          <w:b/>
          <w:i/>
          <w:sz w:val="24"/>
          <w:szCs w:val="24"/>
        </w:rPr>
        <w:t xml:space="preserve">/SG/SIGAMP/CIPM/2026 </w:t>
      </w:r>
      <w:r>
        <w:rPr>
          <w:rFonts w:ascii="Arial Narrow" w:hAnsi="Arial Narrow" w:cs="Tahoma"/>
          <w:b/>
          <w:i/>
          <w:szCs w:val="24"/>
        </w:rPr>
        <w:t xml:space="preserve">passée après </w:t>
      </w:r>
      <w:r>
        <w:rPr>
          <w:rFonts w:ascii="Arial Narrow" w:hAnsi="Arial Narrow"/>
          <w:b/>
          <w:i/>
          <w:szCs w:val="24"/>
        </w:rPr>
        <w:t>Appel d’Offres National Ouvert N°____/</w:t>
      </w:r>
      <w:r>
        <w:rPr>
          <w:rFonts w:ascii="Arial Narrow" w:hAnsi="Arial Narrow" w:cs="Tahoma"/>
          <w:b/>
          <w:i/>
          <w:szCs w:val="24"/>
        </w:rPr>
        <w:t>AONO</w:t>
      </w:r>
      <w:r>
        <w:rPr>
          <w:rFonts w:ascii="Arial Narrow" w:hAnsi="Arial Narrow" w:cs="Tahoma"/>
          <w:b/>
          <w:i/>
          <w:sz w:val="24"/>
          <w:szCs w:val="24"/>
        </w:rPr>
        <w:t>/C-BBU/SG/CIPM/2026</w:t>
      </w:r>
      <w:r>
        <w:rPr>
          <w:rFonts w:ascii="Arial Narrow" w:hAnsi="Arial Narrow" w:cs="Tahoma"/>
          <w:b/>
          <w:i/>
          <w:szCs w:val="24"/>
        </w:rPr>
        <w:t xml:space="preserve"> du ____________ avec les ETABLISSEMENTS ……….. </w:t>
      </w:r>
      <w:r>
        <w:rPr>
          <w:rFonts w:ascii="Arial Narrow" w:hAnsi="Arial Narrow"/>
          <w:b/>
          <w:i/>
          <w:sz w:val="24"/>
          <w:szCs w:val="24"/>
        </w:rPr>
        <w:t>pour les travaux de construction d’un Centre de Sante Intégré à ONDONDO dans la Commune de BIWONG-BULU, Département de la MVILA, Région du SUD. (Phase I).</w:t>
      </w:r>
    </w:p>
    <w:p>
      <w:pPr>
        <w:pStyle w:val="397"/>
        <w:spacing w:before="120"/>
        <w:ind w:left="0" w:firstLine="0"/>
        <w:jc w:val="center"/>
        <w:rPr>
          <w:rFonts w:ascii="Arial Narrow" w:hAnsi="Arial Narrow" w:cs="Tahoma"/>
          <w:b/>
          <w:i/>
          <w:szCs w:val="24"/>
        </w:rPr>
      </w:pPr>
    </w:p>
    <w:p>
      <w:pPr>
        <w:pStyle w:val="395"/>
        <w:spacing w:after="0"/>
        <w:jc w:val="center"/>
      </w:pPr>
    </w:p>
    <w:p>
      <w:pPr>
        <w:jc w:val="both"/>
        <w:rPr>
          <w:b/>
          <w:sz w:val="22"/>
          <w:szCs w:val="22"/>
        </w:rPr>
      </w:pPr>
      <w:r>
        <w:rPr>
          <w:b/>
          <w:sz w:val="22"/>
          <w:szCs w:val="22"/>
        </w:rPr>
        <w:t>Délai d’exécution : _____________________________</w:t>
      </w:r>
    </w:p>
    <w:p>
      <w:pPr>
        <w:ind w:left="374" w:firstLine="1309"/>
        <w:jc w:val="both"/>
        <w:rPr>
          <w:sz w:val="22"/>
          <w:szCs w:val="22"/>
        </w:rPr>
      </w:pPr>
    </w:p>
    <w:p>
      <w:pPr>
        <w:jc w:val="both"/>
        <w:rPr>
          <w:b/>
          <w:bCs/>
          <w:sz w:val="22"/>
          <w:szCs w:val="22"/>
        </w:rPr>
      </w:pPr>
      <w:r>
        <w:rPr>
          <w:b/>
          <w:bCs/>
          <w:sz w:val="22"/>
          <w:szCs w:val="22"/>
        </w:rPr>
        <w:t>Montant de la Lettre-commande en FCFA :</w:t>
      </w:r>
    </w:p>
    <w:p>
      <w:pPr>
        <w:ind w:left="360"/>
        <w:jc w:val="both"/>
        <w:rPr>
          <w:b/>
          <w:bCs/>
          <w:sz w:val="22"/>
          <w:szCs w:val="22"/>
        </w:rPr>
      </w:pPr>
    </w:p>
    <w:tbl>
      <w:tblPr>
        <w:tblStyle w:val="76"/>
        <w:tblW w:w="567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1"/>
        <w:gridCol w:w="2939"/>
      </w:tblGrid>
      <w:tr>
        <w:trPr>
          <w:trHeight w:val="397" w:hRule="atLeast"/>
          <w:jc w:val="center"/>
        </w:trPr>
        <w:tc>
          <w:tcPr>
            <w:tcW w:w="2731" w:type="dxa"/>
            <w:vAlign w:val="center"/>
          </w:tcPr>
          <w:p>
            <w:pPr>
              <w:jc w:val="both"/>
              <w:rPr>
                <w:sz w:val="22"/>
                <w:szCs w:val="22"/>
              </w:rPr>
            </w:pPr>
            <w:r>
              <w:rPr>
                <w:sz w:val="22"/>
                <w:szCs w:val="22"/>
              </w:rPr>
              <w:t>T.T.C</w:t>
            </w:r>
          </w:p>
        </w:tc>
        <w:tc>
          <w:tcPr>
            <w:tcW w:w="2939" w:type="dxa"/>
            <w:vAlign w:val="center"/>
          </w:tcPr>
          <w:p>
            <w:pPr>
              <w:jc w:val="both"/>
              <w:rPr>
                <w:sz w:val="22"/>
                <w:szCs w:val="22"/>
              </w:rPr>
            </w:pPr>
          </w:p>
        </w:tc>
      </w:tr>
      <w:tr>
        <w:tblPrEx>
          <w:tblLayout w:type="fixed"/>
        </w:tblPrEx>
        <w:trPr>
          <w:trHeight w:val="397" w:hRule="atLeast"/>
          <w:jc w:val="center"/>
        </w:trPr>
        <w:tc>
          <w:tcPr>
            <w:tcW w:w="2731" w:type="dxa"/>
            <w:vAlign w:val="center"/>
          </w:tcPr>
          <w:p>
            <w:pPr>
              <w:jc w:val="both"/>
              <w:rPr>
                <w:sz w:val="22"/>
                <w:szCs w:val="22"/>
              </w:rPr>
            </w:pPr>
            <w:r>
              <w:rPr>
                <w:sz w:val="22"/>
                <w:szCs w:val="22"/>
              </w:rPr>
              <w:t>H.T.V.A</w:t>
            </w:r>
          </w:p>
        </w:tc>
        <w:tc>
          <w:tcPr>
            <w:tcW w:w="2939" w:type="dxa"/>
            <w:vAlign w:val="center"/>
          </w:tcPr>
          <w:p>
            <w:pPr>
              <w:jc w:val="both"/>
              <w:rPr>
                <w:sz w:val="22"/>
                <w:szCs w:val="22"/>
              </w:rPr>
            </w:pPr>
          </w:p>
        </w:tc>
      </w:tr>
      <w:tr>
        <w:trPr>
          <w:trHeight w:val="397" w:hRule="atLeast"/>
          <w:jc w:val="center"/>
        </w:trPr>
        <w:tc>
          <w:tcPr>
            <w:tcW w:w="2731" w:type="dxa"/>
            <w:vAlign w:val="center"/>
          </w:tcPr>
          <w:p>
            <w:pPr>
              <w:jc w:val="both"/>
              <w:rPr>
                <w:sz w:val="22"/>
                <w:szCs w:val="22"/>
              </w:rPr>
            </w:pPr>
            <w:r>
              <w:rPr>
                <w:sz w:val="22"/>
                <w:szCs w:val="22"/>
              </w:rPr>
              <w:t>T.V.A (19,25%)</w:t>
            </w:r>
          </w:p>
        </w:tc>
        <w:tc>
          <w:tcPr>
            <w:tcW w:w="2939" w:type="dxa"/>
            <w:vAlign w:val="center"/>
          </w:tcPr>
          <w:p>
            <w:pPr>
              <w:jc w:val="both"/>
              <w:rPr>
                <w:sz w:val="22"/>
                <w:szCs w:val="22"/>
              </w:rPr>
            </w:pPr>
          </w:p>
        </w:tc>
      </w:tr>
      <w:tr>
        <w:tblPrEx>
          <w:tblLayout w:type="fixed"/>
        </w:tblPrEx>
        <w:trPr>
          <w:trHeight w:val="397" w:hRule="atLeast"/>
          <w:jc w:val="center"/>
        </w:trPr>
        <w:tc>
          <w:tcPr>
            <w:tcW w:w="2731" w:type="dxa"/>
            <w:vAlign w:val="center"/>
          </w:tcPr>
          <w:p>
            <w:pPr>
              <w:jc w:val="both"/>
              <w:rPr>
                <w:sz w:val="22"/>
                <w:szCs w:val="22"/>
              </w:rPr>
            </w:pPr>
            <w:r>
              <w:rPr>
                <w:sz w:val="22"/>
                <w:szCs w:val="22"/>
              </w:rPr>
              <w:t>A.I.R (2.2% ou 5,5%)</w:t>
            </w:r>
          </w:p>
        </w:tc>
        <w:tc>
          <w:tcPr>
            <w:tcW w:w="2939" w:type="dxa"/>
            <w:vAlign w:val="center"/>
          </w:tcPr>
          <w:p>
            <w:pPr>
              <w:jc w:val="both"/>
              <w:rPr>
                <w:sz w:val="22"/>
                <w:szCs w:val="22"/>
              </w:rPr>
            </w:pPr>
          </w:p>
        </w:tc>
      </w:tr>
      <w:tr>
        <w:trPr>
          <w:trHeight w:val="397" w:hRule="atLeast"/>
          <w:jc w:val="center"/>
        </w:trPr>
        <w:tc>
          <w:tcPr>
            <w:tcW w:w="2731" w:type="dxa"/>
            <w:vAlign w:val="center"/>
          </w:tcPr>
          <w:p>
            <w:pPr>
              <w:jc w:val="both"/>
              <w:rPr>
                <w:sz w:val="22"/>
                <w:szCs w:val="22"/>
              </w:rPr>
            </w:pPr>
            <w:r>
              <w:rPr>
                <w:sz w:val="22"/>
                <w:szCs w:val="22"/>
              </w:rPr>
              <w:t>Net à mandater</w:t>
            </w:r>
          </w:p>
        </w:tc>
        <w:tc>
          <w:tcPr>
            <w:tcW w:w="2939" w:type="dxa"/>
            <w:vAlign w:val="center"/>
          </w:tcPr>
          <w:p>
            <w:pPr>
              <w:jc w:val="both"/>
              <w:rPr>
                <w:sz w:val="22"/>
                <w:szCs w:val="22"/>
              </w:rPr>
            </w:pPr>
          </w:p>
        </w:tc>
      </w:tr>
    </w:tbl>
    <w:p>
      <w:pPr>
        <w:ind w:firstLine="2977"/>
        <w:rPr>
          <w:b/>
          <w:bCs/>
          <w:sz w:val="16"/>
        </w:rPr>
      </w:pPr>
    </w:p>
    <w:p>
      <w:pPr>
        <w:ind w:firstLine="2977"/>
        <w:rPr>
          <w:b/>
          <w:bCs/>
          <w:sz w:val="16"/>
        </w:rPr>
      </w:pPr>
    </w:p>
    <w:tbl>
      <w:tblPr>
        <w:tblStyle w:val="76"/>
        <w:tblW w:w="102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70" w:type="dxa"/>
          <w:bottom w:w="0" w:type="dxa"/>
          <w:right w:w="70" w:type="dxa"/>
        </w:tblCellMar>
      </w:tblPr>
      <w:tblGrid>
        <w:gridCol w:w="10206"/>
      </w:tblGrid>
      <w:tr>
        <w:trPr>
          <w:trHeight w:val="2579" w:hRule="atLeast"/>
          <w:jc w:val="center"/>
        </w:trPr>
        <w:tc>
          <w:tcPr>
            <w:tcW w:w="10206" w:type="dxa"/>
          </w:tcPr>
          <w:p>
            <w:pPr>
              <w:pStyle w:val="50"/>
              <w:tabs>
                <w:tab w:val="clear" w:pos="4536"/>
                <w:tab w:val="clear" w:pos="9072"/>
              </w:tabs>
              <w:jc w:val="center"/>
              <w:rPr>
                <w:b/>
                <w:sz w:val="24"/>
                <w:szCs w:val="24"/>
              </w:rPr>
            </w:pPr>
            <w:r>
              <w:rPr>
                <w:b/>
                <w:sz w:val="24"/>
                <w:szCs w:val="24"/>
              </w:rPr>
              <w:t>Lue et acceptée par l’Entrepreneur</w:t>
            </w:r>
          </w:p>
          <w:p>
            <w:pPr>
              <w:pStyle w:val="50"/>
              <w:tabs>
                <w:tab w:val="clear" w:pos="4536"/>
                <w:tab w:val="clear" w:pos="9072"/>
              </w:tabs>
              <w:jc w:val="center"/>
            </w:pPr>
          </w:p>
          <w:p>
            <w:pPr/>
          </w:p>
          <w:p>
            <w:pPr/>
          </w:p>
          <w:p>
            <w:pPr/>
          </w:p>
          <w:p>
            <w:pPr/>
          </w:p>
          <w:p>
            <w:pPr/>
          </w:p>
          <w:p>
            <w:pPr/>
          </w:p>
          <w:p>
            <w:pPr/>
          </w:p>
          <w:p>
            <w:pPr>
              <w:ind w:left="284"/>
              <w:jc w:val="center"/>
            </w:pPr>
            <w:r>
              <w:t>BIWONG-BULU, le………..……………</w:t>
            </w:r>
          </w:p>
        </w:tc>
      </w:tr>
      <w:tr>
        <w:tblPrEx>
          <w:tblLayout w:type="fixed"/>
        </w:tblPrEx>
        <w:trPr>
          <w:trHeight w:val="3103" w:hRule="atLeast"/>
          <w:jc w:val="center"/>
        </w:trPr>
        <w:tc>
          <w:tcPr>
            <w:tcW w:w="10206" w:type="dxa"/>
          </w:tcPr>
          <w:p>
            <w:pPr>
              <w:ind w:left="284"/>
              <w:jc w:val="center"/>
              <w:rPr>
                <w:b/>
              </w:rPr>
            </w:pPr>
            <w:r>
              <w:t>LE MAIRE DE LA COMMUNE DE BIWONG-BULU</w:t>
            </w:r>
            <w:r>
              <w:rPr>
                <w:b/>
              </w:rPr>
              <w:t>,</w:t>
            </w:r>
          </w:p>
          <w:p>
            <w:pPr>
              <w:ind w:left="284"/>
              <w:jc w:val="center"/>
              <w:rPr>
                <w:b/>
                <w:sz w:val="28"/>
                <w:szCs w:val="28"/>
              </w:rPr>
            </w:pPr>
            <w:r>
              <w:rPr>
                <w:b/>
                <w:sz w:val="28"/>
                <w:szCs w:val="28"/>
              </w:rPr>
              <w:t>Autorité Contractante</w:t>
            </w:r>
          </w:p>
          <w:p>
            <w:pPr>
              <w:ind w:left="-290"/>
            </w:pPr>
          </w:p>
          <w:p>
            <w:pPr/>
          </w:p>
          <w:p>
            <w:pPr/>
          </w:p>
          <w:p>
            <w:pPr/>
          </w:p>
          <w:p>
            <w:pPr/>
          </w:p>
          <w:p>
            <w:pPr/>
          </w:p>
          <w:p>
            <w:pPr/>
          </w:p>
          <w:p>
            <w:pPr>
              <w:ind w:left="284"/>
            </w:pPr>
          </w:p>
          <w:p>
            <w:pPr>
              <w:ind w:left="284"/>
            </w:pPr>
          </w:p>
          <w:p>
            <w:pPr>
              <w:ind w:left="284"/>
            </w:pPr>
          </w:p>
          <w:p>
            <w:pPr>
              <w:ind w:left="284"/>
              <w:jc w:val="center"/>
            </w:pPr>
            <w:r>
              <w:t>BIWONG-BULU, le…………</w:t>
            </w:r>
          </w:p>
        </w:tc>
      </w:tr>
      <w:tr>
        <w:trPr>
          <w:trHeight w:val="3141" w:hRule="atLeast"/>
          <w:jc w:val="center"/>
        </w:trPr>
        <w:tc>
          <w:tcPr>
            <w:tcW w:w="10206" w:type="dxa"/>
          </w:tcPr>
          <w:p>
            <w:pPr>
              <w:ind w:left="284"/>
              <w:jc w:val="center"/>
              <w:rPr>
                <w:sz w:val="24"/>
              </w:rPr>
            </w:pPr>
          </w:p>
          <w:p>
            <w:pPr>
              <w:ind w:left="284"/>
              <w:jc w:val="center"/>
              <w:rPr>
                <w:b/>
                <w:sz w:val="32"/>
              </w:rPr>
            </w:pPr>
            <w:r>
              <w:rPr>
                <w:sz w:val="24"/>
              </w:rPr>
              <w:t>Enregistrement</w:t>
            </w:r>
          </w:p>
          <w:p>
            <w:pPr>
              <w:ind w:left="-290"/>
            </w:pPr>
          </w:p>
          <w:p>
            <w:pPr>
              <w:ind w:left="-290"/>
            </w:pPr>
          </w:p>
          <w:p>
            <w:pPr>
              <w:ind w:left="-290"/>
            </w:pPr>
          </w:p>
          <w:p>
            <w:pPr>
              <w:ind w:left="-290"/>
            </w:pPr>
          </w:p>
          <w:p>
            <w:pPr>
              <w:ind w:left="-290"/>
            </w:pPr>
          </w:p>
          <w:p>
            <w:pPr>
              <w:ind w:left="-290"/>
            </w:pPr>
          </w:p>
          <w:p>
            <w:pPr>
              <w:ind w:left="-290"/>
            </w:pPr>
          </w:p>
          <w:p>
            <w:pPr>
              <w:ind w:left="-290"/>
            </w:pPr>
          </w:p>
          <w:p>
            <w:pPr>
              <w:ind w:left="-290"/>
            </w:pPr>
          </w:p>
          <w:p>
            <w:pPr>
              <w:ind w:left="-290"/>
            </w:pPr>
          </w:p>
        </w:tc>
      </w:tr>
    </w:tbl>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rPr>
          <w:rFonts w:ascii="Arial Narrow" w:hAnsi="Arial Narrow" w:cs="Tahoma"/>
          <w:b w:val="0"/>
          <w:i w:val="0"/>
          <w:sz w:val="24"/>
          <w:szCs w:val="24"/>
        </w:rPr>
      </w:pPr>
      <w:r>
        <w:rPr>
          <w:rFonts w:ascii="Arial Narrow" w:hAnsi="Arial Narrow" w:cs="Tahoma"/>
          <w:b w:val="0"/>
          <w:sz w:val="24"/>
        </w:rPr>
        <mc:AlternateContent>
          <mc:Choice Requires="wps">
            <w:drawing>
              <wp:inline distT="0" distB="0" distL="0" distR="0">
                <wp:extent cx="5029200" cy="1276350"/>
                <wp:effectExtent l="9525" t="9525" r="9525" b="9525"/>
                <wp:docPr id="1054" name="WordArt 13"/>
                <wp:cNvGraphicFramePr/>
                <a:graphic xmlns:a="http://schemas.openxmlformats.org/drawingml/2006/main">
                  <a:graphicData uri="http://schemas.microsoft.com/office/word/2010/wordprocessingShape">
                    <wps:wsp>
                      <wps:cNvSpPr/>
                      <wps:spPr>
                        <a:xfrm>
                          <a:off x="0" y="0"/>
                          <a:ext cx="5029200" cy="1276350"/>
                        </a:xfrm>
                        <a:prstGeom prst="rect">
                          <a:avLst/>
                        </a:prstGeom>
                      </wps:spPr>
                      <wps:txbx>
                        <w:txbxContent>
                          <w:p>
                            <w:pPr>
                              <w:pStyle w:val="47"/>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Pièce N°10</w:t>
                            </w:r>
                          </w:p>
                          <w:p>
                            <w:pPr>
                              <w:pStyle w:val="47"/>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MODELE DES FORMULAIRES A UTILISER</w:t>
                            </w:r>
                          </w:p>
                        </w:txbxContent>
                      </wps:txbx>
                      <wps:bodyPr wrap="square" numCol="1">
                        <a:prstTxWarp prst="textPlain">
                          <a:avLst/>
                        </a:prstTxWarp>
                        <a:spAutoFit/>
                      </wps:bodyPr>
                    </wps:wsp>
                  </a:graphicData>
                </a:graphic>
              </wp:inline>
            </w:drawing>
          </mc:Choice>
          <mc:Fallback>
            <w:pict>
              <v:rect id="WordArt 13" o:spid="_x0000_s1026" o:spt="1" style="height:100.5pt;width:396pt;" filled="f" stroked="f" coordsize="21600,21600" o:gfxdata="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KlFxgDVAAAABQEAAA8AAAAAAAAAAQAgAAAA&#10;IgAAAGRycy9kb3ducmV2LnhtbFBLAQIUABQAAAAIAIdO4kBbL2qdnAEAADUDAAAOAAAAAAAAAAEA&#10;IAAAACQBAABkcnMvZTJvRG9jLnhtbFBLBQYAAAAABgAGAFkBAAAyBQAAAAAA&#10;">
                <v:fill on="f" focussize="0,0"/>
                <v:stroke on="f"/>
                <v:imagedata o:title=""/>
                <o:lock v:ext="edit" aspectratio="f"/>
                <v:textbox style="mso-fit-shape-to-text:t;">
                  <w:txbxContent>
                    <w:p>
                      <w:pPr>
                        <w:pStyle w:val="47"/>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Pièce N°10</w:t>
                      </w:r>
                    </w:p>
                    <w:p>
                      <w:pPr>
                        <w:pStyle w:val="47"/>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MODELE DES FORMULAIRES A UTILISER</w:t>
                      </w:r>
                    </w:p>
                  </w:txbxContent>
                </v:textbox>
                <w10:wrap type="none"/>
                <w10:anchorlock/>
              </v:rect>
            </w:pict>
          </mc:Fallback>
        </mc:AlternateContent>
      </w: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pStyle w:val="28"/>
        <w:spacing w:before="120" w:after="120"/>
        <w:jc w:val="both"/>
        <w:rPr>
          <w:rFonts w:ascii="Arial Narrow" w:hAnsi="Arial Narrow" w:cs="Tahoma"/>
          <w:b w:val="0"/>
          <w:i w:val="0"/>
          <w:sz w:val="24"/>
          <w:szCs w:val="24"/>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32"/>
          <w:szCs w:val="32"/>
        </w:rPr>
      </w:pPr>
    </w:p>
    <w:p>
      <w:pPr>
        <w:jc w:val="center"/>
        <w:rPr>
          <w:b/>
          <w:sz w:val="32"/>
          <w:szCs w:val="32"/>
        </w:rPr>
      </w:pPr>
      <w:r>
        <w:rPr>
          <w:b/>
          <w:sz w:val="32"/>
          <w:szCs w:val="32"/>
        </w:rPr>
        <w:t>SOMMAIRE</w:t>
      </w:r>
    </w:p>
    <w:p>
      <w:pPr>
        <w:jc w:val="both"/>
      </w:pPr>
    </w:p>
    <w:p>
      <w:pPr>
        <w:jc w:val="center"/>
      </w:pPr>
      <w:r>
        <w:tab/>
      </w:r>
    </w:p>
    <w:p>
      <w:pPr>
        <w:spacing w:before="120"/>
        <w:ind w:left="709"/>
        <w:jc w:val="both"/>
        <w:rPr>
          <w:sz w:val="24"/>
          <w:szCs w:val="24"/>
        </w:rPr>
      </w:pPr>
    </w:p>
    <w:p>
      <w:pPr>
        <w:spacing w:before="120"/>
        <w:ind w:left="709"/>
        <w:jc w:val="both"/>
        <w:rPr>
          <w:sz w:val="24"/>
          <w:szCs w:val="24"/>
        </w:rPr>
      </w:pPr>
      <w:r>
        <w:rPr>
          <w:sz w:val="24"/>
          <w:szCs w:val="24"/>
        </w:rPr>
        <w:t xml:space="preserve">Formulaire N°1: </w:t>
      </w:r>
      <w:r>
        <w:rPr>
          <w:sz w:val="24"/>
          <w:szCs w:val="24"/>
        </w:rPr>
        <w:tab/>
      </w:r>
      <w:r>
        <w:rPr>
          <w:sz w:val="24"/>
          <w:szCs w:val="24"/>
        </w:rPr>
        <w:t>Modèle de soumission</w:t>
      </w:r>
    </w:p>
    <w:p>
      <w:pPr>
        <w:spacing w:before="120"/>
        <w:ind w:left="709"/>
        <w:jc w:val="both"/>
        <w:rPr>
          <w:sz w:val="24"/>
          <w:szCs w:val="24"/>
        </w:rPr>
      </w:pPr>
    </w:p>
    <w:p>
      <w:pPr>
        <w:spacing w:before="120"/>
        <w:ind w:left="709"/>
        <w:jc w:val="both"/>
        <w:rPr>
          <w:sz w:val="24"/>
          <w:szCs w:val="24"/>
        </w:rPr>
      </w:pPr>
      <w:r>
        <w:rPr>
          <w:sz w:val="24"/>
          <w:szCs w:val="24"/>
        </w:rPr>
        <w:t xml:space="preserve">Formulaire N°2 : </w:t>
      </w:r>
      <w:r>
        <w:rPr>
          <w:sz w:val="24"/>
          <w:szCs w:val="24"/>
        </w:rPr>
        <w:tab/>
      </w:r>
      <w:r>
        <w:rPr>
          <w:sz w:val="24"/>
          <w:szCs w:val="24"/>
        </w:rPr>
        <w:t xml:space="preserve">Modèle de caution de soumission </w:t>
      </w:r>
    </w:p>
    <w:p>
      <w:pPr>
        <w:spacing w:before="120"/>
        <w:ind w:left="709"/>
        <w:jc w:val="both"/>
        <w:rPr>
          <w:sz w:val="24"/>
          <w:szCs w:val="24"/>
        </w:rPr>
      </w:pPr>
    </w:p>
    <w:p>
      <w:pPr>
        <w:spacing w:before="120"/>
        <w:ind w:left="709"/>
        <w:jc w:val="both"/>
        <w:rPr>
          <w:sz w:val="24"/>
          <w:szCs w:val="24"/>
        </w:rPr>
      </w:pPr>
      <w:r>
        <w:rPr>
          <w:sz w:val="24"/>
          <w:szCs w:val="24"/>
        </w:rPr>
        <w:t xml:space="preserve">Formulaire N°3 : </w:t>
      </w:r>
      <w:r>
        <w:rPr>
          <w:sz w:val="24"/>
          <w:szCs w:val="24"/>
        </w:rPr>
        <w:tab/>
      </w:r>
      <w:r>
        <w:rPr>
          <w:sz w:val="24"/>
          <w:szCs w:val="24"/>
        </w:rPr>
        <w:t>Modèle de cautionnement définitif</w:t>
      </w:r>
    </w:p>
    <w:p>
      <w:pPr>
        <w:spacing w:before="120"/>
        <w:ind w:left="709"/>
        <w:jc w:val="both"/>
        <w:rPr>
          <w:sz w:val="24"/>
          <w:szCs w:val="24"/>
        </w:rPr>
      </w:pPr>
    </w:p>
    <w:p>
      <w:pPr>
        <w:spacing w:before="120"/>
        <w:ind w:left="709"/>
        <w:jc w:val="both"/>
        <w:rPr>
          <w:sz w:val="24"/>
          <w:szCs w:val="24"/>
        </w:rPr>
      </w:pPr>
      <w:r>
        <w:rPr>
          <w:sz w:val="24"/>
          <w:szCs w:val="24"/>
        </w:rPr>
        <w:t xml:space="preserve">Formulaire N°4 : </w:t>
      </w:r>
      <w:r>
        <w:rPr>
          <w:sz w:val="24"/>
          <w:szCs w:val="24"/>
        </w:rPr>
        <w:tab/>
      </w:r>
      <w:r>
        <w:rPr>
          <w:sz w:val="24"/>
          <w:szCs w:val="24"/>
        </w:rPr>
        <w:t>Modèle de caution d’avance de démarrage</w:t>
      </w:r>
    </w:p>
    <w:p>
      <w:pPr>
        <w:spacing w:before="120"/>
        <w:ind w:left="709"/>
        <w:jc w:val="both"/>
        <w:rPr>
          <w:sz w:val="24"/>
          <w:szCs w:val="24"/>
        </w:rPr>
      </w:pPr>
    </w:p>
    <w:p>
      <w:pPr>
        <w:spacing w:before="120"/>
        <w:ind w:left="709"/>
        <w:jc w:val="both"/>
        <w:rPr>
          <w:sz w:val="24"/>
          <w:szCs w:val="24"/>
        </w:rPr>
      </w:pPr>
      <w:r>
        <w:rPr>
          <w:sz w:val="24"/>
          <w:szCs w:val="24"/>
        </w:rPr>
        <w:t xml:space="preserve">Formulaire N°5 : </w:t>
      </w:r>
      <w:r>
        <w:rPr>
          <w:sz w:val="24"/>
          <w:szCs w:val="24"/>
        </w:rPr>
        <w:tab/>
      </w:r>
      <w:r>
        <w:rPr>
          <w:sz w:val="24"/>
          <w:szCs w:val="24"/>
        </w:rPr>
        <w:t>Modèle de caution de retenue de garantie</w:t>
      </w:r>
    </w:p>
    <w:p>
      <w:pPr>
        <w:spacing w:before="120"/>
        <w:ind w:left="709"/>
        <w:jc w:val="both"/>
        <w:rPr>
          <w:sz w:val="24"/>
          <w:szCs w:val="24"/>
        </w:rPr>
      </w:pPr>
    </w:p>
    <w:p>
      <w:pPr>
        <w:spacing w:before="120"/>
        <w:ind w:left="709"/>
        <w:jc w:val="both"/>
        <w:rPr>
          <w:sz w:val="24"/>
          <w:szCs w:val="24"/>
        </w:rPr>
      </w:pPr>
      <w:r>
        <w:rPr>
          <w:sz w:val="24"/>
          <w:szCs w:val="24"/>
        </w:rPr>
        <w:t xml:space="preserve">Formulaire N°6 : </w:t>
      </w:r>
      <w:r>
        <w:rPr>
          <w:sz w:val="24"/>
          <w:szCs w:val="24"/>
        </w:rPr>
        <w:tab/>
      </w:r>
      <w:r>
        <w:rPr>
          <w:sz w:val="24"/>
          <w:szCs w:val="24"/>
        </w:rPr>
        <w:t>Modèle d’attestation de solvabilité</w:t>
      </w:r>
    </w:p>
    <w:p>
      <w:pPr>
        <w:spacing w:before="120"/>
        <w:ind w:left="709"/>
        <w:jc w:val="both"/>
        <w:rPr>
          <w:sz w:val="24"/>
          <w:szCs w:val="24"/>
        </w:rPr>
      </w:pPr>
    </w:p>
    <w:p>
      <w:pPr>
        <w:spacing w:before="120"/>
        <w:ind w:left="709"/>
        <w:jc w:val="both"/>
        <w:rPr>
          <w:sz w:val="24"/>
          <w:szCs w:val="24"/>
        </w:rPr>
      </w:pPr>
      <w:r>
        <w:rPr>
          <w:sz w:val="24"/>
          <w:szCs w:val="24"/>
        </w:rPr>
        <w:t xml:space="preserve">Formulaire N°7 :       Modèle de déclaration d’intention de soumissionner </w:t>
      </w:r>
    </w:p>
    <w:p>
      <w:pPr>
        <w:spacing w:before="120"/>
        <w:ind w:left="709"/>
        <w:jc w:val="both"/>
        <w:rPr>
          <w:sz w:val="24"/>
          <w:szCs w:val="24"/>
        </w:rPr>
      </w:pPr>
    </w:p>
    <w:p>
      <w:pPr>
        <w:spacing w:before="120"/>
        <w:ind w:left="709"/>
        <w:jc w:val="both"/>
        <w:rPr>
          <w:sz w:val="24"/>
          <w:szCs w:val="24"/>
        </w:rPr>
      </w:pPr>
      <w:r>
        <w:rPr>
          <w:sz w:val="24"/>
          <w:szCs w:val="24"/>
        </w:rPr>
        <w:t>Formulaire N°8 :       Grille d’évaluation.</w:t>
      </w:r>
    </w:p>
    <w:p>
      <w:pPr>
        <w:spacing w:before="120"/>
        <w:ind w:left="709"/>
        <w:jc w:val="both"/>
        <w:rPr>
          <w:b/>
          <w:sz w:val="28"/>
          <w:szCs w:val="28"/>
        </w:rPr>
      </w:pPr>
      <w:r>
        <w:rPr>
          <w:b/>
          <w:sz w:val="28"/>
          <w:szCs w:val="28"/>
        </w:rPr>
        <w:br w:type="page"/>
      </w:r>
    </w:p>
    <w:p>
      <w:pPr>
        <w:spacing w:before="120"/>
        <w:ind w:left="709"/>
        <w:jc w:val="both"/>
        <w:rPr>
          <w:b/>
          <w:i/>
          <w:sz w:val="28"/>
          <w:szCs w:val="28"/>
        </w:rPr>
      </w:pPr>
    </w:p>
    <w:p>
      <w:pPr>
        <w:spacing w:before="120"/>
        <w:ind w:left="709"/>
        <w:jc w:val="both"/>
        <w:rPr>
          <w:sz w:val="24"/>
          <w:szCs w:val="24"/>
        </w:rPr>
      </w:pPr>
      <w:r>
        <w:rPr>
          <w:b/>
          <w:i/>
          <w:sz w:val="28"/>
          <w:szCs w:val="28"/>
        </w:rPr>
        <w:t>Formulaire N°1</w:t>
      </w:r>
      <w:r>
        <w:rPr>
          <w:b/>
          <w:sz w:val="28"/>
          <w:szCs w:val="28"/>
        </w:rPr>
        <w:t xml:space="preserve"> : </w:t>
      </w:r>
      <w:r>
        <w:rPr>
          <w:b/>
          <w:sz w:val="28"/>
        </w:rPr>
        <w:t>MODELEDE SOUMISSION</w:t>
      </w:r>
    </w:p>
    <w:p>
      <w:pPr>
        <w:pStyle w:val="399"/>
        <w:ind w:left="0" w:firstLine="709"/>
        <w:rPr>
          <w:rFonts w:ascii="Times New Roman" w:hAnsi="Times New Roman"/>
        </w:rPr>
      </w:pPr>
    </w:p>
    <w:p>
      <w:pPr>
        <w:spacing w:before="120" w:after="120"/>
        <w:ind w:firstLine="709"/>
        <w:jc w:val="both"/>
        <w:rPr>
          <w:i/>
          <w:sz w:val="24"/>
          <w:szCs w:val="24"/>
        </w:rPr>
      </w:pPr>
      <w:r>
        <w:rPr>
          <w:sz w:val="24"/>
          <w:szCs w:val="24"/>
        </w:rPr>
        <w:t>Je, soussigné,…………………………… (</w:t>
      </w:r>
      <w:r>
        <w:rPr>
          <w:i/>
          <w:sz w:val="24"/>
          <w:szCs w:val="24"/>
        </w:rPr>
        <w:t xml:space="preserve">Indiquer le nom et la qualité du signataire) </w:t>
      </w:r>
    </w:p>
    <w:p>
      <w:pPr>
        <w:spacing w:before="120" w:after="120"/>
        <w:ind w:firstLine="709"/>
        <w:jc w:val="both"/>
        <w:rPr>
          <w:sz w:val="24"/>
          <w:szCs w:val="24"/>
        </w:rPr>
      </w:pPr>
      <w:r>
        <w:rPr>
          <w:sz w:val="24"/>
          <w:szCs w:val="24"/>
        </w:rPr>
        <w:t>Représentant la société, l’entreprise ou le groupement </w:t>
      </w:r>
      <w:r>
        <w:rPr>
          <w:sz w:val="24"/>
          <w:szCs w:val="24"/>
          <w:vertAlign w:val="superscript"/>
        </w:rPr>
        <w:t>(8)</w:t>
      </w:r>
      <w:r>
        <w:rPr>
          <w:sz w:val="24"/>
          <w:szCs w:val="24"/>
        </w:rPr>
        <w:t>………………..dont le siège social est à ………………………………….., inscrite au registre du commerce de …………………………sous le n°………………………..</w:t>
      </w:r>
    </w:p>
    <w:p>
      <w:pPr>
        <w:spacing w:before="120" w:after="120"/>
        <w:ind w:firstLine="709"/>
        <w:jc w:val="both"/>
        <w:rPr>
          <w:sz w:val="24"/>
          <w:szCs w:val="24"/>
        </w:rPr>
      </w:pPr>
      <w:r>
        <w:rPr>
          <w:sz w:val="24"/>
          <w:szCs w:val="24"/>
        </w:rPr>
        <w:t>Après avoir pris connaissance de toutes les pièces figurant ou mentionnées au Dossier d’Appel d’Offres y compris le(s) additif(s), [</w:t>
      </w:r>
      <w:r>
        <w:rPr>
          <w:i/>
          <w:sz w:val="24"/>
          <w:szCs w:val="24"/>
        </w:rPr>
        <w:t>rappeler le numéro et l’objet de l’appel d’Offres],</w:t>
      </w:r>
    </w:p>
    <w:p>
      <w:pPr>
        <w:spacing w:before="120" w:after="120"/>
        <w:ind w:firstLine="709"/>
        <w:jc w:val="both"/>
        <w:rPr>
          <w:sz w:val="24"/>
          <w:szCs w:val="24"/>
        </w:rPr>
      </w:pPr>
      <w:r>
        <w:rPr>
          <w:sz w:val="24"/>
          <w:szCs w:val="24"/>
        </w:rPr>
        <w:t>Après m’être personnellement rendu compte de la situation des lieux et avoir apprécié à mon point de vue et sous ma responsabilité, la nature et la difficulté des travaux à effectuer,</w:t>
      </w:r>
    </w:p>
    <w:p>
      <w:pPr>
        <w:numPr>
          <w:ilvl w:val="1"/>
          <w:numId w:val="36"/>
        </w:numPr>
        <w:tabs>
          <w:tab w:val="clear" w:pos="1440"/>
        </w:tabs>
        <w:spacing w:before="120" w:after="120"/>
        <w:ind w:left="540" w:hanging="256"/>
        <w:jc w:val="both"/>
        <w:rPr>
          <w:sz w:val="24"/>
          <w:szCs w:val="24"/>
        </w:rPr>
      </w:pPr>
      <w:r>
        <w:rPr>
          <w:sz w:val="24"/>
          <w:szCs w:val="24"/>
        </w:rPr>
        <w:t>Remets, revêtus de ma signature, le Bordereau des Prix Unitaires ainsi que le Devis Estimatif établissant les prix que j’ai établi moi-même pour chaque nature d’ouvrage, lesquels prix font ressortir le montant de l’offre pour le lot n° __________ à ______________[</w:t>
      </w:r>
      <w:r>
        <w:rPr>
          <w:i/>
          <w:sz w:val="24"/>
          <w:szCs w:val="24"/>
        </w:rPr>
        <w:t>en chiffres et en lettres</w:t>
      </w:r>
      <w:r>
        <w:rPr>
          <w:sz w:val="24"/>
          <w:szCs w:val="24"/>
        </w:rPr>
        <w:t>] francs CFA Hors TVA, et à ____________ [</w:t>
      </w:r>
      <w:r>
        <w:rPr>
          <w:i/>
          <w:sz w:val="24"/>
          <w:szCs w:val="24"/>
        </w:rPr>
        <w:t>en chiffres et en lettres</w:t>
      </w:r>
      <w:r>
        <w:rPr>
          <w:sz w:val="24"/>
          <w:szCs w:val="24"/>
        </w:rPr>
        <w:t xml:space="preserve">]francs CFA Toutes Taxes Comprises. </w:t>
      </w:r>
    </w:p>
    <w:p>
      <w:pPr>
        <w:numPr>
          <w:ilvl w:val="1"/>
          <w:numId w:val="36"/>
        </w:numPr>
        <w:tabs>
          <w:tab w:val="clear" w:pos="1440"/>
        </w:tabs>
        <w:spacing w:before="120" w:after="120"/>
        <w:ind w:left="540" w:hanging="256"/>
        <w:jc w:val="both"/>
        <w:rPr>
          <w:sz w:val="24"/>
          <w:szCs w:val="24"/>
        </w:rPr>
      </w:pPr>
      <w:r>
        <w:rPr>
          <w:sz w:val="24"/>
          <w:szCs w:val="24"/>
        </w:rPr>
        <w:t>M’engage à exécuter les travaux dans un délai de _______ jours [</w:t>
      </w:r>
      <w:r>
        <w:rPr>
          <w:i/>
          <w:sz w:val="24"/>
          <w:szCs w:val="24"/>
        </w:rPr>
        <w:t>indiquer la durée de validité de l’offre,60 jours</w:t>
      </w:r>
      <w:r>
        <w:rPr>
          <w:sz w:val="24"/>
          <w:szCs w:val="24"/>
        </w:rPr>
        <w:t>] à compter de la date limite de remise des offres.</w:t>
      </w:r>
    </w:p>
    <w:p>
      <w:pPr>
        <w:spacing w:before="120" w:after="120"/>
        <w:ind w:firstLine="540"/>
        <w:jc w:val="both"/>
        <w:rPr>
          <w:sz w:val="24"/>
          <w:szCs w:val="24"/>
        </w:rPr>
      </w:pPr>
      <w:r>
        <w:rPr>
          <w:sz w:val="24"/>
          <w:szCs w:val="24"/>
        </w:rPr>
        <w:t>Les rabais et les modalités d’application desdits rabais sont les suivants (en cas de possibilité d’attribution de plusieurs lots).</w:t>
      </w:r>
    </w:p>
    <w:p>
      <w:pPr>
        <w:spacing w:before="120" w:after="120"/>
        <w:ind w:firstLine="540"/>
        <w:jc w:val="both"/>
        <w:rPr>
          <w:sz w:val="24"/>
          <w:szCs w:val="24"/>
        </w:rPr>
      </w:pPr>
      <w:r>
        <w:rPr>
          <w:sz w:val="24"/>
          <w:szCs w:val="24"/>
        </w:rPr>
        <w:t>Le Chef de service du marché se libérera des sommes dues par lui au titre du présent marché en faisant donner crédit au compte n° ………………. ouvert au nom de ……………….. auprès  de la banque…………………. Agence de …………………..</w:t>
      </w:r>
    </w:p>
    <w:p>
      <w:pPr>
        <w:spacing w:before="120" w:after="120"/>
        <w:ind w:firstLine="540"/>
        <w:jc w:val="both"/>
        <w:rPr>
          <w:sz w:val="24"/>
          <w:szCs w:val="24"/>
        </w:rPr>
      </w:pPr>
      <w:r>
        <w:rPr>
          <w:sz w:val="24"/>
          <w:szCs w:val="24"/>
        </w:rPr>
        <w:t>Avant signature du marché, la présente soumission acceptée par vous vaudra engagement entre nous.</w:t>
      </w:r>
    </w:p>
    <w:p>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Fait à ……………… le …………………</w:t>
      </w:r>
    </w:p>
    <w:p>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Signature de …………………………</w:t>
      </w:r>
    </w:p>
    <w:p>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En qualité de …………………………..</w:t>
      </w:r>
    </w:p>
    <w:p>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Dûment autorisé à signer les soumissions</w:t>
      </w:r>
    </w:p>
    <w:p>
      <w:pPr>
        <w:ind w:left="3540" w:firstLine="708"/>
        <w:jc w:val="both"/>
        <w:rPr>
          <w:sz w:val="24"/>
          <w:szCs w:val="24"/>
        </w:rPr>
      </w:pPr>
      <w:r>
        <w:rPr>
          <w:sz w:val="24"/>
          <w:szCs w:val="24"/>
        </w:rPr>
        <w:t xml:space="preserve">pour et au nom de </w:t>
      </w:r>
      <w:r>
        <w:rPr>
          <w:sz w:val="24"/>
          <w:szCs w:val="24"/>
          <w:vertAlign w:val="superscript"/>
        </w:rPr>
        <w:t>(9)</w:t>
      </w:r>
      <w:r>
        <w:rPr>
          <w:sz w:val="24"/>
          <w:szCs w:val="24"/>
        </w:rPr>
        <w:t xml:space="preserve"> ………………</w:t>
      </w:r>
    </w:p>
    <w:p>
      <w:pPr>
        <w:ind w:left="2124" w:firstLine="708"/>
        <w:jc w:val="both"/>
        <w:rPr>
          <w:sz w:val="24"/>
          <w:szCs w:val="24"/>
        </w:rPr>
      </w:pPr>
    </w:p>
    <w:p>
      <w:pPr>
        <w:jc w:val="both"/>
        <w:rPr>
          <w:sz w:val="18"/>
          <w:szCs w:val="18"/>
        </w:rPr>
      </w:pPr>
      <w:r>
        <w:rPr>
          <w:sz w:val="18"/>
          <w:szCs w:val="18"/>
        </w:rPr>
        <w:t>(8) Supprimer la mention inutile</w:t>
      </w:r>
    </w:p>
    <w:p>
      <w:pPr>
        <w:jc w:val="both"/>
        <w:rPr>
          <w:sz w:val="18"/>
          <w:szCs w:val="18"/>
        </w:rPr>
      </w:pPr>
      <w:r>
        <w:rPr>
          <w:sz w:val="18"/>
          <w:szCs w:val="18"/>
        </w:rPr>
        <w:t>(9) Annexer la lettre de pouvoirs</w:t>
      </w:r>
    </w:p>
    <w:p>
      <w:pPr>
        <w:pStyle w:val="2"/>
      </w:pPr>
      <w:bookmarkStart w:id="4" w:name="_Toc192473307"/>
      <w:r>
        <w:br w:type="page"/>
      </w:r>
    </w:p>
    <w:p>
      <w:pPr/>
    </w:p>
    <w:p>
      <w:pPr/>
    </w:p>
    <w:p>
      <w:pPr>
        <w:pStyle w:val="2"/>
      </w:pPr>
    </w:p>
    <w:p>
      <w:pPr>
        <w:pStyle w:val="2"/>
        <w:rPr>
          <w:i w:val="0"/>
        </w:rPr>
      </w:pPr>
      <w:r>
        <w:rPr>
          <w:szCs w:val="28"/>
        </w:rPr>
        <w:t xml:space="preserve">Formulaire </w:t>
      </w:r>
      <w:r>
        <w:t xml:space="preserve">N°2 : </w:t>
      </w:r>
      <w:r>
        <w:rPr>
          <w:i w:val="0"/>
        </w:rPr>
        <w:t>MODELE DE CAUTION DE SOUMISSION</w:t>
      </w:r>
      <w:bookmarkEnd w:id="4"/>
    </w:p>
    <w:p>
      <w:pPr>
        <w:jc w:val="both"/>
        <w:rPr>
          <w:sz w:val="16"/>
          <w:szCs w:val="16"/>
        </w:rPr>
      </w:pPr>
    </w:p>
    <w:p>
      <w:pPr>
        <w:ind w:firstLine="709"/>
        <w:jc w:val="both"/>
        <w:rPr>
          <w:b/>
          <w:bCs/>
          <w:i/>
          <w:iCs/>
          <w:sz w:val="22"/>
          <w:szCs w:val="22"/>
        </w:rPr>
      </w:pPr>
      <w:r>
        <w:rPr>
          <w:sz w:val="22"/>
          <w:szCs w:val="22"/>
        </w:rPr>
        <w:t xml:space="preserve">Adressée à Monsieur : </w:t>
      </w:r>
      <w:r>
        <w:rPr>
          <w:b/>
          <w:bCs/>
          <w:sz w:val="22"/>
          <w:szCs w:val="22"/>
        </w:rPr>
        <w:t xml:space="preserve">Le </w:t>
      </w:r>
      <w:r>
        <w:rPr>
          <w:b/>
          <w:bCs/>
          <w:i/>
          <w:iCs/>
          <w:sz w:val="22"/>
          <w:szCs w:val="22"/>
        </w:rPr>
        <w:t>Maire de la Commune de BIWONG-BULU</w:t>
      </w:r>
    </w:p>
    <w:p>
      <w:pPr>
        <w:jc w:val="both"/>
        <w:rPr>
          <w:sz w:val="16"/>
          <w:szCs w:val="16"/>
        </w:rPr>
      </w:pPr>
    </w:p>
    <w:p>
      <w:pPr>
        <w:jc w:val="both"/>
        <w:rPr>
          <w:sz w:val="16"/>
          <w:szCs w:val="16"/>
        </w:rPr>
      </w:pPr>
    </w:p>
    <w:p>
      <w:pPr>
        <w:pStyle w:val="399"/>
        <w:ind w:left="0" w:firstLine="709"/>
        <w:rPr>
          <w:rFonts w:ascii="Times New Roman" w:hAnsi="Times New Roman"/>
        </w:rPr>
      </w:pPr>
    </w:p>
    <w:p>
      <w:pPr>
        <w:pStyle w:val="399"/>
        <w:ind w:left="0" w:firstLine="709"/>
        <w:rPr>
          <w:rFonts w:ascii="Times New Roman" w:hAnsi="Times New Roman"/>
        </w:rPr>
      </w:pPr>
      <w:r>
        <w:rPr>
          <w:rFonts w:ascii="Times New Roman" w:hAnsi="Times New Roman"/>
        </w:rPr>
        <w:t xml:space="preserve">Attendu que l’Entreprise________________, ci-dessous désignée " le Soumissionnaire ", a soumis son offre en date du _____________ pour </w:t>
      </w:r>
      <w:r>
        <w:rPr>
          <w:rFonts w:ascii="Times New Roman" w:hAnsi="Times New Roman"/>
          <w:b/>
          <w:i/>
          <w:szCs w:val="24"/>
        </w:rPr>
        <w:t>les travaux de</w:t>
      </w:r>
      <w:r>
        <w:rPr>
          <w:rFonts w:ascii="Times New Roman" w:hAnsi="Times New Roman"/>
          <w:b/>
          <w:bCs/>
          <w:i/>
          <w:szCs w:val="24"/>
        </w:rPr>
        <w:t xml:space="preserve"> …………..</w:t>
      </w:r>
      <w:r>
        <w:rPr>
          <w:rFonts w:ascii="Times New Roman" w:hAnsi="Times New Roman"/>
        </w:rPr>
        <w:t xml:space="preserve">ci-dessous désignée "l’offre", et pour laquelle il doit joindre un cautionnement provisoire équivalent à </w:t>
      </w:r>
      <w:r>
        <w:rPr>
          <w:rFonts w:ascii="Times New Roman" w:hAnsi="Times New Roman"/>
          <w:b/>
        </w:rPr>
        <w:t>……………………………….. (en lettres) FCFA</w:t>
      </w:r>
      <w:r>
        <w:rPr>
          <w:rFonts w:ascii="Times New Roman" w:hAnsi="Times New Roman"/>
        </w:rPr>
        <w:t>.</w:t>
      </w:r>
    </w:p>
    <w:p>
      <w:pPr>
        <w:pStyle w:val="399"/>
        <w:ind w:left="0" w:firstLine="709"/>
        <w:rPr>
          <w:rFonts w:ascii="Times New Roman" w:hAnsi="Times New Roman"/>
        </w:rPr>
      </w:pPr>
      <w:r>
        <w:rPr>
          <w:rFonts w:ascii="Times New Roman" w:hAnsi="Times New Roman"/>
        </w:rPr>
        <w:t xml:space="preserve">Nous ___________________(nom et adresse de la banque), représentée par _____________(noms des signataires), ci-dessous désignée "la banque" déclarons garantir le paiement au Maître d’Ouvrage de la somme maximale de </w:t>
      </w:r>
      <w:r>
        <w:rPr>
          <w:rFonts w:ascii="Times New Roman" w:hAnsi="Times New Roman"/>
          <w:b/>
        </w:rPr>
        <w:t>……………… (en lettres) FCFA</w:t>
      </w:r>
      <w:r>
        <w:rPr>
          <w:rFonts w:ascii="Times New Roman" w:hAnsi="Times New Roman"/>
        </w:rPr>
        <w:t>, que la banque s’engage à régler intégralement au Maître d’Ouvrage, s’obligeant elle-même, ses successeurs et assignataires.</w:t>
      </w:r>
    </w:p>
    <w:p>
      <w:pPr>
        <w:pStyle w:val="399"/>
        <w:spacing w:after="0"/>
        <w:ind w:left="0" w:firstLine="709"/>
        <w:rPr>
          <w:rFonts w:ascii="Times New Roman" w:hAnsi="Times New Roman"/>
        </w:rPr>
      </w:pPr>
      <w:r>
        <w:rPr>
          <w:rFonts w:ascii="Times New Roman" w:hAnsi="Times New Roman"/>
        </w:rPr>
        <w:t>Les conditions de cette obligation sont les suivantes :</w:t>
      </w:r>
    </w:p>
    <w:p>
      <w:pPr>
        <w:pStyle w:val="399"/>
        <w:numPr>
          <w:ilvl w:val="0"/>
          <w:numId w:val="154"/>
        </w:numPr>
        <w:tabs>
          <w:tab w:val="left" w:pos="1134"/>
        </w:tabs>
        <w:spacing w:after="0"/>
        <w:ind w:left="1134" w:hanging="283"/>
        <w:rPr>
          <w:rFonts w:ascii="Times New Roman" w:hAnsi="Times New Roman"/>
        </w:rPr>
      </w:pPr>
      <w:r>
        <w:rPr>
          <w:rFonts w:ascii="Times New Roman" w:hAnsi="Times New Roman"/>
        </w:rPr>
        <w:t>Si le soumissionnaire retire l’offre pendant la période de la validité spécifiée par lui sur l’acte de soumission ;</w:t>
      </w:r>
    </w:p>
    <w:p>
      <w:pPr>
        <w:pStyle w:val="399"/>
        <w:tabs>
          <w:tab w:val="left" w:pos="1134"/>
        </w:tabs>
        <w:spacing w:after="0"/>
        <w:ind w:left="1134" w:firstLine="0"/>
        <w:rPr>
          <w:rFonts w:ascii="Times New Roman" w:hAnsi="Times New Roman"/>
        </w:rPr>
      </w:pPr>
      <w:r>
        <w:rPr>
          <w:rFonts w:ascii="Times New Roman" w:hAnsi="Times New Roman"/>
        </w:rPr>
        <w:t xml:space="preserve">Ou </w:t>
      </w:r>
    </w:p>
    <w:p>
      <w:pPr>
        <w:pStyle w:val="399"/>
        <w:numPr>
          <w:ilvl w:val="0"/>
          <w:numId w:val="154"/>
        </w:numPr>
        <w:tabs>
          <w:tab w:val="left" w:pos="1134"/>
        </w:tabs>
        <w:spacing w:after="0"/>
        <w:ind w:left="1134" w:hanging="283"/>
        <w:rPr>
          <w:rFonts w:ascii="Times New Roman" w:hAnsi="Times New Roman"/>
        </w:rPr>
      </w:pPr>
      <w:r>
        <w:rPr>
          <w:rFonts w:ascii="Times New Roman" w:hAnsi="Times New Roman"/>
        </w:rPr>
        <w:t>Si le soumissionnaire, s’étant vu notifier l’attribution du Marché par l’Autorité Contractante pendant la période de validité :</w:t>
      </w:r>
    </w:p>
    <w:p>
      <w:pPr>
        <w:pStyle w:val="399"/>
        <w:numPr>
          <w:ilvl w:val="0"/>
          <w:numId w:val="155"/>
        </w:numPr>
        <w:spacing w:after="0"/>
        <w:ind w:left="1701" w:hanging="283"/>
        <w:rPr>
          <w:rFonts w:ascii="Times New Roman" w:hAnsi="Times New Roman"/>
        </w:rPr>
      </w:pPr>
      <w:r>
        <w:rPr>
          <w:rFonts w:ascii="Times New Roman" w:hAnsi="Times New Roman"/>
        </w:rPr>
        <w:t>Manque à signer ou refuse de signer le Marché, alors qu’il est requis de le faire ;</w:t>
      </w:r>
    </w:p>
    <w:p>
      <w:pPr>
        <w:pStyle w:val="399"/>
        <w:numPr>
          <w:ilvl w:val="0"/>
          <w:numId w:val="155"/>
        </w:numPr>
        <w:spacing w:after="0"/>
        <w:ind w:left="1701" w:hanging="283"/>
        <w:rPr>
          <w:rFonts w:ascii="Times New Roman" w:hAnsi="Times New Roman"/>
        </w:rPr>
      </w:pPr>
      <w:r>
        <w:rPr>
          <w:rFonts w:ascii="Times New Roman" w:hAnsi="Times New Roman"/>
        </w:rPr>
        <w:t>Manque à fournir ou refuse de fournir le cautionnement définitif du Marché (cautionnement définitif, comme prévu dans celui-ci).</w:t>
      </w:r>
    </w:p>
    <w:p>
      <w:pPr>
        <w:pStyle w:val="399"/>
        <w:ind w:left="0" w:firstLine="709"/>
        <w:rPr>
          <w:rFonts w:ascii="Times New Roman" w:hAnsi="Times New Roman"/>
        </w:rPr>
      </w:pPr>
      <w:r>
        <w:rPr>
          <w:rFonts w:ascii="Times New Roman" w:hAnsi="Times New Roman"/>
        </w:rPr>
        <w:t>Nous nous engageons à payer au Maître d’Ouvrage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est dû parce que l’une ou l’autre des conditions ci-dessus, toutes les deux, sont remplies, et qu’il spécifiera quelle(s) a(ont) joué.</w:t>
      </w:r>
    </w:p>
    <w:p>
      <w:pPr>
        <w:pStyle w:val="399"/>
        <w:ind w:left="0" w:firstLine="709"/>
        <w:rPr>
          <w:rFonts w:ascii="Times New Roman" w:hAnsi="Times New Roman"/>
        </w:rPr>
      </w:pPr>
      <w:r>
        <w:rPr>
          <w:rFonts w:ascii="Times New Roman" w:hAnsi="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pPr>
        <w:pStyle w:val="399"/>
        <w:ind w:left="0" w:firstLine="709"/>
        <w:rPr>
          <w:rFonts w:ascii="Times New Roman" w:hAnsi="Times New Roman"/>
        </w:rPr>
      </w:pPr>
      <w:r>
        <w:rPr>
          <w:rFonts w:ascii="Times New Roman" w:hAnsi="Times New Roman"/>
        </w:rPr>
        <w:t>La présente caution est soumise pour son interprétation et son exécution au droit camerounais. Les tribunaux du Cameroun seront compétents pour statuer sur tout ce qui concerne le présent engagement et ses suites.</w:t>
      </w:r>
    </w:p>
    <w:p>
      <w:pPr>
        <w:pStyle w:val="399"/>
        <w:tabs>
          <w:tab w:val="center" w:pos="7371"/>
        </w:tabs>
        <w:rPr>
          <w:rFonts w:ascii="Times New Roman" w:hAnsi="Times New Roman"/>
        </w:rPr>
      </w:pPr>
      <w:r>
        <w:rPr>
          <w:rFonts w:ascii="Times New Roman" w:hAnsi="Times New Roman"/>
        </w:rPr>
        <w:tab/>
      </w:r>
      <w:r>
        <w:rPr>
          <w:rFonts w:ascii="Times New Roman" w:hAnsi="Times New Roman"/>
        </w:rPr>
        <w:t>Signé et authentifié par la banque</w:t>
      </w:r>
    </w:p>
    <w:p>
      <w:pPr>
        <w:pStyle w:val="399"/>
        <w:tabs>
          <w:tab w:val="center" w:pos="7371"/>
        </w:tabs>
        <w:rPr>
          <w:rFonts w:ascii="Times New Roman" w:hAnsi="Times New Roman"/>
        </w:rPr>
      </w:pPr>
      <w:r>
        <w:rPr>
          <w:rFonts w:ascii="Times New Roman" w:hAnsi="Times New Roman"/>
        </w:rPr>
        <w:tab/>
      </w:r>
      <w:r>
        <w:rPr>
          <w:rFonts w:ascii="Times New Roman" w:hAnsi="Times New Roman"/>
        </w:rPr>
        <w:t>A________________, le _____________________</w:t>
      </w:r>
    </w:p>
    <w:p>
      <w:pPr>
        <w:jc w:val="center"/>
      </w:pPr>
      <w:r>
        <w:br w:type="page"/>
      </w:r>
    </w:p>
    <w:p>
      <w:pPr>
        <w:jc w:val="center"/>
      </w:pPr>
    </w:p>
    <w:p>
      <w:pPr>
        <w:jc w:val="center"/>
      </w:pPr>
    </w:p>
    <w:p>
      <w:pPr>
        <w:jc w:val="center"/>
      </w:pPr>
    </w:p>
    <w:p>
      <w:pPr>
        <w:jc w:val="center"/>
        <w:rPr>
          <w:b/>
          <w:sz w:val="28"/>
          <w:szCs w:val="28"/>
        </w:rPr>
      </w:pPr>
      <w:r>
        <w:rPr>
          <w:b/>
          <w:i/>
          <w:sz w:val="28"/>
          <w:szCs w:val="28"/>
        </w:rPr>
        <w:t>Formulaire N°3</w:t>
      </w:r>
      <w:r>
        <w:rPr>
          <w:b/>
          <w:sz w:val="28"/>
          <w:szCs w:val="28"/>
        </w:rPr>
        <w:t> : MODELE DE CAUTIONNEMENT DEFINITIF</w:t>
      </w:r>
    </w:p>
    <w:p>
      <w:pPr>
        <w:ind w:left="500" w:firstLine="900"/>
        <w:jc w:val="both"/>
        <w:rPr>
          <w:sz w:val="16"/>
          <w:szCs w:val="16"/>
        </w:rPr>
      </w:pPr>
    </w:p>
    <w:p>
      <w:pPr>
        <w:ind w:left="500" w:firstLine="900"/>
        <w:jc w:val="both"/>
        <w:rPr>
          <w:sz w:val="22"/>
          <w:szCs w:val="22"/>
        </w:rPr>
      </w:pPr>
    </w:p>
    <w:p>
      <w:pPr>
        <w:ind w:left="500" w:firstLine="900"/>
        <w:jc w:val="both"/>
        <w:rPr>
          <w:sz w:val="22"/>
          <w:szCs w:val="22"/>
        </w:rPr>
      </w:pPr>
      <w:r>
        <w:rPr>
          <w:sz w:val="22"/>
          <w:szCs w:val="22"/>
        </w:rPr>
        <w:t>Banque :</w:t>
      </w:r>
    </w:p>
    <w:p>
      <w:pPr>
        <w:ind w:left="500" w:firstLine="900"/>
        <w:jc w:val="both"/>
        <w:rPr>
          <w:sz w:val="22"/>
          <w:szCs w:val="22"/>
        </w:rPr>
      </w:pPr>
      <w:r>
        <w:rPr>
          <w:sz w:val="22"/>
          <w:szCs w:val="22"/>
        </w:rPr>
        <w:t>Référence de la Caution N°____________</w:t>
      </w:r>
    </w:p>
    <w:p>
      <w:pPr>
        <w:ind w:left="500" w:firstLine="900"/>
        <w:jc w:val="both"/>
        <w:rPr>
          <w:sz w:val="22"/>
          <w:szCs w:val="22"/>
        </w:rPr>
      </w:pPr>
    </w:p>
    <w:p>
      <w:pPr>
        <w:pStyle w:val="399"/>
        <w:spacing w:before="120" w:after="120"/>
        <w:ind w:left="0" w:firstLine="709"/>
        <w:rPr>
          <w:rFonts w:ascii="Times New Roman" w:hAnsi="Times New Roman"/>
          <w:sz w:val="22"/>
          <w:szCs w:val="22"/>
        </w:rPr>
      </w:pPr>
      <w:r>
        <w:rPr>
          <w:rFonts w:ascii="Times New Roman" w:hAnsi="Times New Roman"/>
          <w:sz w:val="22"/>
          <w:szCs w:val="22"/>
        </w:rPr>
        <w:t xml:space="preserve">Adressée à Monsieur : Le </w:t>
      </w:r>
      <w:r>
        <w:rPr>
          <w:b/>
          <w:bCs/>
          <w:sz w:val="22"/>
          <w:szCs w:val="22"/>
        </w:rPr>
        <w:t xml:space="preserve">Le </w:t>
      </w:r>
      <w:r>
        <w:rPr>
          <w:b/>
          <w:bCs/>
          <w:i/>
          <w:iCs/>
          <w:sz w:val="22"/>
          <w:szCs w:val="22"/>
        </w:rPr>
        <w:t>Maire de la Commune de BIWONG-BULU</w:t>
      </w:r>
      <w:r>
        <w:rPr>
          <w:rFonts w:ascii="Times New Roman" w:hAnsi="Times New Roman"/>
          <w:sz w:val="22"/>
          <w:szCs w:val="22"/>
        </w:rPr>
        <w:t xml:space="preserve"> ci-dessous désigne "</w:t>
      </w:r>
      <w:r>
        <w:rPr>
          <w:rFonts w:ascii="Times New Roman" w:hAnsi="Times New Roman"/>
          <w:b/>
          <w:i/>
          <w:iCs/>
          <w:sz w:val="22"/>
          <w:szCs w:val="22"/>
        </w:rPr>
        <w:t>Autorité Contractante</w:t>
      </w:r>
      <w:r>
        <w:rPr>
          <w:rFonts w:ascii="Times New Roman" w:hAnsi="Times New Roman"/>
          <w:sz w:val="22"/>
          <w:szCs w:val="22"/>
        </w:rPr>
        <w:t>"</w:t>
      </w:r>
    </w:p>
    <w:p>
      <w:pPr>
        <w:pStyle w:val="399"/>
        <w:spacing w:before="120" w:after="120"/>
        <w:ind w:left="0" w:firstLine="709"/>
        <w:rPr>
          <w:rFonts w:ascii="Times New Roman" w:hAnsi="Times New Roman"/>
          <w:sz w:val="22"/>
          <w:szCs w:val="22"/>
        </w:rPr>
      </w:pPr>
      <w:r>
        <w:rPr>
          <w:rFonts w:ascii="Times New Roman" w:hAnsi="Times New Roman"/>
          <w:sz w:val="22"/>
          <w:szCs w:val="22"/>
        </w:rPr>
        <w:t xml:space="preserve">Attendu que _______________________ (nom et adresse de l’Entreprise), ci-dessous désigné "l’Entrepreneur" s’est engagé, en exécution du Marché désigné le "Marché", à réaliser les travaux de </w:t>
      </w:r>
      <w:r>
        <w:rPr>
          <w:rFonts w:ascii="Times New Roman" w:hAnsi="Times New Roman"/>
          <w:b/>
          <w:sz w:val="22"/>
          <w:szCs w:val="22"/>
        </w:rPr>
        <w:t>………..</w:t>
      </w:r>
      <w:r>
        <w:rPr>
          <w:rFonts w:ascii="Times New Roman" w:hAnsi="Times New Roman"/>
          <w:b/>
          <w:bCs/>
          <w:i/>
          <w:sz w:val="22"/>
          <w:szCs w:val="22"/>
        </w:rPr>
        <w:t xml:space="preserve"> ………………………………………………………</w:t>
      </w:r>
      <w:r>
        <w:rPr>
          <w:rFonts w:ascii="Times New Roman" w:hAnsi="Times New Roman"/>
          <w:sz w:val="22"/>
          <w:szCs w:val="22"/>
        </w:rPr>
        <w:t xml:space="preserve"> comprenant notamment :</w:t>
      </w:r>
    </w:p>
    <w:p>
      <w:pPr>
        <w:numPr>
          <w:ilvl w:val="0"/>
          <w:numId w:val="156"/>
        </w:numPr>
        <w:tabs>
          <w:tab w:val="clear" w:pos="5814"/>
        </w:tabs>
        <w:spacing w:before="120"/>
        <w:ind w:left="5818" w:hanging="4695"/>
        <w:jc w:val="both"/>
      </w:pPr>
      <w:r>
        <w:t> </w:t>
      </w:r>
    </w:p>
    <w:p>
      <w:pPr>
        <w:numPr>
          <w:ilvl w:val="0"/>
          <w:numId w:val="156"/>
        </w:numPr>
        <w:tabs>
          <w:tab w:val="clear" w:pos="5814"/>
        </w:tabs>
        <w:spacing w:before="120"/>
        <w:ind w:left="5818" w:hanging="4695"/>
        <w:jc w:val="both"/>
      </w:pPr>
      <w:r>
        <w:t> </w:t>
      </w:r>
    </w:p>
    <w:p>
      <w:pPr>
        <w:numPr>
          <w:ilvl w:val="0"/>
          <w:numId w:val="156"/>
        </w:numPr>
        <w:tabs>
          <w:tab w:val="clear" w:pos="5814"/>
        </w:tabs>
        <w:spacing w:before="120"/>
        <w:ind w:left="5818" w:hanging="4695"/>
        <w:jc w:val="both"/>
      </w:pPr>
      <w:r>
        <w:t>…..</w:t>
      </w:r>
    </w:p>
    <w:p>
      <w:pPr>
        <w:pStyle w:val="399"/>
        <w:spacing w:before="120" w:after="120"/>
        <w:ind w:left="0" w:firstLine="709"/>
        <w:rPr>
          <w:rFonts w:ascii="Times New Roman" w:hAnsi="Times New Roman"/>
          <w:sz w:val="22"/>
          <w:szCs w:val="22"/>
        </w:rPr>
      </w:pPr>
      <w:r>
        <w:rPr>
          <w:rFonts w:ascii="Times New Roman" w:hAnsi="Times New Roman"/>
          <w:sz w:val="22"/>
          <w:szCs w:val="22"/>
        </w:rPr>
        <w:t xml:space="preserve">Attendu qu’il est stipulé dans le Marché que l’Entrepreneur remettra à </w:t>
      </w:r>
      <w:r>
        <w:rPr>
          <w:rFonts w:ascii="Times New Roman" w:hAnsi="Times New Roman"/>
        </w:rPr>
        <w:t>l’Autorité Contractante</w:t>
      </w:r>
      <w:r>
        <w:rPr>
          <w:rFonts w:ascii="Times New Roman" w:hAnsi="Times New Roman"/>
          <w:sz w:val="22"/>
          <w:szCs w:val="22"/>
        </w:rPr>
        <w:t xml:space="preserve"> un cautionnement définitif, d’un montant égal à cinq pour cent  (5%) du montant   du Marché, comme garantie de l’exécution de ses obligations de bonne fin conformément aux conditions du Marché. </w:t>
      </w:r>
    </w:p>
    <w:p>
      <w:pPr>
        <w:pStyle w:val="399"/>
        <w:spacing w:before="120" w:after="120"/>
        <w:ind w:left="0" w:firstLine="709"/>
        <w:rPr>
          <w:rFonts w:ascii="Times New Roman" w:hAnsi="Times New Roman"/>
          <w:sz w:val="22"/>
          <w:szCs w:val="22"/>
        </w:rPr>
      </w:pPr>
      <w:r>
        <w:rPr>
          <w:rFonts w:ascii="Times New Roman" w:hAnsi="Times New Roman"/>
          <w:sz w:val="22"/>
          <w:szCs w:val="22"/>
        </w:rPr>
        <w:t xml:space="preserve">Attendu que nous avons convenu de donner à l’Entrepreneur ce cautionnement, </w:t>
      </w:r>
    </w:p>
    <w:p>
      <w:pPr>
        <w:pStyle w:val="399"/>
        <w:spacing w:before="120" w:after="120"/>
        <w:ind w:left="0" w:firstLine="709"/>
        <w:rPr>
          <w:rFonts w:ascii="Times New Roman" w:hAnsi="Times New Roman"/>
          <w:sz w:val="22"/>
          <w:szCs w:val="22"/>
        </w:rPr>
      </w:pPr>
      <w:r>
        <w:rPr>
          <w:rFonts w:ascii="Times New Roman" w:hAnsi="Times New Roman"/>
          <w:sz w:val="22"/>
          <w:szCs w:val="22"/>
        </w:rPr>
        <w:t>Nous, __________________________________________(nom et adresse de la banque), représentée par ______________________________________________(noms des signataires) ci-dessous désignée "la banque", nous engageons à payer au Maître d’Ouvrage, dans un délai maximum de huit (08) semaines, sur simple demande écrite de l’Autorité Contractante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pPr>
        <w:pStyle w:val="399"/>
        <w:spacing w:before="120" w:after="120"/>
        <w:ind w:left="0" w:firstLine="709"/>
        <w:rPr>
          <w:rFonts w:ascii="Times New Roman" w:hAnsi="Times New Roman"/>
          <w:sz w:val="22"/>
          <w:szCs w:val="22"/>
        </w:rPr>
      </w:pPr>
      <w:r>
        <w:rPr>
          <w:rFonts w:ascii="Times New Roman" w:hAnsi="Times New Roman"/>
          <w:sz w:val="22"/>
          <w:szCs w:val="22"/>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pPr>
        <w:pStyle w:val="399"/>
        <w:spacing w:before="120" w:after="120"/>
        <w:ind w:left="0" w:firstLine="0"/>
        <w:rPr>
          <w:rFonts w:ascii="Times New Roman" w:hAnsi="Times New Roman"/>
          <w:sz w:val="22"/>
          <w:szCs w:val="22"/>
        </w:rPr>
      </w:pPr>
      <w:r>
        <w:rPr>
          <w:rFonts w:ascii="Times New Roman" w:hAnsi="Times New Roman"/>
          <w:sz w:val="22"/>
          <w:szCs w:val="22"/>
        </w:rPr>
        <w:t xml:space="preserve">Le présent cautionnement définitif entre en vigueur dès sa signature et dès notification à l’Entrepreneur,  par </w:t>
      </w:r>
      <w:r>
        <w:rPr>
          <w:rFonts w:ascii="Times New Roman" w:hAnsi="Times New Roman"/>
        </w:rPr>
        <w:t>l’Autorité Contractante</w:t>
      </w:r>
      <w:r>
        <w:rPr>
          <w:rFonts w:ascii="Times New Roman" w:hAnsi="Times New Roman"/>
          <w:sz w:val="22"/>
          <w:szCs w:val="22"/>
        </w:rPr>
        <w:t>, de l’approbation du Marché. Elle sera libérée dans un délai de __________ à  compter de la date de réception provisoire des travaux.</w:t>
      </w:r>
    </w:p>
    <w:p>
      <w:pPr>
        <w:pStyle w:val="399"/>
        <w:spacing w:before="120" w:after="120"/>
        <w:ind w:left="0" w:firstLine="709"/>
        <w:rPr>
          <w:rFonts w:ascii="Times New Roman" w:hAnsi="Times New Roman"/>
          <w:sz w:val="22"/>
          <w:szCs w:val="22"/>
        </w:rPr>
      </w:pPr>
      <w:r>
        <w:rPr>
          <w:rFonts w:ascii="Times New Roman" w:hAnsi="Times New Roman"/>
          <w:sz w:val="22"/>
          <w:szCs w:val="22"/>
        </w:rPr>
        <w:t>Après cette date, la caution deviendra sans objet et devra nous être retournée sans demande expresse de notre part.</w:t>
      </w:r>
    </w:p>
    <w:p>
      <w:pPr>
        <w:pStyle w:val="399"/>
        <w:spacing w:before="120" w:after="120"/>
        <w:ind w:left="0" w:firstLine="709"/>
        <w:rPr>
          <w:rFonts w:ascii="Times New Roman" w:hAnsi="Times New Roman"/>
          <w:sz w:val="22"/>
          <w:szCs w:val="22"/>
        </w:rPr>
      </w:pPr>
      <w:r>
        <w:rPr>
          <w:rFonts w:ascii="Times New Roman" w:hAnsi="Times New Roman"/>
          <w:sz w:val="22"/>
          <w:szCs w:val="22"/>
        </w:rPr>
        <w:t xml:space="preserve">Toute demande de paiement formulée par </w:t>
      </w:r>
      <w:r>
        <w:rPr>
          <w:rFonts w:ascii="Times New Roman" w:hAnsi="Times New Roman"/>
        </w:rPr>
        <w:t xml:space="preserve">l’Autorité Contractante </w:t>
      </w:r>
      <w:r>
        <w:rPr>
          <w:rFonts w:ascii="Times New Roman" w:hAnsi="Times New Roman"/>
          <w:sz w:val="22"/>
          <w:szCs w:val="22"/>
        </w:rPr>
        <w:t>au titre de la présente garantie devra être faite par lettre recommandée avec accusé de réception, parvenue à la banque pendant la période de validité du présent  engagement.</w:t>
      </w:r>
    </w:p>
    <w:p>
      <w:pPr>
        <w:pStyle w:val="399"/>
        <w:spacing w:before="120" w:after="120"/>
        <w:ind w:left="0" w:firstLine="709"/>
        <w:rPr>
          <w:rFonts w:ascii="Times New Roman" w:hAnsi="Times New Roman"/>
          <w:sz w:val="22"/>
          <w:szCs w:val="22"/>
        </w:rPr>
      </w:pPr>
      <w:r>
        <w:rPr>
          <w:rFonts w:ascii="Times New Roman" w:hAnsi="Times New Roman"/>
          <w:sz w:val="22"/>
          <w:szCs w:val="22"/>
        </w:rPr>
        <w:t>Le présent cautionnement définitif est soumis pour son interprétation et son exécution au droit camerounais. Les tribunaux du Cameroun seront compétents pour statuer sur tout ce qui concerne le présent engagement et ses suites.</w:t>
      </w:r>
    </w:p>
    <w:p>
      <w:pPr>
        <w:pStyle w:val="399"/>
        <w:tabs>
          <w:tab w:val="center" w:pos="7371"/>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Signé et authentifié par la banque</w:t>
      </w:r>
    </w:p>
    <w:p>
      <w:pPr>
        <w:pStyle w:val="399"/>
        <w:tabs>
          <w:tab w:val="center" w:pos="7371"/>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A________________, le _____________________</w:t>
      </w:r>
    </w:p>
    <w:p>
      <w:pPr>
        <w:jc w:val="center"/>
        <w:rPr>
          <w:b/>
          <w:sz w:val="28"/>
          <w:szCs w:val="28"/>
        </w:rPr>
      </w:pPr>
      <w:r>
        <w:rPr>
          <w:b/>
          <w:sz w:val="28"/>
          <w:szCs w:val="28"/>
        </w:rPr>
        <w:br w:type="page"/>
      </w:r>
    </w:p>
    <w:p>
      <w:pPr>
        <w:jc w:val="center"/>
        <w:rPr>
          <w:b/>
          <w:sz w:val="28"/>
          <w:szCs w:val="28"/>
        </w:rPr>
      </w:pPr>
    </w:p>
    <w:p>
      <w:pPr>
        <w:jc w:val="center"/>
        <w:rPr>
          <w:b/>
          <w:sz w:val="28"/>
          <w:szCs w:val="28"/>
        </w:rPr>
      </w:pPr>
    </w:p>
    <w:p>
      <w:pPr>
        <w:jc w:val="center"/>
        <w:rPr>
          <w:b/>
          <w:sz w:val="28"/>
          <w:szCs w:val="28"/>
        </w:rPr>
      </w:pPr>
    </w:p>
    <w:p>
      <w:pPr>
        <w:jc w:val="center"/>
        <w:rPr>
          <w:b/>
          <w:sz w:val="28"/>
          <w:szCs w:val="28"/>
        </w:rPr>
      </w:pPr>
      <w:r>
        <w:rPr>
          <w:b/>
          <w:i/>
          <w:sz w:val="28"/>
          <w:szCs w:val="28"/>
        </w:rPr>
        <w:t>Formulaire N° 4</w:t>
      </w:r>
      <w:r>
        <w:rPr>
          <w:b/>
          <w:sz w:val="28"/>
          <w:szCs w:val="28"/>
        </w:rPr>
        <w:t> : MODELE DE CAUTION D’AVANCE DE DEMARRAGE</w:t>
      </w:r>
    </w:p>
    <w:p>
      <w:pPr/>
    </w:p>
    <w:p>
      <w:pPr>
        <w:pStyle w:val="399"/>
        <w:rPr>
          <w:rFonts w:ascii="Times New Roman" w:hAnsi="Times New Roman"/>
          <w:sz w:val="10"/>
          <w:szCs w:val="10"/>
        </w:rPr>
      </w:pPr>
    </w:p>
    <w:p>
      <w:pPr>
        <w:pStyle w:val="399"/>
        <w:ind w:left="0" w:firstLine="709"/>
        <w:rPr>
          <w:rFonts w:ascii="Times New Roman" w:hAnsi="Times New Roman"/>
        </w:rPr>
      </w:pPr>
      <w:r>
        <w:rPr>
          <w:rFonts w:ascii="Times New Roman" w:hAnsi="Times New Roman"/>
        </w:rPr>
        <w:t>Banque : référence, adresse_____________________________________________</w:t>
      </w:r>
    </w:p>
    <w:p>
      <w:pPr>
        <w:pStyle w:val="399"/>
        <w:ind w:left="0" w:firstLine="709"/>
        <w:rPr>
          <w:rFonts w:ascii="Times New Roman" w:hAnsi="Times New Roman"/>
          <w:i/>
        </w:rPr>
      </w:pPr>
      <w:r>
        <w:rPr>
          <w:rFonts w:ascii="Times New Roman" w:hAnsi="Times New Roman"/>
        </w:rPr>
        <w:t xml:space="preserve">Nous soussigné (banque, adresse), déclarons par la présente, garantir, pour le compte de_______________________________(le titulaire), au profit de </w:t>
      </w:r>
      <w:r>
        <w:rPr>
          <w:rFonts w:ascii="Times New Roman" w:hAnsi="Times New Roman"/>
          <w:b/>
        </w:rPr>
        <w:t xml:space="preserve">_________________________, </w:t>
      </w:r>
      <w:r>
        <w:rPr>
          <w:rFonts w:ascii="Times New Roman" w:hAnsi="Times New Roman"/>
          <w:i/>
        </w:rPr>
        <w:t>Maître d’Ouvrage (</w:t>
      </w:r>
      <w:r>
        <w:rPr>
          <w:rFonts w:ascii="Times New Roman" w:hAnsi="Times New Roman"/>
        </w:rPr>
        <w:t>« Le bénéficiaire »),</w:t>
      </w:r>
    </w:p>
    <w:p>
      <w:pPr>
        <w:pStyle w:val="399"/>
        <w:ind w:left="0" w:firstLine="709"/>
        <w:rPr>
          <w:rFonts w:ascii="Times New Roman" w:hAnsi="Times New Roman"/>
        </w:rPr>
      </w:pPr>
      <w:r>
        <w:rPr>
          <w:rFonts w:ascii="Times New Roman" w:hAnsi="Times New Roman"/>
        </w:rPr>
        <w:t xml:space="preserve">Le paiement, sans contestation et dès réception de la première demande écrite du bénéficiaire déclarant que …………………….. (le titulaire) ne s’est pas acquitté de ses obligations, relatives au remboursement de l’avance de démarrage selon les conditions de la Lettre-commande ………………….. relative aux travaux de </w:t>
      </w:r>
      <w:r>
        <w:rPr>
          <w:rFonts w:ascii="Times New Roman" w:hAnsi="Times New Roman"/>
          <w:b/>
          <w:i/>
        </w:rPr>
        <w:t>……….</w:t>
      </w:r>
      <w:r>
        <w:rPr>
          <w:rFonts w:ascii="Times New Roman" w:hAnsi="Times New Roman"/>
          <w:b/>
          <w:bCs/>
          <w:i/>
        </w:rPr>
        <w:t>…………………………………………</w:t>
      </w:r>
      <w:r>
        <w:rPr>
          <w:rFonts w:ascii="Times New Roman" w:hAnsi="Times New Roman"/>
        </w:rPr>
        <w:t xml:space="preserve"> de la somme totale maximum correspondant à l’avance de vingt (20)% du montant toutes taxes comprises de la lettre commande N°…………………, payable dès la notification de l’ordre du service correspondant, soit : ………………………francs CFA.</w:t>
      </w:r>
    </w:p>
    <w:p>
      <w:pPr>
        <w:pStyle w:val="399"/>
        <w:ind w:left="0" w:firstLine="709"/>
        <w:rPr>
          <w:rFonts w:ascii="Times New Roman" w:hAnsi="Times New Roman"/>
        </w:rPr>
      </w:pPr>
      <w:r>
        <w:rPr>
          <w:rFonts w:ascii="Times New Roman" w:hAnsi="Times New Roman"/>
        </w:rPr>
        <w:t>La présente garantie entrera en vigueur et prendra effet dès réception des parts respectives de cette avance sur les comptes de………………………………. (le titulaire), ouvert auprès de la banque …………………………… sous le N°…………………………..</w:t>
      </w:r>
    </w:p>
    <w:p>
      <w:pPr>
        <w:pStyle w:val="399"/>
        <w:ind w:left="0" w:firstLine="709"/>
        <w:rPr>
          <w:rFonts w:ascii="Times New Roman" w:hAnsi="Times New Roman"/>
        </w:rPr>
      </w:pPr>
      <w:r>
        <w:rPr>
          <w:rFonts w:ascii="Times New Roman" w:hAnsi="Times New Roman"/>
        </w:rPr>
        <w:t>Elle restera en vigueur jusqu’au remboursement de l’avance conformément à la procédure fixée par le CCAP. Toutefois, le montant de la caution sera réduit proportionnellement au remboursement de l’avance au fur et à mesure de son remboursement.</w:t>
      </w:r>
    </w:p>
    <w:p>
      <w:pPr>
        <w:pStyle w:val="399"/>
        <w:ind w:left="0" w:firstLine="708"/>
        <w:rPr>
          <w:rFonts w:ascii="Times New Roman" w:hAnsi="Times New Roman"/>
        </w:rPr>
      </w:pPr>
      <w:r>
        <w:rPr>
          <w:rFonts w:ascii="Times New Roman" w:hAnsi="Times New Roman"/>
        </w:rPr>
        <w:t>La loi et la juridiction applicables à la garantie sont celles de la République du Cameroun.</w:t>
      </w:r>
    </w:p>
    <w:p>
      <w:pPr>
        <w:tabs>
          <w:tab w:val="center" w:pos="7667"/>
        </w:tabs>
        <w:ind w:left="708"/>
        <w:rPr>
          <w:sz w:val="22"/>
          <w:szCs w:val="22"/>
        </w:rPr>
      </w:pPr>
      <w:r>
        <w:tab/>
      </w:r>
      <w:r>
        <w:rPr>
          <w:sz w:val="22"/>
          <w:szCs w:val="22"/>
        </w:rPr>
        <w:t>Signé et authentifié par la banque</w:t>
      </w:r>
    </w:p>
    <w:p>
      <w:pPr>
        <w:tabs>
          <w:tab w:val="center" w:pos="7667"/>
        </w:tabs>
        <w:ind w:left="708"/>
      </w:pPr>
      <w:r>
        <w:tab/>
      </w:r>
    </w:p>
    <w:p>
      <w:pPr>
        <w:tabs>
          <w:tab w:val="center" w:pos="7667"/>
        </w:tabs>
        <w:ind w:left="708"/>
      </w:pPr>
      <w:r>
        <w:tab/>
      </w:r>
      <w:r>
        <w:t>A…………………, le………….</w:t>
      </w:r>
    </w:p>
    <w:p>
      <w:pPr>
        <w:tabs>
          <w:tab w:val="center" w:pos="7667"/>
        </w:tabs>
        <w:ind w:left="708"/>
      </w:pPr>
      <w:r>
        <w:tab/>
      </w:r>
      <w:r>
        <w:t>(Signature de la banque)</w:t>
      </w:r>
    </w:p>
    <w:p>
      <w:pPr/>
    </w:p>
    <w:p>
      <w:pPr>
        <w:jc w:val="center"/>
      </w:pPr>
      <w:r>
        <w:br w:type="page"/>
      </w:r>
    </w:p>
    <w:p>
      <w:pPr>
        <w:jc w:val="center"/>
      </w:pPr>
    </w:p>
    <w:p>
      <w:pPr>
        <w:jc w:val="center"/>
      </w:pPr>
    </w:p>
    <w:p>
      <w:pPr>
        <w:jc w:val="center"/>
      </w:pPr>
    </w:p>
    <w:p>
      <w:pPr>
        <w:jc w:val="center"/>
        <w:rPr>
          <w:b/>
          <w:sz w:val="28"/>
          <w:szCs w:val="28"/>
        </w:rPr>
      </w:pPr>
      <w:r>
        <w:rPr>
          <w:b/>
          <w:i/>
          <w:sz w:val="28"/>
          <w:szCs w:val="28"/>
        </w:rPr>
        <w:t>Formulaire N°5</w:t>
      </w:r>
      <w:r>
        <w:rPr>
          <w:b/>
          <w:sz w:val="28"/>
          <w:szCs w:val="28"/>
        </w:rPr>
        <w:t> : MODELE DE RETENUE DE GARANTIE</w:t>
      </w:r>
    </w:p>
    <w:p>
      <w:pPr>
        <w:pStyle w:val="399"/>
        <w:spacing w:after="0"/>
        <w:rPr>
          <w:rFonts w:ascii="Times New Roman" w:hAnsi="Times New Roman"/>
          <w:sz w:val="22"/>
          <w:szCs w:val="22"/>
        </w:rPr>
      </w:pPr>
    </w:p>
    <w:p>
      <w:pPr>
        <w:pStyle w:val="399"/>
        <w:spacing w:after="0"/>
        <w:ind w:left="709" w:firstLine="0"/>
        <w:rPr>
          <w:rFonts w:ascii="Times New Roman" w:hAnsi="Times New Roman"/>
          <w:sz w:val="22"/>
          <w:szCs w:val="22"/>
        </w:rPr>
      </w:pPr>
      <w:r>
        <w:rPr>
          <w:rFonts w:ascii="Times New Roman" w:hAnsi="Times New Roman"/>
          <w:sz w:val="22"/>
          <w:szCs w:val="22"/>
        </w:rPr>
        <w:t>Banque : ……………………………..</w:t>
      </w:r>
    </w:p>
    <w:p>
      <w:pPr>
        <w:pStyle w:val="399"/>
        <w:spacing w:after="0"/>
        <w:ind w:left="709" w:firstLine="0"/>
        <w:rPr>
          <w:rFonts w:ascii="Times New Roman" w:hAnsi="Times New Roman"/>
          <w:sz w:val="22"/>
          <w:szCs w:val="22"/>
        </w:rPr>
      </w:pPr>
      <w:r>
        <w:rPr>
          <w:rFonts w:ascii="Times New Roman" w:hAnsi="Times New Roman"/>
          <w:sz w:val="22"/>
          <w:szCs w:val="22"/>
        </w:rPr>
        <w:t>Référence de la caution : N°………………………………….</w:t>
      </w:r>
    </w:p>
    <w:p>
      <w:pPr>
        <w:pStyle w:val="399"/>
        <w:spacing w:before="120" w:after="120"/>
        <w:ind w:left="0" w:firstLine="709"/>
        <w:rPr>
          <w:rFonts w:ascii="Times New Roman" w:hAnsi="Times New Roman"/>
          <w:sz w:val="22"/>
          <w:szCs w:val="22"/>
        </w:rPr>
      </w:pPr>
      <w:r>
        <w:rPr>
          <w:rFonts w:ascii="Times New Roman" w:hAnsi="Times New Roman"/>
          <w:sz w:val="22"/>
          <w:szCs w:val="22"/>
        </w:rPr>
        <w:t xml:space="preserve">Adressée à </w:t>
      </w:r>
      <w:r>
        <w:rPr>
          <w:rFonts w:ascii="Times New Roman" w:hAnsi="Times New Roman"/>
          <w:b/>
          <w:sz w:val="22"/>
          <w:szCs w:val="22"/>
        </w:rPr>
        <w:t xml:space="preserve">Monsieur le </w:t>
      </w:r>
      <w:r>
        <w:rPr>
          <w:b/>
          <w:bCs/>
          <w:sz w:val="22"/>
          <w:szCs w:val="22"/>
        </w:rPr>
        <w:t xml:space="preserve">Le </w:t>
      </w:r>
      <w:r>
        <w:rPr>
          <w:b/>
          <w:bCs/>
          <w:i/>
          <w:iCs/>
          <w:sz w:val="22"/>
          <w:szCs w:val="22"/>
        </w:rPr>
        <w:t>Maire de la Commune de BIWONG-BULU</w:t>
      </w:r>
      <w:r>
        <w:rPr>
          <w:rFonts w:ascii="Times New Roman" w:hAnsi="Times New Roman"/>
          <w:sz w:val="22"/>
          <w:szCs w:val="22"/>
        </w:rPr>
        <w:t>, ci-dessous désigné "l’Autorité Contractante".</w:t>
      </w:r>
    </w:p>
    <w:p>
      <w:pPr>
        <w:pStyle w:val="399"/>
        <w:spacing w:before="120" w:after="120"/>
        <w:ind w:left="0" w:firstLine="709"/>
        <w:rPr>
          <w:rFonts w:ascii="Times New Roman" w:hAnsi="Times New Roman"/>
          <w:b/>
          <w:sz w:val="22"/>
          <w:szCs w:val="22"/>
        </w:rPr>
      </w:pPr>
      <w:r>
        <w:rPr>
          <w:rFonts w:ascii="Times New Roman" w:hAnsi="Times New Roman"/>
          <w:sz w:val="22"/>
          <w:szCs w:val="22"/>
        </w:rPr>
        <w:t xml:space="preserve">Attendu que………………………….. (Nom et adresse de l’entreprise), ci-dessous désigné "l’Entrepreneur", s’est engagé, en exécution du Marché, à réaliser les travaux </w:t>
      </w:r>
      <w:r>
        <w:rPr>
          <w:rFonts w:ascii="Times New Roman" w:hAnsi="Times New Roman"/>
          <w:b/>
          <w:bCs/>
          <w:i/>
        </w:rPr>
        <w:t>……………………………………………,</w:t>
      </w:r>
    </w:p>
    <w:p>
      <w:pPr>
        <w:pStyle w:val="399"/>
        <w:spacing w:before="120" w:after="120"/>
        <w:ind w:left="0" w:firstLine="709"/>
        <w:rPr>
          <w:rFonts w:ascii="Times New Roman" w:hAnsi="Times New Roman"/>
          <w:sz w:val="22"/>
          <w:szCs w:val="22"/>
        </w:rPr>
      </w:pPr>
      <w:r>
        <w:rPr>
          <w:rFonts w:ascii="Times New Roman" w:hAnsi="Times New Roman"/>
          <w:sz w:val="22"/>
          <w:szCs w:val="22"/>
        </w:rPr>
        <w:t>Attendu qu’il est stipulé dans le Marché que la retenue de garantie fixée à 10% du montant TTC du Marché peut être remplacée par une caution solidaire,</w:t>
      </w:r>
    </w:p>
    <w:p>
      <w:pPr>
        <w:pStyle w:val="399"/>
        <w:spacing w:before="120" w:after="120"/>
        <w:ind w:left="0" w:firstLine="709"/>
        <w:rPr>
          <w:rFonts w:ascii="Times New Roman" w:hAnsi="Times New Roman"/>
          <w:sz w:val="22"/>
          <w:szCs w:val="22"/>
        </w:rPr>
      </w:pPr>
      <w:r>
        <w:rPr>
          <w:rFonts w:ascii="Times New Roman" w:hAnsi="Times New Roman"/>
          <w:sz w:val="22"/>
          <w:szCs w:val="22"/>
        </w:rPr>
        <w:t>Attendu que nous avons convenu de donner à l’Entrepreneur cette caution,</w:t>
      </w:r>
    </w:p>
    <w:p>
      <w:pPr>
        <w:pStyle w:val="399"/>
        <w:spacing w:before="120" w:after="120"/>
        <w:ind w:left="0" w:firstLine="709"/>
        <w:rPr>
          <w:rFonts w:ascii="Times New Roman" w:hAnsi="Times New Roman"/>
          <w:sz w:val="22"/>
          <w:szCs w:val="22"/>
        </w:rPr>
      </w:pPr>
      <w:r>
        <w:rPr>
          <w:rFonts w:ascii="Times New Roman" w:hAnsi="Times New Roman"/>
          <w:sz w:val="22"/>
          <w:szCs w:val="22"/>
        </w:rPr>
        <w:t>Nous,……………………………..(Nom et adresse de banque), représentée par ……………… (noms des signataires), et ci-dessous désignée (la banque),</w:t>
      </w:r>
    </w:p>
    <w:p>
      <w:pPr>
        <w:pStyle w:val="399"/>
        <w:spacing w:before="120" w:after="120"/>
        <w:ind w:left="0" w:firstLine="709"/>
        <w:rPr>
          <w:rFonts w:ascii="Times New Roman" w:hAnsi="Times New Roman"/>
          <w:sz w:val="22"/>
          <w:szCs w:val="22"/>
          <w:vertAlign w:val="superscript"/>
        </w:rPr>
      </w:pPr>
      <w:r>
        <w:rPr>
          <w:rFonts w:ascii="Times New Roman" w:hAnsi="Times New Roman"/>
          <w:sz w:val="22"/>
          <w:szCs w:val="22"/>
        </w:rPr>
        <w:t xml:space="preserve">Dès lors, nous affirmons par les présentes que nous nous portons garants et responsables à l’égard du Maître d’Ouvrage, au nom de l’Entrepreneur, pour un montant maximum de …………. (en chiffres et en lettres), correspondant à dix pour cent (10%)du montant du Marché. </w:t>
      </w:r>
      <w:r>
        <w:rPr>
          <w:rFonts w:ascii="Times New Roman" w:hAnsi="Times New Roman"/>
          <w:sz w:val="22"/>
          <w:szCs w:val="22"/>
          <w:vertAlign w:val="superscript"/>
        </w:rPr>
        <w:t>(10)</w:t>
      </w:r>
    </w:p>
    <w:p>
      <w:pPr>
        <w:pStyle w:val="399"/>
        <w:spacing w:before="120" w:after="120"/>
        <w:ind w:left="0" w:firstLine="709"/>
        <w:rPr>
          <w:rFonts w:ascii="Times New Roman" w:hAnsi="Times New Roman"/>
          <w:sz w:val="22"/>
          <w:szCs w:val="22"/>
        </w:rPr>
      </w:pPr>
      <w:r>
        <w:rPr>
          <w:rFonts w:ascii="Times New Roman" w:hAnsi="Times New Roman"/>
          <w:sz w:val="22"/>
          <w:szCs w:val="22"/>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pPr>
        <w:pStyle w:val="399"/>
        <w:spacing w:before="120" w:after="120"/>
        <w:ind w:left="0" w:firstLine="709"/>
        <w:rPr>
          <w:rFonts w:ascii="Times New Roman" w:hAnsi="Times New Roman"/>
          <w:sz w:val="22"/>
          <w:szCs w:val="22"/>
        </w:rPr>
      </w:pPr>
      <w:r>
        <w:rPr>
          <w:rFonts w:ascii="Times New Roman" w:hAnsi="Times New Roman"/>
          <w:sz w:val="22"/>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pPr>
        <w:pStyle w:val="399"/>
        <w:spacing w:before="120" w:after="120"/>
        <w:ind w:left="0" w:firstLine="709"/>
        <w:rPr>
          <w:rFonts w:ascii="Times New Roman" w:hAnsi="Times New Roman"/>
          <w:sz w:val="22"/>
          <w:szCs w:val="22"/>
        </w:rPr>
      </w:pPr>
      <w:r>
        <w:rPr>
          <w:rFonts w:ascii="Times New Roman" w:hAnsi="Times New Roman"/>
          <w:sz w:val="22"/>
          <w:szCs w:val="22"/>
        </w:rPr>
        <w:t>La présente garantie entre en vigueur dès sa signature. Elle sera libérée dans un délai de trente (30) jours à compter de la date de réception définitive des travaux, et sur mainlevée délivrée par le Chef Service du Marché.</w:t>
      </w:r>
    </w:p>
    <w:p>
      <w:pPr>
        <w:pStyle w:val="399"/>
        <w:spacing w:before="120" w:after="120"/>
        <w:ind w:left="0" w:firstLine="709"/>
        <w:rPr>
          <w:rFonts w:ascii="Times New Roman" w:hAnsi="Times New Roman"/>
          <w:sz w:val="22"/>
          <w:szCs w:val="22"/>
        </w:rPr>
      </w:pPr>
      <w:r>
        <w:rPr>
          <w:rFonts w:ascii="Times New Roman" w:hAnsi="Times New Roman"/>
          <w:sz w:val="22"/>
          <w:szCs w:val="22"/>
        </w:rPr>
        <w:t>Toute demande de paiement formulée par l’Autorité Contractante au titre de la présente garantie devra être faite par lettre recommandée avec accusé de réception, parvenue à la banque pendant la période de validité du présent engagement.</w:t>
      </w:r>
    </w:p>
    <w:p>
      <w:pPr>
        <w:pStyle w:val="399"/>
        <w:spacing w:before="120" w:after="120"/>
        <w:ind w:left="0" w:firstLine="709"/>
        <w:rPr>
          <w:rFonts w:ascii="Times New Roman" w:hAnsi="Times New Roman"/>
          <w:sz w:val="22"/>
          <w:szCs w:val="22"/>
        </w:rPr>
      </w:pPr>
      <w:r>
        <w:rPr>
          <w:rFonts w:ascii="Times New Roman" w:hAnsi="Times New Roman"/>
          <w:sz w:val="22"/>
          <w:szCs w:val="22"/>
        </w:rPr>
        <w:t>La présente caution est soumise pour son interprétation et son exécution au droit Camerounais. Les tribunaux camerounais seront seuls compétents pour statuer sur tout ce qui concerne le présent engagement et ses suites.</w:t>
      </w:r>
    </w:p>
    <w:p>
      <w:pPr>
        <w:tabs>
          <w:tab w:val="center" w:pos="7667"/>
        </w:tabs>
        <w:ind w:left="499"/>
        <w:rPr>
          <w:sz w:val="22"/>
          <w:szCs w:val="22"/>
        </w:rPr>
      </w:pPr>
      <w:r>
        <w:rPr>
          <w:sz w:val="22"/>
          <w:szCs w:val="22"/>
        </w:rPr>
        <w:tab/>
      </w:r>
      <w:r>
        <w:rPr>
          <w:sz w:val="22"/>
          <w:szCs w:val="22"/>
        </w:rPr>
        <w:t xml:space="preserve"> Signé et authentifié par la banque</w:t>
      </w:r>
    </w:p>
    <w:p>
      <w:pPr>
        <w:tabs>
          <w:tab w:val="center" w:pos="7667"/>
        </w:tabs>
        <w:ind w:left="499"/>
        <w:rPr>
          <w:sz w:val="22"/>
          <w:szCs w:val="22"/>
        </w:rPr>
      </w:pPr>
      <w:r>
        <w:rPr>
          <w:sz w:val="22"/>
          <w:szCs w:val="22"/>
        </w:rPr>
        <w:tab/>
      </w:r>
      <w:r>
        <w:rPr>
          <w:sz w:val="22"/>
          <w:szCs w:val="22"/>
        </w:rPr>
        <w:t xml:space="preserve"> A………………, le………………………………..</w:t>
      </w:r>
    </w:p>
    <w:p>
      <w:pPr>
        <w:tabs>
          <w:tab w:val="center" w:pos="7667"/>
        </w:tabs>
        <w:ind w:left="499"/>
        <w:rPr>
          <w:sz w:val="22"/>
          <w:szCs w:val="22"/>
        </w:rPr>
      </w:pPr>
      <w:r>
        <w:rPr>
          <w:sz w:val="22"/>
          <w:szCs w:val="22"/>
        </w:rPr>
        <w:tab/>
      </w:r>
      <w:r>
        <w:rPr>
          <w:sz w:val="22"/>
          <w:szCs w:val="22"/>
        </w:rPr>
        <w:t xml:space="preserve"> (Signature de la banque)</w:t>
      </w:r>
    </w:p>
    <w:p>
      <w:pPr>
        <w:tabs>
          <w:tab w:val="center" w:pos="7667"/>
        </w:tabs>
        <w:ind w:left="499"/>
        <w:rPr>
          <w:sz w:val="22"/>
          <w:szCs w:val="22"/>
        </w:rPr>
      </w:pPr>
    </w:p>
    <w:p>
      <w:pPr>
        <w:pStyle w:val="399"/>
        <w:ind w:left="0" w:firstLine="0"/>
        <w:rPr>
          <w:rFonts w:ascii="Times New Roman" w:hAnsi="Times New Roman"/>
          <w:i/>
          <w:sz w:val="16"/>
          <w:szCs w:val="16"/>
        </w:rPr>
      </w:pPr>
    </w:p>
    <w:p>
      <w:pPr>
        <w:pStyle w:val="399"/>
        <w:ind w:left="0" w:firstLine="0"/>
        <w:rPr>
          <w:rFonts w:ascii="Times New Roman" w:hAnsi="Times New Roman"/>
          <w:i/>
          <w:sz w:val="16"/>
          <w:szCs w:val="16"/>
        </w:rPr>
      </w:pPr>
    </w:p>
    <w:p>
      <w:pPr>
        <w:pStyle w:val="399"/>
        <w:ind w:left="0" w:firstLine="0"/>
        <w:rPr>
          <w:rFonts w:ascii="Times New Roman" w:hAnsi="Times New Roman"/>
          <w:i/>
          <w:sz w:val="16"/>
          <w:szCs w:val="16"/>
        </w:rPr>
      </w:pPr>
      <w:r>
        <w:rPr>
          <w:rFonts w:ascii="Times New Roman" w:hAnsi="Times New Roman"/>
          <w:i/>
          <w:sz w:val="16"/>
          <w:szCs w:val="16"/>
        </w:rPr>
        <w:t>(10)  Le cas où la caution est établie une fois au démarrage des travaux et couvre la totalité de la garantie, soit 10% du Marché.</w:t>
      </w:r>
    </w:p>
    <w:p>
      <w:pPr>
        <w:jc w:val="center"/>
        <w:rPr>
          <w:b/>
          <w:i/>
          <w:sz w:val="28"/>
          <w:szCs w:val="28"/>
        </w:rPr>
      </w:pPr>
    </w:p>
    <w:p>
      <w:pPr>
        <w:jc w:val="center"/>
        <w:rPr>
          <w:b/>
          <w:i/>
          <w:sz w:val="28"/>
          <w:szCs w:val="28"/>
        </w:rPr>
      </w:pPr>
    </w:p>
    <w:p>
      <w:pPr>
        <w:jc w:val="center"/>
        <w:rPr>
          <w:b/>
          <w:i/>
          <w:sz w:val="28"/>
          <w:szCs w:val="28"/>
        </w:rPr>
      </w:pPr>
    </w:p>
    <w:p>
      <w:pPr>
        <w:jc w:val="center"/>
        <w:rPr>
          <w:b/>
          <w:i/>
          <w:sz w:val="28"/>
          <w:szCs w:val="28"/>
        </w:rPr>
      </w:pPr>
    </w:p>
    <w:p>
      <w:pPr>
        <w:jc w:val="center"/>
        <w:rPr>
          <w:b/>
          <w:i/>
          <w:sz w:val="28"/>
          <w:szCs w:val="28"/>
        </w:rPr>
      </w:pPr>
    </w:p>
    <w:p>
      <w:pPr>
        <w:jc w:val="center"/>
        <w:rPr>
          <w:b/>
          <w:i/>
          <w:sz w:val="28"/>
          <w:szCs w:val="28"/>
        </w:rPr>
      </w:pPr>
    </w:p>
    <w:p>
      <w:pPr>
        <w:jc w:val="center"/>
        <w:rPr>
          <w:b/>
          <w:i/>
          <w:sz w:val="28"/>
          <w:szCs w:val="28"/>
        </w:rPr>
      </w:pPr>
    </w:p>
    <w:p>
      <w:pPr>
        <w:jc w:val="center"/>
        <w:rPr>
          <w:b/>
          <w:i/>
          <w:sz w:val="28"/>
          <w:szCs w:val="28"/>
        </w:rPr>
      </w:pPr>
    </w:p>
    <w:p>
      <w:pPr>
        <w:jc w:val="center"/>
        <w:rPr>
          <w:b/>
          <w:sz w:val="28"/>
          <w:szCs w:val="28"/>
        </w:rPr>
      </w:pPr>
      <w:r>
        <w:rPr>
          <w:b/>
          <w:i/>
          <w:sz w:val="28"/>
          <w:szCs w:val="28"/>
        </w:rPr>
        <w:t>Formulaire N° 6</w:t>
      </w:r>
      <w:r>
        <w:rPr>
          <w:b/>
          <w:sz w:val="28"/>
          <w:szCs w:val="28"/>
        </w:rPr>
        <w:t> : Modèle d’attestation de solvabilité bancaire</w:t>
      </w:r>
    </w:p>
    <w:p>
      <w:pPr/>
    </w:p>
    <w:p>
      <w:pPr>
        <w:pStyle w:val="2"/>
        <w:spacing w:line="360" w:lineRule="auto"/>
        <w:ind w:right="-143" w:firstLine="708"/>
        <w:jc w:val="both"/>
        <w:rPr>
          <w:b w:val="0"/>
          <w:i w:val="0"/>
          <w:sz w:val="24"/>
        </w:rPr>
      </w:pPr>
    </w:p>
    <w:p>
      <w:pPr>
        <w:pStyle w:val="2"/>
        <w:spacing w:line="360" w:lineRule="auto"/>
        <w:ind w:right="-143" w:firstLine="708"/>
        <w:jc w:val="both"/>
        <w:rPr>
          <w:b w:val="0"/>
          <w:i w:val="0"/>
          <w:sz w:val="24"/>
        </w:rPr>
      </w:pPr>
      <w:r>
        <w:rPr>
          <w:b w:val="0"/>
          <w:i w:val="0"/>
          <w:sz w:val="24"/>
        </w:rPr>
        <w:t>Nous, soussignés, ______________________________ (nom de la banque), Société Anonyme au capital de _______________________ (FCFA) dont le siège social est ___________________, BP. __________________.</w:t>
      </w:r>
    </w:p>
    <w:p>
      <w:pPr>
        <w:spacing w:line="360" w:lineRule="auto"/>
      </w:pPr>
    </w:p>
    <w:p>
      <w:pPr>
        <w:pStyle w:val="2"/>
        <w:ind w:right="-143"/>
        <w:jc w:val="both"/>
        <w:rPr>
          <w:b w:val="0"/>
          <w:i w:val="0"/>
          <w:sz w:val="24"/>
        </w:rPr>
      </w:pPr>
    </w:p>
    <w:p>
      <w:pPr>
        <w:pStyle w:val="2"/>
        <w:spacing w:line="360" w:lineRule="auto"/>
        <w:ind w:right="-142" w:firstLine="708"/>
        <w:jc w:val="both"/>
        <w:rPr>
          <w:b w:val="0"/>
          <w:i w:val="0"/>
          <w:sz w:val="24"/>
        </w:rPr>
      </w:pPr>
      <w:r>
        <w:rPr>
          <w:b w:val="0"/>
          <w:i w:val="0"/>
          <w:sz w:val="24"/>
        </w:rPr>
        <w:t>Attestons que la Société _____________________BP.__________________ entretient le compte n°__________________________ouvert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pPr>
        <w:pStyle w:val="2"/>
        <w:spacing w:line="360" w:lineRule="auto"/>
        <w:ind w:right="-142"/>
        <w:jc w:val="both"/>
        <w:rPr>
          <w:b w:val="0"/>
          <w:i w:val="0"/>
          <w:sz w:val="24"/>
        </w:rPr>
      </w:pPr>
    </w:p>
    <w:p>
      <w:pPr>
        <w:pStyle w:val="2"/>
        <w:ind w:right="-143"/>
        <w:jc w:val="both"/>
        <w:rPr>
          <w:b w:val="0"/>
          <w:i w:val="0"/>
          <w:sz w:val="24"/>
        </w:rPr>
      </w:pPr>
      <w:r>
        <w:rPr>
          <w:b w:val="0"/>
          <w:i w:val="0"/>
          <w:sz w:val="24"/>
        </w:rPr>
        <w:t>En foi de quoi la présente attestation lui est délivrée pour servir et valoir ce que de droit.</w:t>
      </w:r>
    </w:p>
    <w:p>
      <w:pPr>
        <w:pStyle w:val="2"/>
        <w:ind w:right="-143"/>
        <w:jc w:val="both"/>
        <w:rPr>
          <w:b w:val="0"/>
          <w:i w:val="0"/>
          <w:sz w:val="24"/>
        </w:rPr>
      </w:pPr>
    </w:p>
    <w:p>
      <w:pPr>
        <w:pStyle w:val="2"/>
        <w:ind w:right="-143"/>
        <w:jc w:val="both"/>
        <w:rPr>
          <w:b w:val="0"/>
          <w:i w:val="0"/>
          <w:sz w:val="24"/>
        </w:rPr>
      </w:pPr>
    </w:p>
    <w:p>
      <w:pPr>
        <w:pStyle w:val="2"/>
        <w:ind w:right="-143"/>
        <w:jc w:val="both"/>
        <w:rPr>
          <w:b w:val="0"/>
          <w:i w:val="0"/>
          <w:sz w:val="24"/>
        </w:rPr>
      </w:pPr>
    </w:p>
    <w:p>
      <w:pPr>
        <w:pStyle w:val="2"/>
        <w:ind w:right="-143"/>
        <w:jc w:val="both"/>
        <w:rPr>
          <w:b w:val="0"/>
          <w:i w:val="0"/>
          <w:sz w:val="24"/>
        </w:rPr>
      </w:pPr>
    </w:p>
    <w:p>
      <w:pPr/>
      <w:r>
        <w:t xml:space="preserve">                                                                                    Fait à_______________,le,____________</w:t>
      </w:r>
    </w:p>
    <w:p>
      <w:pPr>
        <w:pStyle w:val="392"/>
        <w:jc w:val="both"/>
        <w:rPr>
          <w:rFonts w:ascii="Times New Roman" w:hAnsi="Times New Roman"/>
          <w:b w:val="0"/>
          <w:sz w:val="24"/>
          <w:szCs w:val="24"/>
        </w:rPr>
      </w:pPr>
    </w:p>
    <w:p>
      <w:pPr>
        <w:pStyle w:val="33"/>
      </w:pPr>
    </w:p>
    <w:p>
      <w:pPr>
        <w:pStyle w:val="392"/>
        <w:rPr>
          <w:rFonts w:ascii="Times New Roman" w:hAnsi="Times New Roman"/>
          <w:i/>
          <w:sz w:val="28"/>
          <w:szCs w:val="28"/>
        </w:rPr>
      </w:pPr>
      <w:r>
        <w:rPr>
          <w:rFonts w:ascii="Times New Roman" w:hAnsi="Times New Roman"/>
          <w:i/>
          <w:sz w:val="28"/>
          <w:szCs w:val="28"/>
        </w:rPr>
        <w:br w:type="page"/>
      </w:r>
    </w:p>
    <w:p>
      <w:pPr>
        <w:pStyle w:val="392"/>
        <w:rPr>
          <w:rFonts w:ascii="Times New Roman" w:hAnsi="Times New Roman"/>
          <w:i/>
          <w:sz w:val="28"/>
          <w:szCs w:val="28"/>
        </w:rPr>
      </w:pPr>
    </w:p>
    <w:p>
      <w:pPr>
        <w:pStyle w:val="392"/>
        <w:rPr>
          <w:rFonts w:ascii="Times New Roman" w:hAnsi="Times New Roman"/>
          <w:i/>
          <w:sz w:val="28"/>
          <w:szCs w:val="28"/>
        </w:rPr>
      </w:pPr>
    </w:p>
    <w:p>
      <w:pPr>
        <w:pStyle w:val="392"/>
        <w:rPr>
          <w:rFonts w:ascii="Times New Roman" w:hAnsi="Times New Roman"/>
          <w:i/>
          <w:sz w:val="28"/>
          <w:szCs w:val="28"/>
        </w:rPr>
      </w:pPr>
    </w:p>
    <w:p>
      <w:pPr>
        <w:pStyle w:val="392"/>
        <w:rPr>
          <w:rFonts w:ascii="Times New Roman" w:hAnsi="Times New Roman"/>
          <w:i/>
          <w:sz w:val="24"/>
          <w:szCs w:val="24"/>
        </w:rPr>
      </w:pPr>
      <w:r>
        <w:rPr>
          <w:rFonts w:ascii="Times New Roman" w:hAnsi="Times New Roman"/>
          <w:i/>
          <w:sz w:val="24"/>
          <w:szCs w:val="24"/>
        </w:rPr>
        <w:t>Formulaire N°7 : Modèle de Déclaration d’Intention de soumissionner</w:t>
      </w:r>
    </w:p>
    <w:p>
      <w:pPr>
        <w:pStyle w:val="33"/>
      </w:pPr>
    </w:p>
    <w:p>
      <w:pPr>
        <w:pStyle w:val="33"/>
      </w:pPr>
    </w:p>
    <w:p>
      <w:pPr>
        <w:pStyle w:val="399"/>
        <w:ind w:left="0" w:firstLine="709"/>
        <w:rPr>
          <w:rFonts w:ascii="Times New Roman" w:hAnsi="Times New Roman"/>
          <w:sz w:val="10"/>
          <w:szCs w:val="10"/>
        </w:rPr>
      </w:pPr>
    </w:p>
    <w:p>
      <w:pPr>
        <w:pStyle w:val="399"/>
        <w:spacing w:line="480" w:lineRule="auto"/>
        <w:ind w:left="0" w:firstLine="709"/>
        <w:rPr>
          <w:rFonts w:ascii="Times New Roman" w:hAnsi="Times New Roman"/>
          <w:sz w:val="22"/>
          <w:szCs w:val="22"/>
        </w:rPr>
      </w:pPr>
      <w:r>
        <w:rPr>
          <w:rFonts w:ascii="Times New Roman" w:hAnsi="Times New Roman"/>
          <w:sz w:val="22"/>
          <w:szCs w:val="22"/>
        </w:rPr>
        <w:t>Je soussigné, Monsieur (Madame) __________________________________________________</w:t>
      </w:r>
    </w:p>
    <w:p>
      <w:pPr>
        <w:pStyle w:val="399"/>
        <w:spacing w:line="480" w:lineRule="auto"/>
        <w:ind w:left="0" w:firstLine="0"/>
        <w:rPr>
          <w:rFonts w:ascii="Times New Roman" w:hAnsi="Times New Roman"/>
          <w:sz w:val="22"/>
          <w:szCs w:val="22"/>
        </w:rPr>
      </w:pPr>
      <w:r>
        <w:rPr>
          <w:rFonts w:ascii="Times New Roman" w:hAnsi="Times New Roman"/>
          <w:sz w:val="22"/>
          <w:szCs w:val="22"/>
        </w:rPr>
        <w:t>De Nationalité _____________faisant élection de domicile à____________________________________</w:t>
      </w:r>
    </w:p>
    <w:p>
      <w:pPr>
        <w:pStyle w:val="399"/>
        <w:spacing w:line="480" w:lineRule="auto"/>
        <w:ind w:left="0" w:firstLine="0"/>
        <w:rPr>
          <w:rFonts w:ascii="Times New Roman" w:hAnsi="Times New Roman"/>
          <w:sz w:val="22"/>
          <w:szCs w:val="22"/>
        </w:rPr>
      </w:pPr>
      <w:r>
        <w:rPr>
          <w:rFonts w:ascii="Times New Roman" w:hAnsi="Times New Roman"/>
          <w:sz w:val="22"/>
          <w:szCs w:val="22"/>
        </w:rPr>
        <w:t>BP : _________________________________ Tél : _________________________________________</w:t>
      </w:r>
    </w:p>
    <w:p>
      <w:pPr>
        <w:pStyle w:val="399"/>
        <w:spacing w:line="480" w:lineRule="auto"/>
        <w:ind w:left="0" w:firstLine="0"/>
        <w:rPr>
          <w:rFonts w:ascii="Times New Roman" w:hAnsi="Times New Roman"/>
          <w:sz w:val="22"/>
          <w:szCs w:val="22"/>
        </w:rPr>
      </w:pPr>
      <w:r>
        <w:rPr>
          <w:rFonts w:ascii="Times New Roman" w:hAnsi="Times New Roman"/>
          <w:sz w:val="22"/>
          <w:szCs w:val="22"/>
        </w:rPr>
        <w:t xml:space="preserve"> Agissant en qualité de ________________________________________________________________</w:t>
      </w:r>
    </w:p>
    <w:p>
      <w:pPr>
        <w:pStyle w:val="399"/>
        <w:spacing w:line="480" w:lineRule="auto"/>
        <w:ind w:left="0" w:firstLine="0"/>
        <w:rPr>
          <w:rFonts w:ascii="Times New Roman" w:hAnsi="Times New Roman"/>
          <w:sz w:val="22"/>
          <w:szCs w:val="22"/>
        </w:rPr>
      </w:pPr>
      <w:r>
        <w:rPr>
          <w:rFonts w:ascii="Times New Roman" w:hAnsi="Times New Roman"/>
          <w:sz w:val="22"/>
          <w:szCs w:val="22"/>
        </w:rPr>
        <w:t>Au nom et pour le compte de l’Entreprise __________________________________________________</w:t>
      </w:r>
    </w:p>
    <w:p>
      <w:pPr>
        <w:pStyle w:val="399"/>
        <w:spacing w:line="480" w:lineRule="auto"/>
        <w:ind w:left="0" w:firstLine="0"/>
        <w:rPr>
          <w:rFonts w:ascii="Times New Roman" w:hAnsi="Times New Roman"/>
          <w:sz w:val="22"/>
          <w:szCs w:val="22"/>
        </w:rPr>
      </w:pPr>
      <w:r>
        <w:rPr>
          <w:rFonts w:ascii="Times New Roman" w:hAnsi="Times New Roman"/>
          <w:sz w:val="22"/>
          <w:szCs w:val="22"/>
        </w:rPr>
        <w:t xml:space="preserve"> N° RC : __________________________________ N° Contribuable : __________________________</w:t>
      </w:r>
    </w:p>
    <w:p>
      <w:pPr>
        <w:pStyle w:val="399"/>
        <w:spacing w:line="480" w:lineRule="auto"/>
        <w:ind w:left="0" w:firstLine="0"/>
        <w:rPr>
          <w:rFonts w:ascii="Times New Roman" w:hAnsi="Times New Roman"/>
          <w:sz w:val="22"/>
          <w:szCs w:val="22"/>
        </w:rPr>
      </w:pPr>
      <w:r>
        <w:rPr>
          <w:rFonts w:ascii="Times New Roman" w:hAnsi="Times New Roman"/>
          <w:sz w:val="22"/>
          <w:szCs w:val="22"/>
        </w:rPr>
        <w:t>Déclare par la présente mon intention de soumissionner l’Appel d’Offres National Ouvert  N°_________/AONO/PU/C-BBU/SG/CIPM/2026 du ______________________.</w:t>
      </w:r>
    </w:p>
    <w:p>
      <w:pPr>
        <w:pStyle w:val="399"/>
        <w:spacing w:line="480" w:lineRule="auto"/>
        <w:ind w:left="0" w:firstLine="0"/>
        <w:rPr>
          <w:rFonts w:ascii="Times New Roman" w:hAnsi="Times New Roman"/>
          <w:sz w:val="22"/>
          <w:szCs w:val="22"/>
        </w:rPr>
      </w:pPr>
      <w:r>
        <w:rPr>
          <w:rFonts w:ascii="Times New Roman" w:hAnsi="Times New Roman"/>
          <w:sz w:val="22"/>
          <w:szCs w:val="22"/>
        </w:rPr>
        <w:t>Pour l’exécution des travaux de __________________________________________________________</w:t>
      </w:r>
    </w:p>
    <w:p>
      <w:pPr>
        <w:pStyle w:val="399"/>
        <w:spacing w:line="480" w:lineRule="auto"/>
        <w:ind w:left="0" w:firstLine="0"/>
        <w:rPr>
          <w:rFonts w:ascii="Times New Roman" w:hAnsi="Times New Roman"/>
          <w:sz w:val="22"/>
          <w:szCs w:val="22"/>
        </w:rPr>
      </w:pPr>
      <w:r>
        <w:rPr>
          <w:rFonts w:ascii="Times New Roman" w:hAnsi="Times New Roman"/>
          <w:sz w:val="22"/>
          <w:szCs w:val="22"/>
        </w:rPr>
        <w:t>____________________________________________________________________________________</w:t>
      </w:r>
    </w:p>
    <w:p>
      <w:pPr>
        <w:pStyle w:val="399"/>
        <w:spacing w:line="480" w:lineRule="auto"/>
        <w:ind w:left="0" w:firstLine="0"/>
        <w:rPr>
          <w:rFonts w:ascii="Times New Roman" w:hAnsi="Times New Roman"/>
          <w:sz w:val="22"/>
          <w:szCs w:val="22"/>
        </w:rPr>
      </w:pPr>
      <w:r>
        <w:rPr>
          <w:rFonts w:ascii="Times New Roman" w:hAnsi="Times New Roman"/>
          <w:sz w:val="22"/>
          <w:szCs w:val="22"/>
        </w:rPr>
        <w:t>____________________________________________________________________________________</w:t>
      </w:r>
    </w:p>
    <w:p>
      <w:pPr>
        <w:pStyle w:val="399"/>
        <w:spacing w:line="480" w:lineRule="auto"/>
        <w:ind w:left="0" w:firstLine="748"/>
        <w:rPr>
          <w:rFonts w:ascii="Times New Roman" w:hAnsi="Times New Roman"/>
          <w:sz w:val="22"/>
          <w:szCs w:val="22"/>
        </w:rPr>
      </w:pPr>
      <w:r>
        <w:rPr>
          <w:rFonts w:ascii="Times New Roman" w:hAnsi="Times New Roman"/>
          <w:sz w:val="22"/>
          <w:szCs w:val="22"/>
        </w:rPr>
        <w:t>En foi de quoi la présente déclaration est établie et délivrée pour servir et valoir ce que de droit.</w:t>
      </w:r>
    </w:p>
    <w:p>
      <w:pPr>
        <w:pStyle w:val="399"/>
        <w:ind w:left="0" w:firstLine="0"/>
        <w:jc w:val="right"/>
        <w:rPr>
          <w:rFonts w:ascii="Times New Roman" w:hAnsi="Times New Roman"/>
          <w:sz w:val="22"/>
          <w:szCs w:val="22"/>
        </w:rPr>
      </w:pPr>
      <w:r>
        <w:rPr>
          <w:rFonts w:ascii="Times New Roman" w:hAnsi="Times New Roman"/>
          <w:sz w:val="22"/>
          <w:szCs w:val="22"/>
        </w:rPr>
        <w:t>Fait à ________________, le ______________</w:t>
      </w:r>
    </w:p>
    <w:p>
      <w:pPr>
        <w:rPr>
          <w:rFonts w:ascii="Arial Narrow" w:hAnsi="Arial Narrow"/>
        </w:rPr>
      </w:pPr>
    </w:p>
    <w:p>
      <w:pPr>
        <w:ind w:firstLine="720"/>
        <w:jc w:val="center"/>
        <w:rPr>
          <w:rFonts w:cs="Calibri"/>
          <w:b/>
          <w:sz w:val="28"/>
          <w:szCs w:val="28"/>
        </w:rPr>
      </w:pPr>
    </w:p>
    <w:p>
      <w:pPr>
        <w:ind w:firstLine="720"/>
        <w:jc w:val="center"/>
        <w:rPr>
          <w:rFonts w:cs="Calibri"/>
          <w:b/>
          <w:sz w:val="28"/>
          <w:szCs w:val="28"/>
        </w:rPr>
      </w:pPr>
    </w:p>
    <w:p>
      <w:pPr>
        <w:ind w:firstLine="720"/>
        <w:jc w:val="center"/>
        <w:rPr>
          <w:rFonts w:cs="Calibri"/>
          <w:b/>
          <w:sz w:val="28"/>
          <w:szCs w:val="28"/>
        </w:rPr>
      </w:pPr>
    </w:p>
    <w:p>
      <w:pPr>
        <w:pStyle w:val="28"/>
        <w:spacing w:before="120" w:after="120"/>
        <w:jc w:val="both"/>
      </w:pPr>
    </w:p>
    <w:p>
      <w:pPr>
        <w:pStyle w:val="392"/>
        <w:rPr>
          <w:rFonts w:ascii="Times New Roman" w:hAnsi="Times New Roman"/>
          <w:i/>
          <w:sz w:val="28"/>
          <w:szCs w:val="28"/>
        </w:rPr>
      </w:pPr>
      <w:r>
        <w:rPr>
          <w:rFonts w:ascii="Times New Roman" w:hAnsi="Times New Roman"/>
          <w:i/>
          <w:sz w:val="28"/>
          <w:szCs w:val="28"/>
        </w:rPr>
        <w:br w:type="page"/>
      </w:r>
    </w:p>
    <w:p>
      <w:pPr>
        <w:pStyle w:val="28"/>
        <w:spacing w:before="120" w:after="120"/>
        <w:rPr>
          <w:rFonts w:ascii="Arial Narrow" w:hAnsi="Arial Narrow" w:cs="Tahoma"/>
          <w:b w:val="0"/>
          <w:sz w:val="24"/>
        </w:rPr>
      </w:pPr>
    </w:p>
    <w:p>
      <w:pPr>
        <w:pStyle w:val="28"/>
        <w:spacing w:before="120" w:after="120"/>
        <w:jc w:val="left"/>
        <w:rPr>
          <w:rFonts w:ascii="Arial Narrow" w:hAnsi="Arial Narrow" w:cs="Tahoma"/>
          <w:b w:val="0"/>
          <w:sz w:val="24"/>
        </w:rPr>
      </w:pPr>
    </w:p>
    <w:p>
      <w:pPr>
        <w:pStyle w:val="28"/>
        <w:spacing w:before="120" w:after="120"/>
      </w:pPr>
      <w:r>
        <w:rPr>
          <w:rFonts w:ascii="Arial Narrow" w:hAnsi="Arial Narrow" w:cs="Tahoma"/>
          <w:b w:val="0"/>
          <w:sz w:val="24"/>
        </w:rPr>
        <mc:AlternateContent>
          <mc:Choice Requires="wps">
            <w:drawing>
              <wp:inline distT="0" distB="0" distL="0" distR="0">
                <wp:extent cx="4933950" cy="1552575"/>
                <wp:effectExtent l="9525" t="9525" r="0" b="9525"/>
                <wp:docPr id="1056" name="WordArt 14"/>
                <wp:cNvGraphicFramePr/>
                <a:graphic xmlns:a="http://schemas.openxmlformats.org/drawingml/2006/main">
                  <a:graphicData uri="http://schemas.microsoft.com/office/word/2010/wordprocessingShape">
                    <wps:wsp>
                      <wps:cNvSpPr/>
                      <wps:spPr>
                        <a:xfrm>
                          <a:off x="0" y="0"/>
                          <a:ext cx="4933950" cy="1552575"/>
                        </a:xfrm>
                        <a:prstGeom prst="rect">
                          <a:avLst/>
                        </a:prstGeom>
                      </wps:spPr>
                      <wps:txbx>
                        <w:txbxContent>
                          <w:p>
                            <w:pPr>
                              <w:pStyle w:val="47"/>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Pièce N°11</w:t>
                            </w:r>
                          </w:p>
                          <w:p>
                            <w:pPr>
                              <w:pStyle w:val="47"/>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LISTE DES ETABLISSEMENTS </w:t>
                            </w:r>
                          </w:p>
                          <w:p>
                            <w:pPr>
                              <w:pStyle w:val="47"/>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BANCAIRES HABILITES</w:t>
                            </w:r>
                          </w:p>
                          <w:p>
                            <w:pPr>
                              <w:pStyle w:val="47"/>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A EMETTRE DES CAUTIONS </w:t>
                            </w:r>
                          </w:p>
                        </w:txbxContent>
                      </wps:txbx>
                      <wps:bodyPr wrap="square" numCol="1">
                        <a:prstTxWarp prst="textPlain">
                          <a:avLst/>
                        </a:prstTxWarp>
                        <a:spAutoFit/>
                      </wps:bodyPr>
                    </wps:wsp>
                  </a:graphicData>
                </a:graphic>
              </wp:inline>
            </w:drawing>
          </mc:Choice>
          <mc:Fallback>
            <w:pict>
              <v:rect id="WordArt 14" o:spid="_x0000_s1026" o:spt="1" style="height:122.25pt;width:388.5pt;" filled="f" stroked="f" coordsize="21600,21600" o:gfxdata="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c/NigtUAAAAFAQAADwAAAAAAAAABACAAAAAi&#10;AAAAZHJzL2Rvd25yZXYueG1sUEsBAhQAFAAAAAgAh07iQNjhXX+bAQAANQMAAA4AAAAAAAAAAQAg&#10;AAAAJAEAAGRycy9lMm9Eb2MueG1sUEsFBgAAAAAGAAYAWQEAADEFAAAAAAAA&#10;">
                <v:fill on="f" focussize="0,0"/>
                <v:stroke on="f"/>
                <v:imagedata o:title=""/>
                <o:lock v:ext="edit" aspectratio="f"/>
                <v:textbox style="mso-fit-shape-to-text:t;">
                  <w:txbxContent>
                    <w:p>
                      <w:pPr>
                        <w:pStyle w:val="47"/>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Pièce N°11</w:t>
                      </w:r>
                    </w:p>
                    <w:p>
                      <w:pPr>
                        <w:pStyle w:val="47"/>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LISTE DES ETABLISSEMENTS </w:t>
                      </w:r>
                    </w:p>
                    <w:p>
                      <w:pPr>
                        <w:pStyle w:val="47"/>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BANCAIRES HABILITES</w:t>
                      </w:r>
                    </w:p>
                    <w:p>
                      <w:pPr>
                        <w:pStyle w:val="47"/>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A EMETTRE DES CAUTIONS </w:t>
                      </w:r>
                    </w:p>
                  </w:txbxContent>
                </v:textbox>
                <w10:wrap type="none"/>
                <w10:anchorlock/>
              </v:rect>
            </w:pict>
          </mc:Fallback>
        </mc:AlternateContent>
      </w:r>
    </w:p>
    <w:p>
      <w:pPr>
        <w:widowControl w:val="0"/>
        <w:tabs>
          <w:tab w:val="left" w:pos="4180"/>
          <w:tab w:val="left" w:pos="5700"/>
          <w:tab w:val="left" w:pos="6920"/>
        </w:tabs>
        <w:suppressAutoHyphens/>
        <w:autoSpaceDE w:val="0"/>
        <w:autoSpaceDN w:val="0"/>
        <w:spacing w:line="690" w:lineRule="exact"/>
        <w:jc w:val="both"/>
        <w:textAlignment w:val="baseline"/>
        <w:rPr>
          <w:rFonts w:ascii="Trebuchet MS" w:hAnsi="Trebuchet MS" w:cs="Arial"/>
          <w:b/>
          <w:spacing w:val="30"/>
        </w:rPr>
      </w:pPr>
      <w:r>
        <w:rPr>
          <w:rFonts w:ascii="Trebuchet MS" w:hAnsi="Trebuchet MS" w:cs="Arial"/>
          <w:b/>
          <w:spacing w:val="30"/>
        </w:rPr>
        <w:t>I BANQUES</w:t>
      </w:r>
    </w:p>
    <w:p>
      <w:pPr>
        <w:numPr>
          <w:ilvl w:val="0"/>
          <w:numId w:val="157"/>
        </w:numPr>
        <w:spacing w:before="120" w:after="120"/>
        <w:ind w:left="2127" w:hanging="709"/>
        <w:jc w:val="both"/>
        <w:rPr>
          <w:rFonts w:ascii="Arial Narrow" w:hAnsi="Arial Narrow" w:cs="Tahoma"/>
          <w:sz w:val="22"/>
          <w:szCs w:val="22"/>
          <w:lang w:val="en-US"/>
        </w:rPr>
      </w:pPr>
      <w:r>
        <w:rPr>
          <w:rFonts w:ascii="Arial Narrow" w:hAnsi="Arial Narrow" w:cs="Tahoma"/>
          <w:sz w:val="22"/>
          <w:szCs w:val="22"/>
          <w:lang w:val="en-US"/>
        </w:rPr>
        <w:t>Afriland First Bank (First Bank)</w:t>
      </w:r>
    </w:p>
    <w:p>
      <w:pPr>
        <w:numPr>
          <w:ilvl w:val="0"/>
          <w:numId w:val="157"/>
        </w:numPr>
        <w:spacing w:before="120" w:after="120"/>
        <w:ind w:left="2127" w:hanging="709"/>
        <w:jc w:val="both"/>
        <w:rPr>
          <w:rFonts w:ascii="Arial Narrow" w:hAnsi="Arial Narrow" w:cs="Tahoma"/>
          <w:sz w:val="22"/>
          <w:szCs w:val="22"/>
        </w:rPr>
      </w:pPr>
      <w:r>
        <w:rPr>
          <w:rFonts w:ascii="Arial Narrow" w:hAnsi="Arial Narrow" w:cs="Tahoma"/>
          <w:sz w:val="22"/>
          <w:szCs w:val="22"/>
        </w:rPr>
        <w:t>Banque Internationale du Cameroun pour l’Epargne et le Crédit (BICEC)</w:t>
      </w:r>
    </w:p>
    <w:p>
      <w:pPr>
        <w:numPr>
          <w:ilvl w:val="0"/>
          <w:numId w:val="157"/>
        </w:numPr>
        <w:spacing w:before="120" w:after="120"/>
        <w:ind w:left="2127" w:hanging="709"/>
        <w:jc w:val="both"/>
        <w:rPr>
          <w:rFonts w:ascii="Arial Narrow" w:hAnsi="Arial Narrow" w:cs="Tahoma"/>
          <w:sz w:val="22"/>
          <w:szCs w:val="22"/>
          <w:lang w:val="en-US"/>
        </w:rPr>
      </w:pPr>
      <w:r>
        <w:rPr>
          <w:rFonts w:ascii="Arial Narrow" w:hAnsi="Arial Narrow" w:cs="Tahoma"/>
          <w:sz w:val="22"/>
          <w:szCs w:val="22"/>
          <w:lang w:val="en-US"/>
        </w:rPr>
        <w:t>Citi Bank Cameroun (CITI-C)</w:t>
      </w:r>
    </w:p>
    <w:p>
      <w:pPr>
        <w:numPr>
          <w:ilvl w:val="0"/>
          <w:numId w:val="157"/>
        </w:numPr>
        <w:spacing w:before="120" w:after="120"/>
        <w:ind w:left="2127" w:hanging="709"/>
        <w:jc w:val="both"/>
        <w:rPr>
          <w:rFonts w:ascii="Arial Narrow" w:hAnsi="Arial Narrow" w:cs="Tahoma"/>
          <w:sz w:val="22"/>
          <w:szCs w:val="22"/>
          <w:lang w:val="en-US"/>
        </w:rPr>
      </w:pPr>
      <w:r>
        <w:rPr>
          <w:rFonts w:ascii="Arial Narrow" w:hAnsi="Arial Narrow" w:cs="Tahoma"/>
          <w:sz w:val="22"/>
          <w:szCs w:val="22"/>
          <w:lang w:val="en-US"/>
        </w:rPr>
        <w:t>Commercial Bank of Cameroon (CBC)</w:t>
      </w:r>
    </w:p>
    <w:p>
      <w:pPr>
        <w:numPr>
          <w:ilvl w:val="0"/>
          <w:numId w:val="157"/>
        </w:numPr>
        <w:spacing w:before="120" w:after="120"/>
        <w:ind w:left="2127" w:hanging="709"/>
        <w:jc w:val="both"/>
        <w:rPr>
          <w:rFonts w:ascii="Arial Narrow" w:hAnsi="Arial Narrow" w:cs="Tahoma"/>
          <w:sz w:val="22"/>
          <w:szCs w:val="22"/>
          <w:lang w:val="en-US"/>
        </w:rPr>
      </w:pPr>
      <w:r>
        <w:rPr>
          <w:rFonts w:ascii="Arial Narrow" w:hAnsi="Arial Narrow" w:cs="Tahoma"/>
          <w:sz w:val="22"/>
          <w:szCs w:val="22"/>
          <w:lang w:val="en-US"/>
        </w:rPr>
        <w:t>Ecobank Cameroun (ECOBANK)</w:t>
      </w:r>
    </w:p>
    <w:p>
      <w:pPr>
        <w:numPr>
          <w:ilvl w:val="0"/>
          <w:numId w:val="157"/>
        </w:numPr>
        <w:spacing w:before="120" w:after="120"/>
        <w:ind w:left="2127" w:hanging="709"/>
        <w:jc w:val="both"/>
        <w:rPr>
          <w:rFonts w:ascii="Arial Narrow" w:hAnsi="Arial Narrow" w:cs="Tahoma"/>
          <w:sz w:val="22"/>
          <w:szCs w:val="22"/>
          <w:lang w:val="en-US"/>
        </w:rPr>
      </w:pPr>
      <w:r>
        <w:rPr>
          <w:rFonts w:ascii="Arial Narrow" w:hAnsi="Arial Narrow" w:cs="Tahoma"/>
          <w:sz w:val="22"/>
          <w:szCs w:val="22"/>
          <w:lang w:val="en-US"/>
        </w:rPr>
        <w:t>National Financial Credit Bank (NFC-BANK)</w:t>
      </w:r>
    </w:p>
    <w:p>
      <w:pPr>
        <w:numPr>
          <w:ilvl w:val="0"/>
          <w:numId w:val="157"/>
        </w:numPr>
        <w:spacing w:before="120" w:after="120"/>
        <w:ind w:left="2127" w:hanging="709"/>
        <w:jc w:val="both"/>
        <w:rPr>
          <w:rFonts w:ascii="Arial Narrow" w:hAnsi="Arial Narrow" w:cs="Tahoma"/>
          <w:sz w:val="22"/>
          <w:szCs w:val="22"/>
        </w:rPr>
      </w:pPr>
      <w:r>
        <w:rPr>
          <w:rFonts w:ascii="Arial Narrow" w:hAnsi="Arial Narrow" w:cs="Tahoma"/>
          <w:sz w:val="22"/>
          <w:szCs w:val="22"/>
        </w:rPr>
        <w:t>Société Commerciale de Banque Cameroun (CA SCB)</w:t>
      </w:r>
    </w:p>
    <w:p>
      <w:pPr>
        <w:numPr>
          <w:ilvl w:val="0"/>
          <w:numId w:val="157"/>
        </w:numPr>
        <w:spacing w:before="120" w:after="120"/>
        <w:ind w:left="2127" w:hanging="709"/>
        <w:jc w:val="both"/>
        <w:rPr>
          <w:rFonts w:ascii="Arial Narrow" w:hAnsi="Arial Narrow" w:cs="Tahoma"/>
          <w:sz w:val="22"/>
          <w:szCs w:val="22"/>
        </w:rPr>
      </w:pPr>
      <w:r>
        <w:rPr>
          <w:rFonts w:ascii="Arial Narrow" w:hAnsi="Arial Narrow" w:cs="Tahoma"/>
          <w:sz w:val="22"/>
          <w:szCs w:val="22"/>
        </w:rPr>
        <w:t>Société Générale Cameroun (SGC)</w:t>
      </w:r>
    </w:p>
    <w:p>
      <w:pPr>
        <w:numPr>
          <w:ilvl w:val="0"/>
          <w:numId w:val="157"/>
        </w:numPr>
        <w:spacing w:before="120" w:after="120"/>
        <w:ind w:left="2127" w:hanging="709"/>
        <w:jc w:val="both"/>
        <w:rPr>
          <w:rFonts w:ascii="Arial Narrow" w:hAnsi="Arial Narrow" w:cs="Tahoma"/>
          <w:sz w:val="22"/>
          <w:szCs w:val="22"/>
          <w:lang w:val="en-US"/>
        </w:rPr>
      </w:pPr>
      <w:r>
        <w:rPr>
          <w:rFonts w:ascii="Arial Narrow" w:hAnsi="Arial Narrow" w:cs="Tahoma"/>
          <w:sz w:val="22"/>
          <w:szCs w:val="22"/>
          <w:lang w:val="en-US"/>
        </w:rPr>
        <w:t>Standard Chartered Bank Cameroon (SCBC)</w:t>
      </w:r>
    </w:p>
    <w:p>
      <w:pPr>
        <w:numPr>
          <w:ilvl w:val="0"/>
          <w:numId w:val="157"/>
        </w:numPr>
        <w:spacing w:before="120" w:after="120"/>
        <w:ind w:left="2127" w:hanging="709"/>
        <w:jc w:val="both"/>
        <w:rPr>
          <w:rFonts w:ascii="Arial Narrow" w:hAnsi="Arial Narrow" w:cs="Tahoma"/>
          <w:sz w:val="22"/>
          <w:szCs w:val="22"/>
          <w:lang w:val="en-US"/>
        </w:rPr>
      </w:pPr>
      <w:r>
        <w:rPr>
          <w:rFonts w:ascii="Arial Narrow" w:hAnsi="Arial Narrow" w:cs="Tahoma"/>
          <w:sz w:val="22"/>
          <w:szCs w:val="22"/>
          <w:lang w:val="en-US"/>
        </w:rPr>
        <w:t>Union Bank of Cameroon (UBC)</w:t>
      </w:r>
    </w:p>
    <w:p>
      <w:pPr>
        <w:numPr>
          <w:ilvl w:val="0"/>
          <w:numId w:val="157"/>
        </w:numPr>
        <w:spacing w:before="120" w:after="120"/>
        <w:ind w:left="2127" w:hanging="709"/>
        <w:jc w:val="both"/>
        <w:rPr>
          <w:rFonts w:ascii="Arial Narrow" w:hAnsi="Arial Narrow" w:cs="Tahoma"/>
          <w:sz w:val="22"/>
          <w:szCs w:val="22"/>
          <w:lang w:val="en-US"/>
        </w:rPr>
      </w:pPr>
      <w:r>
        <w:rPr>
          <w:rFonts w:ascii="Arial Narrow" w:hAnsi="Arial Narrow" w:cs="Tahoma"/>
          <w:sz w:val="22"/>
          <w:szCs w:val="22"/>
          <w:lang w:val="en-US"/>
        </w:rPr>
        <w:t>United Bank for Africa (UBA)</w:t>
      </w:r>
    </w:p>
    <w:p>
      <w:pPr>
        <w:numPr>
          <w:ilvl w:val="0"/>
          <w:numId w:val="157"/>
        </w:numPr>
        <w:spacing w:before="120" w:after="120"/>
        <w:ind w:left="2127" w:hanging="709"/>
        <w:jc w:val="both"/>
        <w:rPr>
          <w:rFonts w:ascii="Arial Narrow" w:hAnsi="Arial Narrow" w:cs="Tahoma"/>
          <w:sz w:val="22"/>
          <w:szCs w:val="22"/>
          <w:lang w:val="en-US"/>
        </w:rPr>
      </w:pPr>
      <w:r>
        <w:rPr>
          <w:rFonts w:ascii="Arial Narrow" w:hAnsi="Arial Narrow" w:cs="Tahoma"/>
          <w:sz w:val="22"/>
          <w:szCs w:val="22"/>
          <w:lang w:val="en-US"/>
        </w:rPr>
        <w:t>Banque Atlantique du Cameroun;</w:t>
      </w:r>
    </w:p>
    <w:p>
      <w:pPr>
        <w:numPr>
          <w:ilvl w:val="0"/>
          <w:numId w:val="157"/>
        </w:numPr>
        <w:spacing w:before="120" w:after="120"/>
        <w:ind w:left="2127" w:hanging="709"/>
        <w:jc w:val="both"/>
        <w:rPr>
          <w:rFonts w:ascii="Arial Narrow" w:hAnsi="Arial Narrow" w:cs="Tahoma"/>
          <w:sz w:val="22"/>
          <w:szCs w:val="22"/>
        </w:rPr>
      </w:pPr>
      <w:r>
        <w:rPr>
          <w:rFonts w:ascii="Arial Narrow" w:hAnsi="Arial Narrow" w:cs="Tahoma"/>
          <w:sz w:val="22"/>
          <w:szCs w:val="22"/>
        </w:rPr>
        <w:t>Banque Camerounaise des Petites et Moyennes Entreprises (BC-PME)</w:t>
      </w:r>
    </w:p>
    <w:p>
      <w:pPr>
        <w:numPr>
          <w:ilvl w:val="0"/>
          <w:numId w:val="157"/>
        </w:numPr>
        <w:spacing w:before="120" w:after="120"/>
        <w:ind w:left="2127" w:hanging="709"/>
        <w:jc w:val="both"/>
        <w:rPr>
          <w:rFonts w:ascii="Arial Narrow" w:hAnsi="Arial Narrow" w:cs="Tahoma"/>
          <w:sz w:val="22"/>
          <w:szCs w:val="22"/>
        </w:rPr>
      </w:pPr>
      <w:r>
        <w:rPr>
          <w:rFonts w:ascii="Arial Narrow" w:hAnsi="Arial Narrow" w:cs="Tahoma"/>
          <w:sz w:val="22"/>
          <w:szCs w:val="22"/>
        </w:rPr>
        <w:t>Banque Gabonaise pour le Financement International (BGFIBANK)</w:t>
      </w:r>
    </w:p>
    <w:p>
      <w:pPr>
        <w:numPr>
          <w:ilvl w:val="0"/>
          <w:numId w:val="157"/>
        </w:numPr>
        <w:spacing w:before="120" w:after="120"/>
        <w:ind w:left="2127" w:hanging="709"/>
        <w:jc w:val="both"/>
        <w:rPr>
          <w:rFonts w:ascii="Arial Narrow" w:hAnsi="Arial Narrow" w:cs="Tahoma"/>
          <w:sz w:val="22"/>
          <w:szCs w:val="22"/>
          <w:lang w:val="en-US"/>
        </w:rPr>
      </w:pPr>
      <w:r>
        <w:rPr>
          <w:rFonts w:ascii="Arial Narrow" w:hAnsi="Arial Narrow" w:cs="Tahoma"/>
          <w:sz w:val="22"/>
          <w:szCs w:val="22"/>
          <w:lang w:val="en-US"/>
        </w:rPr>
        <w:t>Bank of Africa Cameroun (BOA Cameroun)</w:t>
      </w:r>
    </w:p>
    <w:p>
      <w:pPr>
        <w:spacing w:before="120" w:after="120"/>
        <w:jc w:val="both"/>
        <w:rPr>
          <w:rFonts w:ascii="Arial Narrow" w:hAnsi="Arial Narrow" w:cs="Tahoma"/>
          <w:sz w:val="22"/>
          <w:szCs w:val="22"/>
          <w:lang w:val="en-US"/>
        </w:rPr>
      </w:pPr>
    </w:p>
    <w:p>
      <w:pPr>
        <w:spacing w:before="120" w:after="120"/>
        <w:jc w:val="center"/>
        <w:rPr>
          <w:rFonts w:ascii="Arial Narrow" w:hAnsi="Arial Narrow" w:cs="Tahoma"/>
          <w:sz w:val="22"/>
          <w:szCs w:val="22"/>
          <w:lang w:val="en-US"/>
        </w:rPr>
      </w:pPr>
      <w:r>
        <w:rPr>
          <w:rFonts w:ascii="Arial Narrow" w:hAnsi="Arial Narrow" w:cs="Tahoma"/>
          <w:sz w:val="22"/>
          <w:szCs w:val="22"/>
          <w:lang w:val="en-US"/>
        </w:rPr>
        <w:t>II - LES COMPAGNIES D’ASSURANCES</w:t>
      </w:r>
    </w:p>
    <w:p>
      <w:pPr>
        <w:numPr>
          <w:ilvl w:val="0"/>
          <w:numId w:val="157"/>
        </w:numPr>
        <w:ind w:left="2127" w:hanging="709"/>
        <w:jc w:val="both"/>
        <w:rPr>
          <w:rFonts w:ascii="Arial Narrow" w:hAnsi="Arial Narrow" w:cs="Tahoma"/>
          <w:sz w:val="22"/>
          <w:szCs w:val="22"/>
        </w:rPr>
      </w:pPr>
      <w:r>
        <w:rPr>
          <w:rFonts w:ascii="Arial Narrow" w:hAnsi="Arial Narrow" w:cs="Tahoma"/>
          <w:sz w:val="22"/>
          <w:szCs w:val="22"/>
        </w:rPr>
        <w:t>ACTIVA ASSURANCES</w:t>
      </w:r>
    </w:p>
    <w:p>
      <w:pPr>
        <w:numPr>
          <w:ilvl w:val="0"/>
          <w:numId w:val="157"/>
        </w:numPr>
        <w:ind w:left="2127" w:hanging="709"/>
        <w:jc w:val="both"/>
        <w:rPr>
          <w:rFonts w:ascii="Arial Narrow" w:hAnsi="Arial Narrow" w:cs="Tahoma"/>
          <w:sz w:val="22"/>
          <w:szCs w:val="22"/>
          <w:lang w:val="en-US"/>
        </w:rPr>
      </w:pPr>
      <w:r>
        <w:rPr>
          <w:rFonts w:ascii="Arial Narrow" w:hAnsi="Arial Narrow" w:cs="Tahoma"/>
          <w:sz w:val="22"/>
          <w:szCs w:val="22"/>
          <w:lang w:val="en-US"/>
        </w:rPr>
        <w:t>Chanas Assurances S.A.</w:t>
      </w:r>
    </w:p>
    <w:p>
      <w:pPr>
        <w:numPr>
          <w:ilvl w:val="0"/>
          <w:numId w:val="157"/>
        </w:numPr>
        <w:ind w:left="2127" w:hanging="709"/>
        <w:jc w:val="both"/>
        <w:rPr>
          <w:rFonts w:ascii="Arial Narrow" w:hAnsi="Arial Narrow" w:cs="Tahoma"/>
          <w:sz w:val="22"/>
          <w:szCs w:val="22"/>
          <w:lang w:val="en-US"/>
        </w:rPr>
      </w:pPr>
      <w:r>
        <w:rPr>
          <w:rFonts w:ascii="Arial Narrow" w:hAnsi="Arial Narrow" w:cs="Tahoma"/>
          <w:sz w:val="22"/>
          <w:szCs w:val="22"/>
          <w:lang w:val="en-US"/>
        </w:rPr>
        <w:t>AREA ASSURANCE</w:t>
      </w:r>
    </w:p>
    <w:p>
      <w:pPr>
        <w:numPr>
          <w:ilvl w:val="0"/>
          <w:numId w:val="157"/>
        </w:numPr>
        <w:ind w:left="2127" w:hanging="709"/>
        <w:jc w:val="both"/>
        <w:rPr>
          <w:rFonts w:ascii="Arial Narrow" w:hAnsi="Arial Narrow" w:cs="Tahoma"/>
          <w:sz w:val="22"/>
          <w:szCs w:val="22"/>
          <w:lang w:val="en-US"/>
        </w:rPr>
      </w:pPr>
      <w:r>
        <w:rPr>
          <w:rFonts w:ascii="Arial Narrow" w:hAnsi="Arial Narrow" w:cs="Tahoma"/>
          <w:sz w:val="22"/>
          <w:szCs w:val="22"/>
          <w:lang w:val="en-US"/>
        </w:rPr>
        <w:t>ATLANTIQUE ASSURANCE</w:t>
      </w:r>
    </w:p>
    <w:p>
      <w:pPr>
        <w:numPr>
          <w:ilvl w:val="0"/>
          <w:numId w:val="157"/>
        </w:numPr>
        <w:ind w:left="2127" w:hanging="709"/>
        <w:jc w:val="both"/>
        <w:rPr>
          <w:rFonts w:ascii="Arial Narrow" w:hAnsi="Arial Narrow" w:cs="Tahoma"/>
          <w:sz w:val="22"/>
          <w:szCs w:val="22"/>
        </w:rPr>
      </w:pPr>
      <w:r>
        <w:rPr>
          <w:rFonts w:ascii="Arial Narrow" w:hAnsi="Arial Narrow" w:cs="Tahoma"/>
          <w:sz w:val="22"/>
          <w:szCs w:val="22"/>
        </w:rPr>
        <w:t>BENEFICIAL GENERAL INSURANCE S.A</w:t>
      </w:r>
    </w:p>
    <w:p>
      <w:pPr>
        <w:numPr>
          <w:ilvl w:val="0"/>
          <w:numId w:val="157"/>
        </w:numPr>
        <w:ind w:left="2127" w:hanging="709"/>
        <w:jc w:val="both"/>
        <w:rPr>
          <w:rFonts w:ascii="Arial Narrow" w:hAnsi="Arial Narrow" w:cs="Tahoma"/>
          <w:sz w:val="22"/>
          <w:szCs w:val="22"/>
        </w:rPr>
      </w:pPr>
      <w:r>
        <w:rPr>
          <w:rFonts w:ascii="Arial Narrow" w:hAnsi="Arial Narrow" w:cs="Tahoma"/>
          <w:sz w:val="22"/>
          <w:szCs w:val="22"/>
        </w:rPr>
        <w:t>CPA S.A</w:t>
      </w:r>
    </w:p>
    <w:p>
      <w:pPr>
        <w:numPr>
          <w:ilvl w:val="0"/>
          <w:numId w:val="157"/>
        </w:numPr>
        <w:ind w:left="2127" w:hanging="709"/>
        <w:jc w:val="both"/>
        <w:rPr>
          <w:rFonts w:ascii="Arial Narrow" w:hAnsi="Arial Narrow" w:cs="Tahoma"/>
          <w:sz w:val="22"/>
          <w:szCs w:val="22"/>
        </w:rPr>
      </w:pPr>
      <w:r>
        <w:rPr>
          <w:rFonts w:ascii="Arial Narrow" w:hAnsi="Arial Narrow" w:cs="Tahoma"/>
          <w:sz w:val="22"/>
          <w:szCs w:val="22"/>
        </w:rPr>
        <w:t>NSIA ASSURANCE</w:t>
      </w:r>
    </w:p>
    <w:p>
      <w:pPr>
        <w:numPr>
          <w:ilvl w:val="0"/>
          <w:numId w:val="157"/>
        </w:numPr>
        <w:ind w:left="2127" w:hanging="709"/>
        <w:jc w:val="both"/>
        <w:rPr>
          <w:rFonts w:ascii="Arial Narrow" w:hAnsi="Arial Narrow" w:cs="Tahoma"/>
          <w:sz w:val="22"/>
          <w:szCs w:val="22"/>
        </w:rPr>
      </w:pPr>
      <w:r>
        <w:rPr>
          <w:rFonts w:ascii="Arial Narrow" w:hAnsi="Arial Narrow" w:cs="Tahoma"/>
          <w:sz w:val="22"/>
          <w:szCs w:val="22"/>
        </w:rPr>
        <w:t>PRO ASSUR SA</w:t>
      </w:r>
    </w:p>
    <w:p>
      <w:pPr>
        <w:numPr>
          <w:ilvl w:val="0"/>
          <w:numId w:val="157"/>
        </w:numPr>
        <w:ind w:left="2127" w:hanging="709"/>
        <w:jc w:val="both"/>
        <w:rPr>
          <w:rFonts w:ascii="Arial Narrow" w:hAnsi="Arial Narrow" w:cs="Tahoma"/>
          <w:sz w:val="22"/>
          <w:szCs w:val="22"/>
        </w:rPr>
      </w:pPr>
      <w:r>
        <w:rPr>
          <w:rFonts w:ascii="Arial Narrow" w:hAnsi="Arial Narrow" w:cs="Tahoma"/>
          <w:sz w:val="22"/>
          <w:szCs w:val="22"/>
        </w:rPr>
        <w:t>SAAR S.A</w:t>
      </w:r>
    </w:p>
    <w:p>
      <w:pPr>
        <w:numPr>
          <w:ilvl w:val="0"/>
          <w:numId w:val="157"/>
        </w:numPr>
        <w:ind w:left="2127" w:hanging="709"/>
        <w:jc w:val="both"/>
        <w:rPr>
          <w:rFonts w:ascii="Arial Narrow" w:hAnsi="Arial Narrow" w:cs="Tahoma"/>
          <w:sz w:val="22"/>
          <w:szCs w:val="22"/>
        </w:rPr>
      </w:pPr>
      <w:r>
        <w:rPr>
          <w:rFonts w:ascii="Arial Narrow" w:hAnsi="Arial Narrow" w:cs="Tahoma"/>
          <w:sz w:val="22"/>
          <w:szCs w:val="22"/>
        </w:rPr>
        <w:t>SAHAM ASSURANCES</w:t>
      </w:r>
    </w:p>
    <w:p>
      <w:pPr>
        <w:pStyle w:val="410"/>
        <w:numPr>
          <w:ilvl w:val="0"/>
          <w:numId w:val="157"/>
        </w:numPr>
        <w:spacing w:line="360" w:lineRule="auto"/>
        <w:rPr>
          <w:rFonts w:ascii="Arial Narrow" w:hAnsi="Arial Narrow"/>
          <w:sz w:val="22"/>
        </w:rPr>
      </w:pPr>
      <w:r>
        <w:rPr>
          <w:rFonts w:ascii="Arial Narrow" w:hAnsi="Arial Narrow" w:cs="Tahoma"/>
          <w:sz w:val="22"/>
          <w:szCs w:val="22"/>
        </w:rPr>
        <w:t>ZENITHE INSURANCE SA</w:t>
      </w:r>
    </w:p>
    <w:p>
      <w:pPr>
        <w:spacing w:before="120" w:after="120"/>
        <w:jc w:val="both"/>
        <w:rPr>
          <w:rFonts w:ascii="Arial Narrow" w:hAnsi="Arial Narrow" w:cs="Tahoma"/>
          <w:lang w:val="en-US"/>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widowControl w:val="0"/>
        <w:suppressAutoHyphens/>
        <w:autoSpaceDE w:val="0"/>
        <w:autoSpaceDN w:val="0"/>
        <w:spacing w:before="61"/>
        <w:jc w:val="center"/>
        <w:textAlignment w:val="baseline"/>
        <w:rPr>
          <w:rFonts w:ascii="Trebuchet MS" w:hAnsi="Trebuchet MS" w:cs="Arial"/>
          <w:b/>
          <w:bCs/>
          <w:i/>
          <w:iCs/>
          <w:color w:val="000000"/>
          <w:sz w:val="28"/>
          <w:szCs w:val="28"/>
        </w:rPr>
      </w:pPr>
      <w:r>
        <w:rPr>
          <w:rFonts w:ascii="Trebuchet MS" w:hAnsi="Trebuchet MS" w:cs="Arial"/>
          <w:b/>
          <w:bCs/>
          <w:i/>
          <w:iCs/>
          <w:color w:val="000000"/>
          <w:sz w:val="28"/>
          <w:szCs w:val="28"/>
        </w:rPr>
        <w:t>Grille d’évaluation des offres</w:t>
      </w:r>
    </w:p>
    <w:p>
      <w:pPr>
        <w:widowControl w:val="0"/>
        <w:suppressAutoHyphens/>
        <w:autoSpaceDE w:val="0"/>
        <w:autoSpaceDN w:val="0"/>
        <w:jc w:val="center"/>
        <w:textAlignment w:val="baseline"/>
        <w:rPr>
          <w:rFonts w:ascii="Trebuchet MS" w:hAnsi="Trebuchet MS" w:cs="Arial"/>
          <w:b/>
          <w:bCs/>
          <w:i/>
          <w:iCs/>
          <w:color w:val="000000"/>
          <w:sz w:val="28"/>
          <w:szCs w:val="28"/>
        </w:rPr>
      </w:pPr>
      <w:r>
        <w:rPr>
          <w:rFonts w:ascii="Trebuchet MS" w:hAnsi="Trebuchet MS" w:cs="Arial"/>
          <w:b/>
          <w:bCs/>
          <w:i/>
          <w:iCs/>
          <w:color w:val="000000"/>
          <w:sz w:val="28"/>
          <w:szCs w:val="28"/>
        </w:rPr>
        <w:t>objet de l’APPEL D’OFFRES NATIONAL OUVERT (EN PROCEDURE D’URGENCE)</w:t>
      </w:r>
    </w:p>
    <w:p>
      <w:pPr>
        <w:suppressAutoHyphens/>
        <w:autoSpaceDN w:val="0"/>
        <w:jc w:val="center"/>
        <w:textAlignment w:val="baseline"/>
        <w:rPr>
          <w:rFonts w:ascii="Trebuchet MS" w:hAnsi="Trebuchet MS"/>
          <w:i/>
          <w:sz w:val="24"/>
          <w:szCs w:val="24"/>
          <w:lang w:val="en-US"/>
        </w:rPr>
      </w:pPr>
      <w:r>
        <w:rPr>
          <w:rFonts w:ascii="Trebuchet MS" w:hAnsi="Trebuchet MS"/>
          <w:b/>
          <w:i/>
          <w:sz w:val="24"/>
          <w:szCs w:val="24"/>
          <w:lang w:val="en-US"/>
        </w:rPr>
        <w:t>N°____/AONO/PU/ C-BBU /SG/SIGAMP/CIPMP/2026</w:t>
      </w:r>
      <w:r>
        <w:rPr>
          <w:rFonts w:ascii="Trebuchet MS" w:hAnsi="Trebuchet MS"/>
          <w:i/>
          <w:sz w:val="24"/>
          <w:szCs w:val="24"/>
          <w:lang w:val="en-US"/>
        </w:rPr>
        <w:t xml:space="preserve"> du ___</w:t>
      </w:r>
    </w:p>
    <w:p>
      <w:pPr>
        <w:spacing w:line="360" w:lineRule="auto"/>
        <w:jc w:val="center"/>
        <w:rPr>
          <w:rFonts w:ascii="Arial Narrow" w:hAnsi="Arial Narrow"/>
          <w:sz w:val="22"/>
          <w:lang w:val="en-US"/>
        </w:rPr>
      </w:pPr>
    </w:p>
    <w:tbl>
      <w:tblPr>
        <w:tblStyle w:val="79"/>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654"/>
        <w:gridCol w:w="992"/>
        <w:gridCol w:w="993"/>
      </w:tblGrid>
      <w:tr>
        <w:tblPrEx>
          <w:tblLayout w:type="fixed"/>
        </w:tblPrEx>
        <w:tc>
          <w:tcPr>
            <w:tcW w:w="534" w:type="dxa"/>
          </w:tcPr>
          <w:p>
            <w:pPr>
              <w:jc w:val="center"/>
              <w:rPr>
                <w:rFonts w:ascii="Trebuchet MS" w:hAnsi="Trebuchet MS" w:cs="Arial"/>
                <w:b/>
                <w:bCs/>
                <w:color w:val="000000"/>
                <w:sz w:val="28"/>
                <w:szCs w:val="24"/>
                <w:lang w:val="en-US"/>
              </w:rPr>
            </w:pPr>
          </w:p>
        </w:tc>
        <w:tc>
          <w:tcPr>
            <w:tcW w:w="7654" w:type="dxa"/>
          </w:tcPr>
          <w:p>
            <w:pPr>
              <w:jc w:val="center"/>
              <w:rPr>
                <w:rFonts w:ascii="Trebuchet MS" w:hAnsi="Trebuchet MS" w:cs="Arial"/>
                <w:b/>
                <w:bCs/>
                <w:color w:val="000000"/>
                <w:sz w:val="24"/>
                <w:szCs w:val="24"/>
                <w:lang w:val="en-US"/>
              </w:rPr>
            </w:pPr>
          </w:p>
        </w:tc>
        <w:tc>
          <w:tcPr>
            <w:tcW w:w="1985" w:type="dxa"/>
            <w:gridSpan w:val="2"/>
          </w:tcPr>
          <w:p>
            <w:pPr>
              <w:spacing w:line="360" w:lineRule="auto"/>
              <w:jc w:val="center"/>
              <w:rPr>
                <w:rFonts w:ascii="Trebuchet MS" w:hAnsi="Trebuchet MS" w:cs="Arial"/>
                <w:b/>
                <w:bCs/>
                <w:color w:val="000000"/>
                <w:sz w:val="24"/>
                <w:szCs w:val="24"/>
              </w:rPr>
            </w:pPr>
            <w:r>
              <w:rPr>
                <w:rFonts w:ascii="Trebuchet MS" w:hAnsi="Trebuchet MS" w:cs="Arial"/>
                <w:b/>
                <w:bCs/>
                <w:color w:val="000000"/>
                <w:sz w:val="24"/>
                <w:szCs w:val="24"/>
              </w:rPr>
              <w:t>ENTREPRISE</w:t>
            </w:r>
          </w:p>
        </w:tc>
      </w:tr>
      <w:tr>
        <w:tc>
          <w:tcPr>
            <w:tcW w:w="534" w:type="dxa"/>
          </w:tcPr>
          <w:p>
            <w:pPr>
              <w:jc w:val="center"/>
              <w:rPr>
                <w:rFonts w:ascii="Trebuchet MS" w:hAnsi="Trebuchet MS" w:cs="Arial"/>
                <w:b/>
                <w:bCs/>
                <w:color w:val="000000"/>
                <w:sz w:val="28"/>
                <w:szCs w:val="24"/>
              </w:rPr>
            </w:pPr>
            <w:r>
              <w:rPr>
                <w:rFonts w:ascii="Trebuchet MS" w:hAnsi="Trebuchet MS" w:cs="Arial"/>
                <w:b/>
                <w:bCs/>
                <w:color w:val="000000"/>
                <w:sz w:val="28"/>
                <w:szCs w:val="24"/>
              </w:rPr>
              <w:t>N°</w:t>
            </w:r>
          </w:p>
        </w:tc>
        <w:tc>
          <w:tcPr>
            <w:tcW w:w="7654" w:type="dxa"/>
          </w:tcPr>
          <w:p>
            <w:pPr>
              <w:jc w:val="center"/>
              <w:rPr>
                <w:rFonts w:ascii="Arial Narrow" w:hAnsi="Arial Narrow"/>
                <w:sz w:val="22"/>
                <w:lang w:val="en-US"/>
              </w:rPr>
            </w:pPr>
            <w:r>
              <w:rPr>
                <w:rFonts w:ascii="Trebuchet MS" w:hAnsi="Trebuchet MS" w:cs="Arial"/>
                <w:b/>
                <w:bCs/>
                <w:color w:val="000000"/>
                <w:sz w:val="24"/>
                <w:szCs w:val="24"/>
              </w:rPr>
              <w:t>CRITERE D’EVALUATION</w:t>
            </w:r>
          </w:p>
        </w:tc>
        <w:tc>
          <w:tcPr>
            <w:tcW w:w="992" w:type="dxa"/>
          </w:tcPr>
          <w:p>
            <w:pPr>
              <w:spacing w:line="360" w:lineRule="auto"/>
              <w:jc w:val="center"/>
              <w:rPr>
                <w:rFonts w:ascii="Trebuchet MS" w:hAnsi="Trebuchet MS" w:cs="Arial"/>
                <w:b/>
                <w:bCs/>
                <w:color w:val="000000"/>
                <w:sz w:val="24"/>
                <w:szCs w:val="24"/>
              </w:rPr>
            </w:pPr>
            <w:r>
              <w:rPr>
                <w:rFonts w:ascii="Trebuchet MS" w:hAnsi="Trebuchet MS" w:cs="Arial"/>
                <w:b/>
                <w:bCs/>
                <w:color w:val="000000"/>
                <w:sz w:val="24"/>
                <w:szCs w:val="24"/>
              </w:rPr>
              <w:t>OUI</w:t>
            </w:r>
          </w:p>
        </w:tc>
        <w:tc>
          <w:tcPr>
            <w:tcW w:w="993" w:type="dxa"/>
          </w:tcPr>
          <w:p>
            <w:pPr>
              <w:spacing w:line="360" w:lineRule="auto"/>
              <w:jc w:val="center"/>
              <w:rPr>
                <w:rFonts w:ascii="Trebuchet MS" w:hAnsi="Trebuchet MS" w:cs="Arial"/>
                <w:b/>
                <w:bCs/>
                <w:color w:val="000000"/>
                <w:sz w:val="24"/>
                <w:szCs w:val="24"/>
              </w:rPr>
            </w:pPr>
            <w:r>
              <w:rPr>
                <w:rFonts w:ascii="Trebuchet MS" w:hAnsi="Trebuchet MS" w:cs="Arial"/>
                <w:b/>
                <w:bCs/>
                <w:color w:val="000000"/>
                <w:sz w:val="24"/>
                <w:szCs w:val="24"/>
              </w:rPr>
              <w:t>NON</w:t>
            </w:r>
          </w:p>
        </w:tc>
      </w:tr>
      <w:tr>
        <w:tc>
          <w:tcPr>
            <w:tcW w:w="10173" w:type="dxa"/>
            <w:gridSpan w:val="4"/>
          </w:tcPr>
          <w:p>
            <w:pPr>
              <w:pStyle w:val="410"/>
              <w:numPr>
                <w:ilvl w:val="2"/>
                <w:numId w:val="49"/>
              </w:numPr>
              <w:spacing w:line="360" w:lineRule="auto"/>
              <w:ind w:left="1418" w:hanging="425"/>
              <w:rPr>
                <w:rFonts w:ascii="Trebuchet MS" w:hAnsi="Trebuchet MS" w:cs="Arial"/>
                <w:b/>
                <w:bCs/>
                <w:color w:val="000000"/>
              </w:rPr>
            </w:pPr>
            <w:r>
              <w:rPr>
                <w:rFonts w:ascii="Calibri" w:hAnsi="Calibri" w:cs="Calibri"/>
                <w:b/>
                <w:i/>
                <w:sz w:val="28"/>
                <w:szCs w:val="22"/>
                <w:lang w:eastAsia="en-US"/>
              </w:rPr>
              <w:t>CAPACITE FINANCIERE</w:t>
            </w:r>
            <w:r>
              <w:rPr>
                <w:rFonts w:ascii="Calibri" w:hAnsi="Calibri" w:cs="Calibri"/>
                <w:i/>
                <w:sz w:val="28"/>
                <w:szCs w:val="22"/>
                <w:lang w:eastAsia="en-US"/>
              </w:rPr>
              <w:t> </w:t>
            </w:r>
          </w:p>
        </w:tc>
      </w:tr>
      <w:tr>
        <w:tc>
          <w:tcPr>
            <w:tcW w:w="534" w:type="dxa"/>
            <w:vAlign w:val="center"/>
          </w:tcPr>
          <w:p>
            <w:pPr>
              <w:spacing w:line="360" w:lineRule="auto"/>
              <w:jc w:val="center"/>
              <w:rPr>
                <w:rFonts w:ascii="Arial Narrow" w:hAnsi="Arial Narrow"/>
                <w:b/>
                <w:sz w:val="22"/>
                <w:lang w:val="en-US"/>
              </w:rPr>
            </w:pPr>
            <w:r>
              <w:rPr>
                <w:rFonts w:ascii="Arial Narrow" w:hAnsi="Arial Narrow"/>
                <w:b/>
                <w:sz w:val="22"/>
                <w:lang w:val="en-US"/>
              </w:rPr>
              <w:t>1</w:t>
            </w:r>
          </w:p>
        </w:tc>
        <w:tc>
          <w:tcPr>
            <w:tcW w:w="7654" w:type="dxa"/>
          </w:tcPr>
          <w:p>
            <w:pPr>
              <w:tabs>
                <w:tab w:val="left" w:pos="948"/>
              </w:tabs>
              <w:jc w:val="both"/>
              <w:rPr>
                <w:rFonts w:ascii="Calibri" w:hAnsi="Calibri" w:cs="Calibri"/>
                <w:i/>
                <w:lang w:eastAsia="en-US"/>
              </w:rPr>
            </w:pPr>
            <w:r>
              <w:rPr>
                <w:rFonts w:ascii="Calibri" w:hAnsi="Calibri" w:cs="Calibri"/>
                <w:i/>
                <w:sz w:val="22"/>
                <w:szCs w:val="22"/>
                <w:lang w:eastAsia="en-US"/>
              </w:rPr>
              <w:t>Présentation d’une attestation d’un établissement bancaire de 1</w:t>
            </w:r>
            <w:r>
              <w:rPr>
                <w:rFonts w:ascii="Calibri" w:hAnsi="Calibri" w:cs="Calibri"/>
                <w:i/>
                <w:sz w:val="22"/>
                <w:szCs w:val="22"/>
                <w:vertAlign w:val="superscript"/>
                <w:lang w:eastAsia="en-US"/>
              </w:rPr>
              <w:t>er</w:t>
            </w:r>
            <w:r>
              <w:rPr>
                <w:rFonts w:ascii="Calibri" w:hAnsi="Calibri" w:cs="Calibri"/>
                <w:i/>
                <w:sz w:val="22"/>
                <w:szCs w:val="22"/>
                <w:lang w:eastAsia="en-US"/>
              </w:rPr>
              <w:t xml:space="preserve">ordrejustifiant la solvabilité du soumissionnaire d’au moins soixante millions (60 000 000) Francs CFA </w:t>
            </w:r>
          </w:p>
        </w:tc>
        <w:tc>
          <w:tcPr>
            <w:tcW w:w="992" w:type="dxa"/>
          </w:tcPr>
          <w:p>
            <w:pPr>
              <w:spacing w:line="360" w:lineRule="auto"/>
              <w:ind w:left="176" w:hanging="176"/>
              <w:jc w:val="center"/>
              <w:rPr>
                <w:rFonts w:ascii="Arial Narrow" w:hAnsi="Arial Narrow"/>
                <w:sz w:val="22"/>
              </w:rPr>
            </w:pPr>
          </w:p>
        </w:tc>
        <w:tc>
          <w:tcPr>
            <w:tcW w:w="993" w:type="dxa"/>
          </w:tcPr>
          <w:p>
            <w:pPr>
              <w:spacing w:line="360" w:lineRule="auto"/>
              <w:jc w:val="center"/>
              <w:rPr>
                <w:rFonts w:ascii="Arial Narrow" w:hAnsi="Arial Narrow"/>
                <w:sz w:val="22"/>
              </w:rPr>
            </w:pPr>
          </w:p>
        </w:tc>
      </w:tr>
      <w:tr>
        <w:tc>
          <w:tcPr>
            <w:tcW w:w="534" w:type="dxa"/>
            <w:vAlign w:val="center"/>
          </w:tcPr>
          <w:p>
            <w:pPr>
              <w:spacing w:line="360" w:lineRule="auto"/>
              <w:jc w:val="center"/>
              <w:rPr>
                <w:rFonts w:ascii="Arial Narrow" w:hAnsi="Arial Narrow"/>
                <w:b/>
                <w:sz w:val="22"/>
                <w:lang w:val="en-US"/>
              </w:rPr>
            </w:pPr>
            <w:r>
              <w:rPr>
                <w:rFonts w:ascii="Arial Narrow" w:hAnsi="Arial Narrow"/>
                <w:b/>
                <w:sz w:val="22"/>
                <w:lang w:val="en-US"/>
              </w:rPr>
              <w:t>2</w:t>
            </w:r>
          </w:p>
        </w:tc>
        <w:tc>
          <w:tcPr>
            <w:tcW w:w="7654" w:type="dxa"/>
          </w:tcPr>
          <w:p>
            <w:pPr>
              <w:jc w:val="both"/>
              <w:rPr>
                <w:rFonts w:ascii="Calibri" w:hAnsi="Calibri" w:cs="Calibri"/>
                <w:i/>
                <w:lang w:eastAsia="en-US"/>
              </w:rPr>
            </w:pPr>
            <w:r>
              <w:rPr>
                <w:rFonts w:ascii="Calibri" w:hAnsi="Calibri" w:cs="Calibri"/>
                <w:i/>
                <w:color w:val="FF0000"/>
                <w:sz w:val="22"/>
                <w:szCs w:val="22"/>
                <w:lang w:eastAsia="en-US"/>
              </w:rPr>
              <w:t>Les marchés réalisés dont le montants cumulés est supérieur ou égal à soixante millions (60 000 000) Francs CFA TTC au cours de cinq dernières années muni des justificatifs à savoir : photocopie de la première et dernière page du contrat, Lettre-commande ou Marché ; PV de réception provisoire ou définitif.</w:t>
            </w:r>
          </w:p>
        </w:tc>
        <w:tc>
          <w:tcPr>
            <w:tcW w:w="992" w:type="dxa"/>
          </w:tcPr>
          <w:p>
            <w:pPr>
              <w:spacing w:line="360" w:lineRule="auto"/>
              <w:jc w:val="center"/>
              <w:rPr>
                <w:rFonts w:ascii="Arial Narrow" w:hAnsi="Arial Narrow"/>
                <w:sz w:val="22"/>
              </w:rPr>
            </w:pPr>
          </w:p>
        </w:tc>
        <w:tc>
          <w:tcPr>
            <w:tcW w:w="993" w:type="dxa"/>
          </w:tcPr>
          <w:p>
            <w:pPr>
              <w:spacing w:line="360" w:lineRule="auto"/>
              <w:jc w:val="center"/>
              <w:rPr>
                <w:rFonts w:ascii="Arial Narrow" w:hAnsi="Arial Narrow"/>
                <w:sz w:val="22"/>
              </w:rPr>
            </w:pPr>
          </w:p>
        </w:tc>
      </w:tr>
      <w:tr>
        <w:tc>
          <w:tcPr>
            <w:tcW w:w="10173" w:type="dxa"/>
            <w:gridSpan w:val="4"/>
            <w:vAlign w:val="center"/>
          </w:tcPr>
          <w:p>
            <w:pPr>
              <w:pStyle w:val="410"/>
              <w:numPr>
                <w:ilvl w:val="2"/>
                <w:numId w:val="49"/>
              </w:numPr>
              <w:spacing w:line="360" w:lineRule="auto"/>
              <w:ind w:left="1418" w:hanging="284"/>
              <w:rPr>
                <w:rFonts w:ascii="Arial Narrow" w:hAnsi="Arial Narrow"/>
                <w:sz w:val="22"/>
              </w:rPr>
            </w:pPr>
            <w:r>
              <w:rPr>
                <w:rFonts w:ascii="Calibri" w:hAnsi="Calibri" w:cs="Calibri"/>
                <w:b/>
                <w:i/>
                <w:sz w:val="28"/>
                <w:szCs w:val="22"/>
                <w:lang w:eastAsia="en-US"/>
              </w:rPr>
              <w:t>REFERENCES DE L’ENTREPRENEUR</w:t>
            </w:r>
            <w:r>
              <w:rPr>
                <w:rFonts w:ascii="Calibri" w:hAnsi="Calibri" w:cs="Calibri"/>
                <w:i/>
                <w:sz w:val="28"/>
                <w:szCs w:val="22"/>
                <w:lang w:eastAsia="en-US"/>
              </w:rPr>
              <w:t> </w:t>
            </w:r>
          </w:p>
        </w:tc>
      </w:tr>
      <w:tr>
        <w:tc>
          <w:tcPr>
            <w:tcW w:w="534" w:type="dxa"/>
            <w:vAlign w:val="center"/>
          </w:tcPr>
          <w:p>
            <w:pPr>
              <w:spacing w:line="360" w:lineRule="auto"/>
              <w:jc w:val="center"/>
              <w:rPr>
                <w:rFonts w:ascii="Arial Narrow" w:hAnsi="Arial Narrow"/>
                <w:b/>
                <w:sz w:val="22"/>
                <w:lang w:val="en-US"/>
              </w:rPr>
            </w:pPr>
            <w:r>
              <w:rPr>
                <w:rFonts w:ascii="Arial Narrow" w:hAnsi="Arial Narrow"/>
                <w:b/>
                <w:sz w:val="22"/>
                <w:lang w:val="en-US"/>
              </w:rPr>
              <w:t>3</w:t>
            </w:r>
          </w:p>
        </w:tc>
        <w:tc>
          <w:tcPr>
            <w:tcW w:w="7654" w:type="dxa"/>
          </w:tcPr>
          <w:p>
            <w:pPr>
              <w:tabs>
                <w:tab w:val="left" w:pos="558"/>
              </w:tabs>
              <w:jc w:val="both"/>
              <w:rPr>
                <w:rFonts w:ascii="Calibri" w:hAnsi="Calibri" w:cs="Calibri"/>
                <w:i/>
                <w:lang w:eastAsia="en-US"/>
              </w:rPr>
            </w:pPr>
            <w:r>
              <w:rPr>
                <w:rFonts w:ascii="Calibri" w:hAnsi="Calibri" w:cs="Calibri"/>
                <w:i/>
                <w:sz w:val="22"/>
                <w:szCs w:val="22"/>
                <w:lang w:eastAsia="en-US"/>
              </w:rPr>
              <w:t>Justifier sur les deux (02) dernières années (2022 et 2023) la réalisation de projets de construction ou d’entretien de BTP pour un montant cumulé d’au moins soixante millions (60 000 000) Francs CFA TTC au cours de cinq dernières années muni des justificatifs à savoir : photocopie de la première et dernière page du contrat, Lettre-commande ou Marché ; PV de réception provisoire ou définitif.</w:t>
            </w:r>
          </w:p>
        </w:tc>
        <w:tc>
          <w:tcPr>
            <w:tcW w:w="992" w:type="dxa"/>
          </w:tcPr>
          <w:p>
            <w:pPr>
              <w:spacing w:line="360" w:lineRule="auto"/>
              <w:jc w:val="center"/>
              <w:rPr>
                <w:rFonts w:ascii="Arial Narrow" w:hAnsi="Arial Narrow"/>
                <w:sz w:val="22"/>
              </w:rPr>
            </w:pPr>
          </w:p>
        </w:tc>
        <w:tc>
          <w:tcPr>
            <w:tcW w:w="993" w:type="dxa"/>
          </w:tcPr>
          <w:p>
            <w:pPr>
              <w:spacing w:line="360" w:lineRule="auto"/>
              <w:jc w:val="center"/>
              <w:rPr>
                <w:rFonts w:ascii="Arial Narrow" w:hAnsi="Arial Narrow"/>
                <w:sz w:val="22"/>
              </w:rPr>
            </w:pPr>
          </w:p>
        </w:tc>
      </w:tr>
      <w:tr>
        <w:tc>
          <w:tcPr>
            <w:tcW w:w="534" w:type="dxa"/>
            <w:vAlign w:val="center"/>
          </w:tcPr>
          <w:p>
            <w:pPr>
              <w:spacing w:line="360" w:lineRule="auto"/>
              <w:jc w:val="center"/>
              <w:rPr>
                <w:rFonts w:ascii="Arial Narrow" w:hAnsi="Arial Narrow"/>
                <w:b/>
                <w:sz w:val="22"/>
                <w:lang w:val="en-US"/>
              </w:rPr>
            </w:pPr>
            <w:r>
              <w:rPr>
                <w:rFonts w:ascii="Arial Narrow" w:hAnsi="Arial Narrow"/>
                <w:b/>
                <w:sz w:val="22"/>
                <w:lang w:val="en-US"/>
              </w:rPr>
              <w:t>4</w:t>
            </w:r>
          </w:p>
        </w:tc>
        <w:tc>
          <w:tcPr>
            <w:tcW w:w="7654" w:type="dxa"/>
          </w:tcPr>
          <w:p>
            <w:pPr>
              <w:tabs>
                <w:tab w:val="left" w:pos="558"/>
              </w:tabs>
              <w:jc w:val="both"/>
              <w:rPr>
                <w:rFonts w:ascii="Calibri" w:hAnsi="Calibri" w:cs="Calibri"/>
                <w:i/>
                <w:lang w:eastAsia="en-US"/>
              </w:rPr>
            </w:pPr>
            <w:r>
              <w:rPr>
                <w:rFonts w:ascii="Calibri" w:hAnsi="Calibri" w:cs="Calibri"/>
                <w:i/>
                <w:color w:val="FF0000"/>
                <w:sz w:val="22"/>
                <w:szCs w:val="22"/>
                <w:lang w:eastAsia="en-US"/>
              </w:rPr>
              <w:t xml:space="preserve">Justifier des prestations au </w:t>
            </w:r>
            <w:r>
              <w:rPr>
                <w:rFonts w:ascii="Calibri" w:hAnsi="Calibri" w:cs="Calibri"/>
                <w:i/>
                <w:color w:val="FF0000"/>
                <w:sz w:val="22"/>
                <w:szCs w:val="22"/>
                <w:lang w:eastAsia="en-US"/>
              </w:rPr>
              <w:t>cours des Exercices 2022 et 2025</w:t>
            </w:r>
            <w:r>
              <w:rPr>
                <w:rFonts w:ascii="Calibri" w:hAnsi="Calibri" w:cs="Calibri"/>
                <w:i/>
                <w:color w:val="FF0000"/>
                <w:sz w:val="22"/>
                <w:szCs w:val="22"/>
                <w:lang w:eastAsia="en-US"/>
              </w:rPr>
              <w:t xml:space="preserve"> dans d’autres domaines, y compris les fournitures dans les structures publiques, parapubliques ou privées, pour un montant cumulé d’au moins soixante millions (60 000 000) Francs CFA TTC au cours de cinq dernières années muni des justificatifs à savoir : photocopie de la première et dernière page du contrat, Lettre-commande ou Marché ; PV de réception provisoire ou définitif.</w:t>
            </w:r>
          </w:p>
        </w:tc>
        <w:tc>
          <w:tcPr>
            <w:tcW w:w="992" w:type="dxa"/>
          </w:tcPr>
          <w:p>
            <w:pPr>
              <w:spacing w:line="360" w:lineRule="auto"/>
              <w:jc w:val="center"/>
              <w:rPr>
                <w:rFonts w:ascii="Arial Narrow" w:hAnsi="Arial Narrow"/>
                <w:sz w:val="22"/>
              </w:rPr>
            </w:pPr>
          </w:p>
        </w:tc>
        <w:tc>
          <w:tcPr>
            <w:tcW w:w="993" w:type="dxa"/>
          </w:tcPr>
          <w:p>
            <w:pPr>
              <w:spacing w:line="360" w:lineRule="auto"/>
              <w:jc w:val="center"/>
              <w:rPr>
                <w:rFonts w:ascii="Arial Narrow" w:hAnsi="Arial Narrow"/>
                <w:sz w:val="22"/>
              </w:rPr>
            </w:pPr>
          </w:p>
        </w:tc>
      </w:tr>
      <w:tr>
        <w:tc>
          <w:tcPr>
            <w:tcW w:w="534" w:type="dxa"/>
            <w:vAlign w:val="center"/>
          </w:tcPr>
          <w:p>
            <w:pPr>
              <w:spacing w:line="360" w:lineRule="auto"/>
              <w:jc w:val="center"/>
              <w:rPr>
                <w:rFonts w:ascii="Arial Narrow" w:hAnsi="Arial Narrow"/>
                <w:b/>
                <w:sz w:val="22"/>
              </w:rPr>
            </w:pPr>
          </w:p>
        </w:tc>
        <w:tc>
          <w:tcPr>
            <w:tcW w:w="7654" w:type="dxa"/>
          </w:tcPr>
          <w:p>
            <w:pPr>
              <w:pStyle w:val="410"/>
              <w:numPr>
                <w:ilvl w:val="2"/>
                <w:numId w:val="49"/>
              </w:numPr>
              <w:tabs>
                <w:tab w:val="left" w:pos="558"/>
              </w:tabs>
              <w:jc w:val="both"/>
              <w:rPr>
                <w:rFonts w:ascii="Calibri" w:hAnsi="Calibri" w:cs="Calibri"/>
                <w:i/>
                <w:sz w:val="22"/>
                <w:szCs w:val="22"/>
                <w:lang w:eastAsia="en-US"/>
              </w:rPr>
            </w:pPr>
            <w:r>
              <w:rPr>
                <w:rFonts w:ascii="Calibri" w:hAnsi="Calibri" w:cs="Calibri"/>
                <w:b/>
                <w:i/>
                <w:sz w:val="28"/>
                <w:szCs w:val="22"/>
                <w:lang w:eastAsia="en-US"/>
              </w:rPr>
              <w:t>MATERIEL</w:t>
            </w:r>
            <w:r>
              <w:rPr>
                <w:rFonts w:ascii="Calibri" w:hAnsi="Calibri" w:cs="Calibri"/>
                <w:i/>
                <w:sz w:val="28"/>
                <w:szCs w:val="22"/>
                <w:lang w:eastAsia="en-US"/>
              </w:rPr>
              <w:t> </w:t>
            </w:r>
          </w:p>
        </w:tc>
        <w:tc>
          <w:tcPr>
            <w:tcW w:w="992" w:type="dxa"/>
          </w:tcPr>
          <w:p>
            <w:pPr>
              <w:spacing w:line="360" w:lineRule="auto"/>
              <w:jc w:val="center"/>
              <w:rPr>
                <w:rFonts w:ascii="Arial Narrow" w:hAnsi="Arial Narrow"/>
                <w:sz w:val="22"/>
              </w:rPr>
            </w:pPr>
          </w:p>
        </w:tc>
        <w:tc>
          <w:tcPr>
            <w:tcW w:w="993" w:type="dxa"/>
          </w:tcPr>
          <w:p>
            <w:pPr>
              <w:spacing w:line="360" w:lineRule="auto"/>
              <w:jc w:val="center"/>
              <w:rPr>
                <w:rFonts w:ascii="Arial Narrow" w:hAnsi="Arial Narrow"/>
                <w:sz w:val="22"/>
              </w:rPr>
            </w:pPr>
          </w:p>
        </w:tc>
      </w:tr>
      <w:tr>
        <w:trPr>
          <w:trHeight w:val="1275" w:hRule="atLeast"/>
        </w:trPr>
        <w:tc>
          <w:tcPr>
            <w:tcW w:w="534" w:type="dxa"/>
            <w:vAlign w:val="center"/>
          </w:tcPr>
          <w:p>
            <w:pPr>
              <w:spacing w:line="360" w:lineRule="auto"/>
              <w:jc w:val="center"/>
              <w:rPr>
                <w:rFonts w:ascii="Arial Narrow" w:hAnsi="Arial Narrow"/>
                <w:b/>
                <w:sz w:val="22"/>
                <w:lang w:val="en-US"/>
              </w:rPr>
            </w:pPr>
            <w:r>
              <w:rPr>
                <w:rFonts w:ascii="Arial Narrow" w:hAnsi="Arial Narrow"/>
                <w:b/>
                <w:sz w:val="22"/>
                <w:lang w:val="en-US"/>
              </w:rPr>
              <w:t>5</w:t>
            </w:r>
          </w:p>
        </w:tc>
        <w:tc>
          <w:tcPr>
            <w:tcW w:w="7654" w:type="dxa"/>
          </w:tcPr>
          <w:p>
            <w:pPr>
              <w:spacing w:line="276" w:lineRule="auto"/>
              <w:jc w:val="both"/>
              <w:rPr>
                <w:rFonts w:ascii="Calibri" w:hAnsi="Calibri" w:cs="Calibri"/>
                <w:i/>
                <w:sz w:val="22"/>
                <w:szCs w:val="22"/>
                <w:lang w:eastAsia="en-US"/>
              </w:rPr>
            </w:pPr>
            <w:r>
              <w:rPr>
                <w:rFonts w:ascii="Calibri" w:hAnsi="Calibri" w:cs="Calibri"/>
                <w:i/>
                <w:sz w:val="22"/>
                <w:szCs w:val="22"/>
                <w:lang w:eastAsia="en-US"/>
              </w:rPr>
              <w:t>Le soumissionnaire justifie la disponibilité des équipements essentiels pour la réalisation des travaux :</w:t>
            </w:r>
          </w:p>
          <w:p>
            <w:pPr>
              <w:numPr>
                <w:ilvl w:val="0"/>
                <w:numId w:val="66"/>
              </w:numPr>
              <w:tabs>
                <w:tab w:val="left" w:pos="1418"/>
              </w:tabs>
              <w:spacing w:line="276" w:lineRule="auto"/>
              <w:ind w:left="1418" w:hanging="284"/>
              <w:jc w:val="both"/>
              <w:rPr>
                <w:rFonts w:ascii="Calibri" w:hAnsi="Calibri" w:cs="Calibri"/>
                <w:i/>
                <w:sz w:val="22"/>
                <w:szCs w:val="22"/>
                <w:lang w:eastAsia="en-US"/>
              </w:rPr>
            </w:pPr>
            <w:r>
              <w:rPr>
                <w:rFonts w:ascii="Calibri" w:hAnsi="Calibri" w:cs="Calibri"/>
                <w:i/>
                <w:sz w:val="22"/>
                <w:szCs w:val="22"/>
                <w:lang w:eastAsia="en-US"/>
              </w:rPr>
              <w:t>soit par présentation de factures d’achat dudit matériel ;</w:t>
            </w:r>
          </w:p>
          <w:p>
            <w:pPr>
              <w:numPr>
                <w:ilvl w:val="0"/>
                <w:numId w:val="66"/>
              </w:numPr>
              <w:tabs>
                <w:tab w:val="left" w:pos="1418"/>
              </w:tabs>
              <w:spacing w:line="276" w:lineRule="auto"/>
              <w:ind w:left="1418" w:hanging="284"/>
              <w:jc w:val="both"/>
              <w:rPr>
                <w:rFonts w:ascii="Calibri" w:hAnsi="Calibri" w:cs="Calibri"/>
                <w:i/>
                <w:sz w:val="22"/>
                <w:szCs w:val="22"/>
                <w:lang w:eastAsia="en-US"/>
              </w:rPr>
            </w:pPr>
            <w:r>
              <w:rPr>
                <w:rFonts w:ascii="Calibri" w:hAnsi="Calibri" w:cs="Calibri"/>
                <w:i/>
                <w:sz w:val="22"/>
                <w:szCs w:val="22"/>
                <w:lang w:eastAsia="en-US"/>
              </w:rPr>
              <w:t>soit par contrat de location ;</w:t>
            </w:r>
          </w:p>
          <w:p>
            <w:pPr>
              <w:ind w:left="993"/>
              <w:jc w:val="both"/>
              <w:rPr>
                <w:rFonts w:ascii="Calibri" w:hAnsi="Calibri" w:cs="Calibri"/>
                <w:i/>
                <w:lang w:eastAsia="en-US"/>
              </w:rPr>
            </w:pPr>
          </w:p>
        </w:tc>
        <w:tc>
          <w:tcPr>
            <w:tcW w:w="992" w:type="dxa"/>
          </w:tcPr>
          <w:p>
            <w:pPr>
              <w:spacing w:line="360" w:lineRule="auto"/>
              <w:jc w:val="center"/>
              <w:rPr>
                <w:rFonts w:ascii="Arial Narrow" w:hAnsi="Arial Narrow"/>
                <w:sz w:val="22"/>
              </w:rPr>
            </w:pPr>
          </w:p>
        </w:tc>
        <w:tc>
          <w:tcPr>
            <w:tcW w:w="993" w:type="dxa"/>
          </w:tcPr>
          <w:p>
            <w:pPr>
              <w:spacing w:line="360" w:lineRule="auto"/>
              <w:jc w:val="center"/>
              <w:rPr>
                <w:rFonts w:ascii="Arial Narrow" w:hAnsi="Arial Narrow"/>
                <w:sz w:val="22"/>
              </w:rPr>
            </w:pPr>
          </w:p>
        </w:tc>
      </w:tr>
      <w:tr>
        <w:trPr>
          <w:trHeight w:val="557" w:hRule="atLeast"/>
        </w:trPr>
        <w:tc>
          <w:tcPr>
            <w:tcW w:w="534" w:type="dxa"/>
            <w:vAlign w:val="center"/>
          </w:tcPr>
          <w:p>
            <w:pPr>
              <w:spacing w:line="360" w:lineRule="auto"/>
              <w:jc w:val="center"/>
              <w:rPr>
                <w:rFonts w:ascii="Arial Narrow" w:hAnsi="Arial Narrow"/>
                <w:b/>
                <w:sz w:val="22"/>
                <w:lang w:val="en-US"/>
              </w:rPr>
            </w:pPr>
            <w:r>
              <w:rPr>
                <w:rFonts w:ascii="Arial Narrow" w:hAnsi="Arial Narrow"/>
                <w:b/>
                <w:sz w:val="22"/>
                <w:lang w:val="en-US"/>
              </w:rPr>
              <w:t>6</w:t>
            </w:r>
          </w:p>
        </w:tc>
        <w:tc>
          <w:tcPr>
            <w:tcW w:w="7654" w:type="dxa"/>
          </w:tcPr>
          <w:p>
            <w:pPr>
              <w:spacing w:line="276" w:lineRule="auto"/>
              <w:jc w:val="both"/>
              <w:rPr>
                <w:rFonts w:ascii="Calibri" w:hAnsi="Calibri" w:cs="Calibri"/>
                <w:i/>
                <w:sz w:val="22"/>
                <w:szCs w:val="22"/>
                <w:lang w:eastAsia="en-US"/>
              </w:rPr>
            </w:pPr>
            <w:r>
              <w:rPr>
                <w:rFonts w:ascii="Calibri" w:hAnsi="Calibri" w:cs="Calibri"/>
                <w:i/>
                <w:sz w:val="22"/>
                <w:szCs w:val="22"/>
                <w:lang w:eastAsia="en-US"/>
              </w:rPr>
              <w:t>Le soumissionnaire dispose de moyens logistiques appropriés (Pick Up ou Camion)en propres ou par location pour l’approvisionnement du chantier.</w:t>
            </w:r>
          </w:p>
          <w:p>
            <w:pPr>
              <w:spacing w:line="276" w:lineRule="auto"/>
              <w:jc w:val="both"/>
              <w:rPr>
                <w:rFonts w:ascii="Calibri" w:hAnsi="Calibri" w:cs="Calibri"/>
                <w:i/>
                <w:sz w:val="22"/>
                <w:szCs w:val="22"/>
                <w:lang w:eastAsia="en-US"/>
              </w:rPr>
            </w:pPr>
            <w:r>
              <w:rPr>
                <w:rFonts w:ascii="Calibri" w:hAnsi="Calibri" w:cs="Calibri"/>
                <w:i/>
                <w:sz w:val="22"/>
                <w:szCs w:val="22"/>
                <w:u w:val="single"/>
                <w:lang w:eastAsia="en-US"/>
              </w:rPr>
              <w:t>NB</w:t>
            </w:r>
            <w:r>
              <w:rPr>
                <w:rFonts w:ascii="Calibri" w:hAnsi="Calibri" w:cs="Calibri"/>
                <w:i/>
                <w:sz w:val="22"/>
                <w:szCs w:val="22"/>
                <w:lang w:eastAsia="en-US"/>
              </w:rPr>
              <w:t> : Le justificatif comprendra la copie certifiée conforme de la Carte grise datant de moins de trois mois pour le véhicule en propre et un contrat de location (s’il est adjudicataire) assortie de la copie certifiée conforme de la carte grise du véhicule loué pour le cas de la location.</w:t>
            </w:r>
          </w:p>
        </w:tc>
        <w:tc>
          <w:tcPr>
            <w:tcW w:w="992" w:type="dxa"/>
          </w:tcPr>
          <w:p>
            <w:pPr>
              <w:spacing w:line="360" w:lineRule="auto"/>
              <w:jc w:val="center"/>
              <w:rPr>
                <w:rFonts w:ascii="Arial Narrow" w:hAnsi="Arial Narrow"/>
                <w:sz w:val="22"/>
              </w:rPr>
            </w:pPr>
          </w:p>
        </w:tc>
        <w:tc>
          <w:tcPr>
            <w:tcW w:w="993" w:type="dxa"/>
          </w:tcPr>
          <w:p>
            <w:pPr>
              <w:spacing w:line="360" w:lineRule="auto"/>
              <w:jc w:val="center"/>
              <w:rPr>
                <w:rFonts w:ascii="Arial Narrow" w:hAnsi="Arial Narrow"/>
                <w:sz w:val="22"/>
              </w:rPr>
            </w:pPr>
          </w:p>
        </w:tc>
      </w:tr>
      <w:tr>
        <w:trPr>
          <w:trHeight w:val="557" w:hRule="atLeast"/>
        </w:trPr>
        <w:tc>
          <w:tcPr>
            <w:tcW w:w="10173" w:type="dxa"/>
            <w:gridSpan w:val="4"/>
            <w:vAlign w:val="center"/>
          </w:tcPr>
          <w:p>
            <w:pPr>
              <w:pStyle w:val="410"/>
              <w:numPr>
                <w:ilvl w:val="2"/>
                <w:numId w:val="49"/>
              </w:numPr>
              <w:spacing w:line="360" w:lineRule="auto"/>
              <w:rPr>
                <w:rFonts w:ascii="Arial Narrow" w:hAnsi="Arial Narrow"/>
                <w:sz w:val="22"/>
              </w:rPr>
            </w:pPr>
            <w:r>
              <w:rPr>
                <w:rFonts w:ascii="Calibri" w:hAnsi="Calibri" w:cs="Calibri"/>
                <w:b/>
                <w:i/>
                <w:sz w:val="28"/>
                <w:szCs w:val="22"/>
                <w:lang w:eastAsia="en-US"/>
              </w:rPr>
              <w:t>PERSONNEL</w:t>
            </w:r>
          </w:p>
        </w:tc>
      </w:tr>
      <w:tr>
        <w:tc>
          <w:tcPr>
            <w:tcW w:w="534" w:type="dxa"/>
            <w:vAlign w:val="center"/>
          </w:tcPr>
          <w:p>
            <w:pPr>
              <w:spacing w:line="360" w:lineRule="auto"/>
              <w:jc w:val="center"/>
              <w:rPr>
                <w:rFonts w:ascii="Arial Narrow" w:hAnsi="Arial Narrow"/>
                <w:b/>
                <w:sz w:val="22"/>
                <w:highlight w:val="yellow"/>
                <w:lang w:val="en-US"/>
              </w:rPr>
            </w:pPr>
            <w:r>
              <w:rPr>
                <w:rFonts w:ascii="Arial Narrow" w:hAnsi="Arial Narrow"/>
                <w:b/>
                <w:sz w:val="22"/>
                <w:highlight w:val="yellow"/>
                <w:lang w:val="en-US"/>
              </w:rPr>
              <w:t>7</w:t>
            </w:r>
          </w:p>
        </w:tc>
        <w:tc>
          <w:tcPr>
            <w:tcW w:w="7654" w:type="dxa"/>
          </w:tcPr>
          <w:p>
            <w:pPr>
              <w:spacing w:before="60"/>
              <w:jc w:val="both"/>
              <w:rPr>
                <w:rFonts w:ascii="Calibri" w:hAnsi="Calibri" w:cs="Calibri"/>
                <w:i/>
                <w:lang w:eastAsia="en-US"/>
              </w:rPr>
            </w:pPr>
            <w:r>
              <w:rPr>
                <w:rFonts w:ascii="Calibri" w:hAnsi="Calibri" w:cs="Calibri"/>
                <w:i/>
                <w:sz w:val="22"/>
                <w:szCs w:val="22"/>
                <w:highlight w:val="yellow"/>
                <w:lang w:eastAsia="en-US"/>
              </w:rPr>
              <w:t>Justifier la possession dans son personnel d’un conducteur des travaux ayant une qualification d’au moins Technicien du Génie Civil ou équivalent et une ancienneté d’au moins trois (03) ans dans le domaine des constructions (joindre une copie certifiée du diplôme, un CV daté et signé par le concerné) ;</w:t>
            </w:r>
          </w:p>
        </w:tc>
        <w:tc>
          <w:tcPr>
            <w:tcW w:w="992" w:type="dxa"/>
          </w:tcPr>
          <w:p>
            <w:pPr>
              <w:spacing w:line="360" w:lineRule="auto"/>
              <w:jc w:val="center"/>
              <w:rPr>
                <w:rFonts w:ascii="Arial Narrow" w:hAnsi="Arial Narrow"/>
                <w:sz w:val="22"/>
              </w:rPr>
            </w:pPr>
          </w:p>
        </w:tc>
        <w:tc>
          <w:tcPr>
            <w:tcW w:w="993" w:type="dxa"/>
          </w:tcPr>
          <w:p>
            <w:pPr>
              <w:spacing w:line="360" w:lineRule="auto"/>
              <w:jc w:val="center"/>
              <w:rPr>
                <w:rFonts w:ascii="Arial Narrow" w:hAnsi="Arial Narrow"/>
                <w:sz w:val="22"/>
              </w:rPr>
            </w:pPr>
          </w:p>
        </w:tc>
      </w:tr>
      <w:tr>
        <w:tc>
          <w:tcPr>
            <w:tcW w:w="534" w:type="dxa"/>
            <w:vAlign w:val="center"/>
          </w:tcPr>
          <w:p>
            <w:pPr>
              <w:spacing w:line="360" w:lineRule="auto"/>
              <w:jc w:val="center"/>
              <w:rPr>
                <w:rFonts w:ascii="Arial Narrow" w:hAnsi="Arial Narrow"/>
                <w:b/>
                <w:sz w:val="22"/>
                <w:highlight w:val="yellow"/>
                <w:lang w:val="en-US"/>
              </w:rPr>
            </w:pPr>
            <w:r>
              <w:rPr>
                <w:rFonts w:ascii="Arial Narrow" w:hAnsi="Arial Narrow"/>
                <w:b/>
                <w:sz w:val="22"/>
                <w:highlight w:val="yellow"/>
                <w:lang w:val="en-US"/>
              </w:rPr>
              <w:t>8</w:t>
            </w:r>
          </w:p>
        </w:tc>
        <w:tc>
          <w:tcPr>
            <w:tcW w:w="7654" w:type="dxa"/>
          </w:tcPr>
          <w:p>
            <w:pPr>
              <w:tabs>
                <w:tab w:val="left" w:pos="2410"/>
              </w:tabs>
              <w:spacing w:before="60"/>
              <w:jc w:val="both"/>
              <w:rPr>
                <w:rFonts w:ascii="Calibri" w:hAnsi="Calibri" w:cs="Calibri"/>
                <w:i/>
                <w:lang w:eastAsia="en-US"/>
              </w:rPr>
            </w:pPr>
            <w:r>
              <w:rPr>
                <w:rFonts w:ascii="Calibri" w:hAnsi="Calibri" w:cs="Calibri"/>
                <w:i/>
                <w:sz w:val="22"/>
                <w:szCs w:val="22"/>
                <w:highlight w:val="yellow"/>
                <w:lang w:eastAsia="en-US"/>
              </w:rPr>
              <w:t>Justifier la possession dans son personnel de chantier ayant une qualification d’au moins CAP et Génie Civil ou équivalent et d’une expérience d’au moins trois (03) ans dans le domaine du génie civil en général et des constructions publiques ou civiles.</w:t>
            </w:r>
            <w:r>
              <w:rPr>
                <w:rFonts w:ascii="Calibri" w:hAnsi="Calibri" w:cs="Calibri"/>
                <w:i/>
                <w:sz w:val="22"/>
                <w:szCs w:val="22"/>
                <w:lang w:eastAsia="en-US"/>
              </w:rPr>
              <w:t xml:space="preserve"> </w:t>
            </w:r>
          </w:p>
        </w:tc>
        <w:tc>
          <w:tcPr>
            <w:tcW w:w="992" w:type="dxa"/>
          </w:tcPr>
          <w:p>
            <w:pPr>
              <w:spacing w:line="360" w:lineRule="auto"/>
              <w:jc w:val="center"/>
              <w:rPr>
                <w:rFonts w:ascii="Arial Narrow" w:hAnsi="Arial Narrow"/>
                <w:sz w:val="22"/>
              </w:rPr>
            </w:pPr>
          </w:p>
        </w:tc>
        <w:tc>
          <w:tcPr>
            <w:tcW w:w="993" w:type="dxa"/>
          </w:tcPr>
          <w:p>
            <w:pPr>
              <w:spacing w:line="360" w:lineRule="auto"/>
              <w:jc w:val="center"/>
              <w:rPr>
                <w:rFonts w:ascii="Arial Narrow" w:hAnsi="Arial Narrow"/>
                <w:sz w:val="22"/>
              </w:rPr>
            </w:pPr>
          </w:p>
        </w:tc>
      </w:tr>
      <w:tr>
        <w:tc>
          <w:tcPr>
            <w:tcW w:w="10173" w:type="dxa"/>
            <w:gridSpan w:val="4"/>
            <w:vAlign w:val="center"/>
          </w:tcPr>
          <w:p>
            <w:pPr>
              <w:spacing w:line="360" w:lineRule="auto"/>
              <w:jc w:val="center"/>
              <w:rPr>
                <w:rFonts w:ascii="Arial Narrow" w:hAnsi="Arial Narrow"/>
                <w:sz w:val="22"/>
              </w:rPr>
            </w:pPr>
          </w:p>
        </w:tc>
      </w:tr>
      <w:tr>
        <w:tc>
          <w:tcPr>
            <w:tcW w:w="534" w:type="dxa"/>
            <w:vAlign w:val="center"/>
          </w:tcPr>
          <w:p>
            <w:pPr>
              <w:spacing w:line="360" w:lineRule="auto"/>
              <w:jc w:val="center"/>
              <w:rPr>
                <w:rFonts w:ascii="Arial Narrow" w:hAnsi="Arial Narrow"/>
                <w:b/>
                <w:sz w:val="22"/>
                <w:highlight w:val="yellow"/>
                <w:lang w:val="en-US"/>
              </w:rPr>
            </w:pPr>
            <w:r>
              <w:rPr>
                <w:rFonts w:ascii="Arial Narrow" w:hAnsi="Arial Narrow"/>
                <w:b/>
                <w:sz w:val="22"/>
                <w:highlight w:val="yellow"/>
                <w:lang w:val="en-US"/>
              </w:rPr>
              <w:t>9</w:t>
            </w:r>
          </w:p>
        </w:tc>
        <w:tc>
          <w:tcPr>
            <w:tcW w:w="7654" w:type="dxa"/>
          </w:tcPr>
          <w:p>
            <w:pPr>
              <w:tabs>
                <w:tab w:val="left" w:pos="993"/>
              </w:tabs>
              <w:jc w:val="both"/>
              <w:rPr>
                <w:rFonts w:ascii="Calibri" w:hAnsi="Calibri" w:cs="Calibri"/>
                <w:i/>
                <w:lang w:eastAsia="en-US"/>
              </w:rPr>
            </w:pPr>
            <w:r>
              <w:rPr>
                <w:rFonts w:ascii="Calibri" w:hAnsi="Calibri" w:cs="Calibri"/>
                <w:i/>
                <w:sz w:val="22"/>
                <w:szCs w:val="22"/>
                <w:highlight w:val="yellow"/>
                <w:lang w:eastAsia="en-US"/>
              </w:rPr>
              <w:t>Un rapport de visite du site signée par le soumissionnaire décrivant l’état des lieux et recensant les différents points de ravitaillement éventuels en matériaux   ;</w:t>
            </w:r>
          </w:p>
        </w:tc>
        <w:tc>
          <w:tcPr>
            <w:tcW w:w="992" w:type="dxa"/>
          </w:tcPr>
          <w:p>
            <w:pPr>
              <w:spacing w:line="360" w:lineRule="auto"/>
              <w:jc w:val="center"/>
              <w:rPr>
                <w:rFonts w:ascii="Arial Narrow" w:hAnsi="Arial Narrow"/>
                <w:sz w:val="22"/>
              </w:rPr>
            </w:pPr>
          </w:p>
        </w:tc>
        <w:tc>
          <w:tcPr>
            <w:tcW w:w="993" w:type="dxa"/>
          </w:tcPr>
          <w:p>
            <w:pPr>
              <w:spacing w:line="360" w:lineRule="auto"/>
              <w:jc w:val="center"/>
              <w:rPr>
                <w:rFonts w:ascii="Arial Narrow" w:hAnsi="Arial Narrow"/>
                <w:sz w:val="22"/>
              </w:rPr>
            </w:pPr>
          </w:p>
        </w:tc>
      </w:tr>
      <w:tr>
        <w:tc>
          <w:tcPr>
            <w:tcW w:w="534" w:type="dxa"/>
            <w:vAlign w:val="center"/>
          </w:tcPr>
          <w:p>
            <w:pPr>
              <w:spacing w:line="360" w:lineRule="auto"/>
              <w:jc w:val="center"/>
              <w:rPr>
                <w:rFonts w:ascii="Arial Narrow" w:hAnsi="Arial Narrow"/>
                <w:b/>
                <w:sz w:val="22"/>
                <w:lang w:val="en-US"/>
              </w:rPr>
            </w:pPr>
            <w:r>
              <w:rPr>
                <w:rFonts w:ascii="Arial Narrow" w:hAnsi="Arial Narrow"/>
                <w:b/>
                <w:sz w:val="22"/>
                <w:lang w:val="en-US"/>
              </w:rPr>
              <w:t>10</w:t>
            </w:r>
          </w:p>
        </w:tc>
        <w:tc>
          <w:tcPr>
            <w:tcW w:w="7654" w:type="dxa"/>
          </w:tcPr>
          <w:p>
            <w:pPr>
              <w:tabs>
                <w:tab w:val="left" w:pos="993"/>
              </w:tabs>
              <w:jc w:val="both"/>
              <w:rPr>
                <w:rFonts w:ascii="Calibri" w:hAnsi="Calibri" w:cs="Calibri"/>
                <w:i/>
                <w:lang w:eastAsia="en-US"/>
              </w:rPr>
            </w:pPr>
            <w:r>
              <w:rPr>
                <w:rFonts w:ascii="Calibri" w:hAnsi="Calibri" w:cs="Calibri"/>
                <w:i/>
                <w:sz w:val="22"/>
                <w:szCs w:val="22"/>
                <w:lang w:eastAsia="en-US"/>
              </w:rPr>
              <w:t>Méthodologie d’exécution conforme aux règles de l’art ;</w:t>
            </w:r>
          </w:p>
        </w:tc>
        <w:tc>
          <w:tcPr>
            <w:tcW w:w="992" w:type="dxa"/>
          </w:tcPr>
          <w:p>
            <w:pPr>
              <w:spacing w:line="360" w:lineRule="auto"/>
              <w:jc w:val="center"/>
              <w:rPr>
                <w:rFonts w:ascii="Arial Narrow" w:hAnsi="Arial Narrow"/>
                <w:sz w:val="22"/>
              </w:rPr>
            </w:pPr>
          </w:p>
        </w:tc>
        <w:tc>
          <w:tcPr>
            <w:tcW w:w="993" w:type="dxa"/>
          </w:tcPr>
          <w:p>
            <w:pPr>
              <w:spacing w:line="360" w:lineRule="auto"/>
              <w:jc w:val="center"/>
              <w:rPr>
                <w:rFonts w:ascii="Arial Narrow" w:hAnsi="Arial Narrow"/>
                <w:sz w:val="22"/>
              </w:rPr>
            </w:pPr>
          </w:p>
        </w:tc>
      </w:tr>
      <w:tr>
        <w:tc>
          <w:tcPr>
            <w:tcW w:w="534" w:type="dxa"/>
            <w:vAlign w:val="center"/>
          </w:tcPr>
          <w:p>
            <w:pPr>
              <w:spacing w:line="360" w:lineRule="auto"/>
              <w:jc w:val="center"/>
              <w:rPr>
                <w:rFonts w:ascii="Arial Narrow" w:hAnsi="Arial Narrow"/>
                <w:b/>
                <w:sz w:val="22"/>
                <w:lang w:val="en-US"/>
              </w:rPr>
            </w:pPr>
            <w:r>
              <w:rPr>
                <w:rFonts w:ascii="Arial Narrow" w:hAnsi="Arial Narrow"/>
                <w:b/>
                <w:sz w:val="22"/>
                <w:lang w:val="en-US"/>
              </w:rPr>
              <w:t>11</w:t>
            </w:r>
          </w:p>
        </w:tc>
        <w:tc>
          <w:tcPr>
            <w:tcW w:w="7654" w:type="dxa"/>
          </w:tcPr>
          <w:p>
            <w:pPr>
              <w:tabs>
                <w:tab w:val="left" w:pos="993"/>
              </w:tabs>
              <w:jc w:val="both"/>
              <w:rPr>
                <w:rFonts w:ascii="Calibri" w:hAnsi="Calibri" w:cs="Calibri"/>
                <w:i/>
                <w:lang w:eastAsia="en-US"/>
              </w:rPr>
            </w:pPr>
            <w:r>
              <w:rPr>
                <w:rFonts w:ascii="Calibri" w:hAnsi="Calibri" w:cs="Calibri"/>
                <w:i/>
                <w:sz w:val="22"/>
                <w:szCs w:val="22"/>
                <w:lang w:eastAsia="en-US"/>
              </w:rPr>
              <w:t>Planning d’exécution des travaux comportant toutes les tâches cohérents et raisonnables ;</w:t>
            </w:r>
          </w:p>
        </w:tc>
        <w:tc>
          <w:tcPr>
            <w:tcW w:w="992" w:type="dxa"/>
          </w:tcPr>
          <w:p>
            <w:pPr>
              <w:spacing w:line="360" w:lineRule="auto"/>
              <w:jc w:val="center"/>
              <w:rPr>
                <w:rFonts w:ascii="Arial Narrow" w:hAnsi="Arial Narrow"/>
                <w:sz w:val="22"/>
              </w:rPr>
            </w:pPr>
          </w:p>
        </w:tc>
        <w:tc>
          <w:tcPr>
            <w:tcW w:w="993" w:type="dxa"/>
          </w:tcPr>
          <w:p>
            <w:pPr>
              <w:spacing w:line="360" w:lineRule="auto"/>
              <w:jc w:val="center"/>
              <w:rPr>
                <w:rFonts w:ascii="Arial Narrow" w:hAnsi="Arial Narrow"/>
                <w:sz w:val="22"/>
              </w:rPr>
            </w:pPr>
          </w:p>
        </w:tc>
      </w:tr>
      <w:tr>
        <w:tc>
          <w:tcPr>
            <w:tcW w:w="534" w:type="dxa"/>
            <w:vAlign w:val="center"/>
          </w:tcPr>
          <w:p>
            <w:pPr>
              <w:spacing w:line="360" w:lineRule="auto"/>
              <w:jc w:val="center"/>
              <w:rPr>
                <w:rFonts w:ascii="Arial Narrow" w:hAnsi="Arial Narrow"/>
                <w:b/>
                <w:sz w:val="22"/>
                <w:lang w:val="en-US"/>
              </w:rPr>
            </w:pPr>
            <w:r>
              <w:rPr>
                <w:rFonts w:ascii="Arial Narrow" w:hAnsi="Arial Narrow"/>
                <w:b/>
                <w:sz w:val="22"/>
                <w:lang w:val="en-US"/>
              </w:rPr>
              <w:t>12</w:t>
            </w:r>
          </w:p>
        </w:tc>
        <w:tc>
          <w:tcPr>
            <w:tcW w:w="7654" w:type="dxa"/>
          </w:tcPr>
          <w:p>
            <w:pPr>
              <w:tabs>
                <w:tab w:val="left" w:pos="993"/>
              </w:tabs>
              <w:jc w:val="both"/>
              <w:rPr>
                <w:rFonts w:ascii="Calibri" w:hAnsi="Calibri" w:cs="Calibri"/>
                <w:i/>
                <w:lang w:eastAsia="en-US"/>
              </w:rPr>
            </w:pPr>
            <w:r>
              <w:rPr>
                <w:rFonts w:ascii="Calibri" w:hAnsi="Calibri" w:cs="Calibri"/>
                <w:i/>
                <w:sz w:val="22"/>
                <w:szCs w:val="22"/>
                <w:lang w:eastAsia="en-US"/>
              </w:rPr>
              <w:t>Planning d’approvisionnement en matériaux concordant avec le planning d’exécution des travaux ;</w:t>
            </w:r>
          </w:p>
        </w:tc>
        <w:tc>
          <w:tcPr>
            <w:tcW w:w="992" w:type="dxa"/>
          </w:tcPr>
          <w:p>
            <w:pPr>
              <w:spacing w:line="360" w:lineRule="auto"/>
              <w:jc w:val="center"/>
              <w:rPr>
                <w:rFonts w:ascii="Arial Narrow" w:hAnsi="Arial Narrow"/>
                <w:sz w:val="22"/>
              </w:rPr>
            </w:pPr>
          </w:p>
        </w:tc>
        <w:tc>
          <w:tcPr>
            <w:tcW w:w="993" w:type="dxa"/>
          </w:tcPr>
          <w:p>
            <w:pPr>
              <w:spacing w:line="360" w:lineRule="auto"/>
              <w:jc w:val="center"/>
              <w:rPr>
                <w:rFonts w:ascii="Arial Narrow" w:hAnsi="Arial Narrow"/>
                <w:sz w:val="22"/>
              </w:rPr>
            </w:pPr>
          </w:p>
        </w:tc>
      </w:tr>
      <w:tr>
        <w:tc>
          <w:tcPr>
            <w:tcW w:w="534" w:type="dxa"/>
            <w:vAlign w:val="center"/>
          </w:tcPr>
          <w:p>
            <w:pPr>
              <w:spacing w:line="360" w:lineRule="auto"/>
              <w:jc w:val="center"/>
              <w:rPr>
                <w:rFonts w:ascii="Arial Narrow" w:hAnsi="Arial Narrow"/>
                <w:b/>
                <w:sz w:val="22"/>
                <w:lang w:val="en-US"/>
              </w:rPr>
            </w:pPr>
            <w:r>
              <w:rPr>
                <w:rFonts w:ascii="Arial Narrow" w:hAnsi="Arial Narrow"/>
                <w:b/>
                <w:sz w:val="22"/>
                <w:lang w:val="en-US"/>
              </w:rPr>
              <w:t>13</w:t>
            </w:r>
          </w:p>
        </w:tc>
        <w:tc>
          <w:tcPr>
            <w:tcW w:w="7654" w:type="dxa"/>
          </w:tcPr>
          <w:p>
            <w:pPr>
              <w:tabs>
                <w:tab w:val="left" w:pos="993"/>
              </w:tabs>
              <w:jc w:val="both"/>
              <w:rPr>
                <w:rFonts w:ascii="Calibri" w:hAnsi="Calibri" w:cs="Calibri"/>
                <w:i/>
                <w:lang w:eastAsia="en-US"/>
              </w:rPr>
            </w:pPr>
            <w:r>
              <w:rPr>
                <w:rFonts w:ascii="Calibri" w:hAnsi="Calibri" w:cs="Calibri"/>
                <w:i/>
                <w:sz w:val="22"/>
                <w:szCs w:val="22"/>
                <w:lang w:eastAsia="en-US"/>
              </w:rPr>
              <w:t>Un organigramme de chantier</w:t>
            </w:r>
          </w:p>
        </w:tc>
        <w:tc>
          <w:tcPr>
            <w:tcW w:w="992" w:type="dxa"/>
          </w:tcPr>
          <w:p>
            <w:pPr>
              <w:spacing w:line="360" w:lineRule="auto"/>
              <w:jc w:val="center"/>
              <w:rPr>
                <w:rFonts w:ascii="Arial Narrow" w:hAnsi="Arial Narrow"/>
                <w:sz w:val="22"/>
                <w:lang w:val="en-US"/>
              </w:rPr>
            </w:pPr>
          </w:p>
        </w:tc>
        <w:tc>
          <w:tcPr>
            <w:tcW w:w="993" w:type="dxa"/>
          </w:tcPr>
          <w:p>
            <w:pPr>
              <w:spacing w:line="360" w:lineRule="auto"/>
              <w:jc w:val="center"/>
              <w:rPr>
                <w:rFonts w:ascii="Arial Narrow" w:hAnsi="Arial Narrow"/>
                <w:sz w:val="22"/>
                <w:lang w:val="en-US"/>
              </w:rPr>
            </w:pPr>
          </w:p>
        </w:tc>
      </w:tr>
      <w:tr>
        <w:tc>
          <w:tcPr>
            <w:tcW w:w="534" w:type="dxa"/>
            <w:vAlign w:val="center"/>
          </w:tcPr>
          <w:p>
            <w:pPr>
              <w:spacing w:line="360" w:lineRule="auto"/>
              <w:jc w:val="center"/>
              <w:rPr>
                <w:rFonts w:ascii="Arial Narrow" w:hAnsi="Arial Narrow"/>
                <w:b/>
                <w:sz w:val="22"/>
                <w:highlight w:val="yellow"/>
                <w:lang w:val="en-US"/>
              </w:rPr>
            </w:pPr>
            <w:r>
              <w:rPr>
                <w:rFonts w:ascii="Arial Narrow" w:hAnsi="Arial Narrow"/>
                <w:b/>
                <w:sz w:val="22"/>
                <w:highlight w:val="yellow"/>
                <w:lang w:val="en-US"/>
              </w:rPr>
              <w:t>14</w:t>
            </w:r>
          </w:p>
        </w:tc>
        <w:tc>
          <w:tcPr>
            <w:tcW w:w="7654" w:type="dxa"/>
          </w:tcPr>
          <w:p>
            <w:pPr>
              <w:tabs>
                <w:tab w:val="left" w:pos="993"/>
              </w:tabs>
              <w:jc w:val="both"/>
              <w:rPr>
                <w:rFonts w:ascii="Calibri" w:hAnsi="Calibri" w:cs="Calibri"/>
                <w:i/>
                <w:lang w:eastAsia="en-US"/>
              </w:rPr>
            </w:pPr>
            <w:r>
              <w:rPr>
                <w:rFonts w:ascii="Calibri" w:hAnsi="Calibri" w:cs="Calibri"/>
                <w:i/>
                <w:sz w:val="22"/>
                <w:szCs w:val="22"/>
                <w:highlight w:val="yellow"/>
                <w:lang w:eastAsia="en-US"/>
              </w:rPr>
              <w:t>Les plans conformes du projet, reproduits éventuellement par les soins du soumissionnaire ;</w:t>
            </w:r>
            <w:r>
              <w:rPr>
                <w:rFonts w:ascii="Calibri" w:hAnsi="Calibri" w:cs="Calibri"/>
                <w:i/>
                <w:sz w:val="22"/>
                <w:szCs w:val="22"/>
                <w:lang w:eastAsia="en-US"/>
              </w:rPr>
              <w:t xml:space="preserve"> </w:t>
            </w:r>
          </w:p>
        </w:tc>
        <w:tc>
          <w:tcPr>
            <w:tcW w:w="992" w:type="dxa"/>
          </w:tcPr>
          <w:p>
            <w:pPr>
              <w:spacing w:line="360" w:lineRule="auto"/>
              <w:jc w:val="center"/>
              <w:rPr>
                <w:rFonts w:ascii="Arial Narrow" w:hAnsi="Arial Narrow"/>
                <w:sz w:val="22"/>
              </w:rPr>
            </w:pPr>
          </w:p>
        </w:tc>
        <w:tc>
          <w:tcPr>
            <w:tcW w:w="993" w:type="dxa"/>
          </w:tcPr>
          <w:p>
            <w:pPr>
              <w:spacing w:line="360" w:lineRule="auto"/>
              <w:jc w:val="center"/>
              <w:rPr>
                <w:rFonts w:ascii="Arial Narrow" w:hAnsi="Arial Narrow"/>
                <w:sz w:val="22"/>
              </w:rPr>
            </w:pPr>
          </w:p>
        </w:tc>
      </w:tr>
      <w:tr>
        <w:tc>
          <w:tcPr>
            <w:tcW w:w="534" w:type="dxa"/>
            <w:vAlign w:val="center"/>
          </w:tcPr>
          <w:p>
            <w:pPr>
              <w:spacing w:line="360" w:lineRule="auto"/>
              <w:jc w:val="center"/>
              <w:rPr>
                <w:rFonts w:ascii="Arial Narrow" w:hAnsi="Arial Narrow"/>
                <w:b/>
                <w:sz w:val="22"/>
                <w:lang w:val="en-US"/>
              </w:rPr>
            </w:pPr>
            <w:r>
              <w:rPr>
                <w:rFonts w:ascii="Arial Narrow" w:hAnsi="Arial Narrow"/>
                <w:b/>
                <w:sz w:val="22"/>
                <w:lang w:val="en-US"/>
              </w:rPr>
              <w:t>15</w:t>
            </w:r>
          </w:p>
        </w:tc>
        <w:tc>
          <w:tcPr>
            <w:tcW w:w="7654" w:type="dxa"/>
          </w:tcPr>
          <w:p>
            <w:pPr>
              <w:tabs>
                <w:tab w:val="left" w:pos="993"/>
              </w:tabs>
              <w:jc w:val="both"/>
              <w:rPr>
                <w:rFonts w:ascii="Calibri" w:hAnsi="Calibri" w:cs="Calibri"/>
                <w:i/>
                <w:lang w:eastAsia="en-US"/>
              </w:rPr>
            </w:pPr>
            <w:r>
              <w:rPr>
                <w:rFonts w:ascii="Calibri" w:hAnsi="Calibri" w:cs="Calibri"/>
                <w:i/>
                <w:sz w:val="22"/>
                <w:szCs w:val="22"/>
                <w:lang w:eastAsia="en-US"/>
              </w:rPr>
              <w:t>CCAP, CCTP et  CCES paraphé sur toutes les pages</w:t>
            </w:r>
          </w:p>
        </w:tc>
        <w:tc>
          <w:tcPr>
            <w:tcW w:w="992" w:type="dxa"/>
          </w:tcPr>
          <w:p>
            <w:pPr>
              <w:spacing w:line="360" w:lineRule="auto"/>
              <w:jc w:val="center"/>
              <w:rPr>
                <w:rFonts w:ascii="Arial Narrow" w:hAnsi="Arial Narrow"/>
                <w:sz w:val="22"/>
              </w:rPr>
            </w:pPr>
          </w:p>
        </w:tc>
        <w:tc>
          <w:tcPr>
            <w:tcW w:w="993" w:type="dxa"/>
          </w:tcPr>
          <w:p>
            <w:pPr>
              <w:spacing w:line="360" w:lineRule="auto"/>
              <w:jc w:val="center"/>
              <w:rPr>
                <w:rFonts w:ascii="Arial Narrow" w:hAnsi="Arial Narrow"/>
                <w:sz w:val="22"/>
              </w:rPr>
            </w:pPr>
          </w:p>
        </w:tc>
      </w:tr>
      <w:tr>
        <w:tc>
          <w:tcPr>
            <w:tcW w:w="534" w:type="dxa"/>
            <w:vAlign w:val="center"/>
          </w:tcPr>
          <w:p>
            <w:pPr>
              <w:spacing w:line="360" w:lineRule="auto"/>
              <w:jc w:val="center"/>
              <w:rPr>
                <w:rFonts w:ascii="Arial Narrow" w:hAnsi="Arial Narrow"/>
                <w:b/>
                <w:color w:val="FF0000"/>
                <w:sz w:val="22"/>
                <w:lang w:val="en-US"/>
              </w:rPr>
            </w:pPr>
            <w:r>
              <w:rPr>
                <w:rFonts w:ascii="Arial Narrow" w:hAnsi="Arial Narrow"/>
                <w:b/>
                <w:color w:val="FF0000"/>
                <w:sz w:val="22"/>
                <w:lang w:val="en-US"/>
              </w:rPr>
              <w:t>16</w:t>
            </w:r>
          </w:p>
        </w:tc>
        <w:tc>
          <w:tcPr>
            <w:tcW w:w="7654" w:type="dxa"/>
          </w:tcPr>
          <w:p>
            <w:pPr>
              <w:tabs>
                <w:tab w:val="left" w:pos="993"/>
              </w:tabs>
              <w:jc w:val="both"/>
              <w:rPr>
                <w:rFonts w:ascii="Calibri" w:hAnsi="Calibri" w:cs="Calibri"/>
                <w:i/>
                <w:color w:val="FF0000"/>
                <w:sz w:val="22"/>
                <w:szCs w:val="22"/>
                <w:lang w:eastAsia="en-US"/>
              </w:rPr>
            </w:pPr>
            <w:r>
              <w:rPr>
                <w:rFonts w:ascii="Calibri" w:hAnsi="Calibri" w:cs="Calibri"/>
                <w:i/>
                <w:color w:val="FF0000"/>
                <w:sz w:val="22"/>
                <w:szCs w:val="22"/>
                <w:lang w:eastAsia="en-US"/>
              </w:rPr>
              <w:t>paraphé sur toutes les pages</w:t>
            </w:r>
          </w:p>
        </w:tc>
        <w:tc>
          <w:tcPr>
            <w:tcW w:w="992" w:type="dxa"/>
          </w:tcPr>
          <w:p>
            <w:pPr>
              <w:spacing w:line="360" w:lineRule="auto"/>
              <w:jc w:val="center"/>
              <w:rPr>
                <w:rFonts w:ascii="Arial Narrow" w:hAnsi="Arial Narrow"/>
                <w:color w:val="FF0000"/>
                <w:sz w:val="22"/>
              </w:rPr>
            </w:pPr>
          </w:p>
        </w:tc>
        <w:tc>
          <w:tcPr>
            <w:tcW w:w="993" w:type="dxa"/>
          </w:tcPr>
          <w:p>
            <w:pPr>
              <w:spacing w:line="360" w:lineRule="auto"/>
              <w:jc w:val="center"/>
              <w:rPr>
                <w:rFonts w:ascii="Arial Narrow" w:hAnsi="Arial Narrow"/>
                <w:color w:val="FF0000"/>
                <w:sz w:val="22"/>
              </w:rPr>
            </w:pPr>
          </w:p>
        </w:tc>
      </w:tr>
      <w:tr>
        <w:tc>
          <w:tcPr>
            <w:tcW w:w="534" w:type="dxa"/>
            <w:vAlign w:val="center"/>
          </w:tcPr>
          <w:p>
            <w:pPr>
              <w:spacing w:line="360" w:lineRule="auto"/>
              <w:jc w:val="center"/>
              <w:rPr>
                <w:rFonts w:ascii="Arial Narrow" w:hAnsi="Arial Narrow"/>
                <w:b/>
                <w:color w:val="FF0000"/>
                <w:sz w:val="22"/>
                <w:lang w:val="en-US"/>
              </w:rPr>
            </w:pPr>
          </w:p>
        </w:tc>
        <w:tc>
          <w:tcPr>
            <w:tcW w:w="7654" w:type="dxa"/>
          </w:tcPr>
          <w:p>
            <w:pPr>
              <w:tabs>
                <w:tab w:val="left" w:pos="993"/>
              </w:tabs>
              <w:jc w:val="both"/>
              <w:rPr>
                <w:rFonts w:ascii="Calibri" w:hAnsi="Calibri" w:cs="Calibri"/>
                <w:i/>
                <w:color w:val="FF0000"/>
                <w:sz w:val="22"/>
                <w:szCs w:val="22"/>
                <w:lang w:eastAsia="en-US"/>
              </w:rPr>
            </w:pPr>
            <w:r>
              <w:rPr>
                <w:rFonts w:ascii="Calibri" w:hAnsi="Calibri" w:cs="Calibri"/>
                <w:i/>
                <w:color w:val="FF0000"/>
                <w:sz w:val="22"/>
                <w:szCs w:val="22"/>
                <w:lang w:eastAsia="en-US"/>
              </w:rPr>
              <w:t xml:space="preserve">paraphé sur </w:t>
            </w:r>
          </w:p>
        </w:tc>
        <w:tc>
          <w:tcPr>
            <w:tcW w:w="992" w:type="dxa"/>
          </w:tcPr>
          <w:p>
            <w:pPr>
              <w:spacing w:line="360" w:lineRule="auto"/>
              <w:jc w:val="center"/>
              <w:rPr>
                <w:rFonts w:ascii="Arial Narrow" w:hAnsi="Arial Narrow"/>
                <w:color w:val="FF0000"/>
                <w:sz w:val="22"/>
              </w:rPr>
            </w:pPr>
          </w:p>
        </w:tc>
        <w:tc>
          <w:tcPr>
            <w:tcW w:w="993" w:type="dxa"/>
          </w:tcPr>
          <w:p>
            <w:pPr>
              <w:spacing w:line="360" w:lineRule="auto"/>
              <w:jc w:val="center"/>
              <w:rPr>
                <w:rFonts w:ascii="Arial Narrow" w:hAnsi="Arial Narrow"/>
                <w:color w:val="FF0000"/>
                <w:sz w:val="22"/>
              </w:rPr>
            </w:pPr>
          </w:p>
        </w:tc>
      </w:tr>
      <w:tr>
        <w:tc>
          <w:tcPr>
            <w:tcW w:w="534" w:type="dxa"/>
            <w:vAlign w:val="center"/>
          </w:tcPr>
          <w:p>
            <w:pPr>
              <w:spacing w:line="360" w:lineRule="auto"/>
              <w:jc w:val="center"/>
              <w:rPr>
                <w:rFonts w:ascii="Arial Narrow" w:hAnsi="Arial Narrow"/>
                <w:b/>
                <w:sz w:val="22"/>
                <w:lang w:val="en-US"/>
              </w:rPr>
            </w:pPr>
            <w:r>
              <w:rPr>
                <w:rFonts w:ascii="Arial Narrow" w:hAnsi="Arial Narrow"/>
                <w:b/>
                <w:sz w:val="22"/>
                <w:lang w:val="en-US"/>
              </w:rPr>
              <w:t>17</w:t>
            </w:r>
          </w:p>
        </w:tc>
        <w:tc>
          <w:tcPr>
            <w:tcW w:w="7654" w:type="dxa"/>
          </w:tcPr>
          <w:p>
            <w:pPr>
              <w:spacing w:line="276" w:lineRule="auto"/>
              <w:jc w:val="both"/>
              <w:rPr>
                <w:rFonts w:ascii="Calibri" w:hAnsi="Calibri" w:cs="Calibri"/>
                <w:i/>
                <w:sz w:val="22"/>
                <w:szCs w:val="22"/>
                <w:lang w:eastAsia="en-US"/>
              </w:rPr>
            </w:pPr>
            <w:r>
              <w:rPr>
                <w:rFonts w:ascii="Calibri" w:hAnsi="Calibri" w:cs="Calibri"/>
                <w:i/>
                <w:sz w:val="22"/>
                <w:szCs w:val="22"/>
                <w:lang w:eastAsia="en-US"/>
              </w:rPr>
              <w:t>Présentation des Offres en trois volumes avec séparation des pièces de chaque volume par des intercalaires en couleur</w:t>
            </w:r>
          </w:p>
        </w:tc>
        <w:tc>
          <w:tcPr>
            <w:tcW w:w="992" w:type="dxa"/>
          </w:tcPr>
          <w:p>
            <w:pPr>
              <w:spacing w:line="360" w:lineRule="auto"/>
              <w:jc w:val="center"/>
              <w:rPr>
                <w:rFonts w:ascii="Arial Narrow" w:hAnsi="Arial Narrow"/>
                <w:sz w:val="22"/>
              </w:rPr>
            </w:pPr>
          </w:p>
        </w:tc>
        <w:tc>
          <w:tcPr>
            <w:tcW w:w="993" w:type="dxa"/>
          </w:tcPr>
          <w:p>
            <w:pPr>
              <w:spacing w:line="360" w:lineRule="auto"/>
              <w:jc w:val="center"/>
              <w:rPr>
                <w:rFonts w:ascii="Arial Narrow" w:hAnsi="Arial Narrow"/>
                <w:sz w:val="22"/>
              </w:rPr>
            </w:pPr>
          </w:p>
        </w:tc>
      </w:tr>
      <w:tr>
        <w:tc>
          <w:tcPr>
            <w:tcW w:w="8188" w:type="dxa"/>
            <w:gridSpan w:val="2"/>
            <w:vAlign w:val="center"/>
          </w:tcPr>
          <w:p>
            <w:pPr>
              <w:spacing w:line="276" w:lineRule="auto"/>
              <w:jc w:val="both"/>
              <w:rPr>
                <w:rFonts w:ascii="Calibri" w:hAnsi="Calibri" w:cs="Calibri"/>
                <w:b/>
                <w:i/>
                <w:sz w:val="22"/>
                <w:szCs w:val="22"/>
                <w:lang w:eastAsia="en-US"/>
              </w:rPr>
            </w:pPr>
            <w:r>
              <w:rPr>
                <w:rFonts w:ascii="Calibri" w:hAnsi="Calibri" w:cs="Calibri"/>
                <w:b/>
                <w:i/>
                <w:sz w:val="22"/>
                <w:szCs w:val="22"/>
                <w:lang w:eastAsia="en-US"/>
              </w:rPr>
              <w:t>NOMBRE TOTAL DES OUI/NON</w:t>
            </w:r>
          </w:p>
        </w:tc>
        <w:tc>
          <w:tcPr>
            <w:tcW w:w="992" w:type="dxa"/>
          </w:tcPr>
          <w:p>
            <w:pPr>
              <w:spacing w:line="360" w:lineRule="auto"/>
              <w:jc w:val="center"/>
              <w:rPr>
                <w:rFonts w:ascii="Arial Narrow" w:hAnsi="Arial Narrow"/>
                <w:sz w:val="22"/>
              </w:rPr>
            </w:pPr>
          </w:p>
        </w:tc>
        <w:tc>
          <w:tcPr>
            <w:tcW w:w="993" w:type="dxa"/>
          </w:tcPr>
          <w:p>
            <w:pPr>
              <w:spacing w:line="360" w:lineRule="auto"/>
              <w:jc w:val="center"/>
              <w:rPr>
                <w:rFonts w:ascii="Arial Narrow" w:hAnsi="Arial Narrow"/>
                <w:sz w:val="22"/>
              </w:rPr>
            </w:pPr>
          </w:p>
        </w:tc>
      </w:tr>
      <w:tr>
        <w:tc>
          <w:tcPr>
            <w:tcW w:w="8188" w:type="dxa"/>
            <w:gridSpan w:val="2"/>
            <w:vAlign w:val="center"/>
          </w:tcPr>
          <w:p>
            <w:pPr>
              <w:spacing w:line="276" w:lineRule="auto"/>
              <w:jc w:val="both"/>
              <w:rPr>
                <w:rFonts w:ascii="Calibri" w:hAnsi="Calibri" w:cs="Calibri"/>
                <w:b/>
                <w:i/>
                <w:sz w:val="22"/>
                <w:szCs w:val="22"/>
                <w:lang w:eastAsia="en-US"/>
              </w:rPr>
            </w:pPr>
            <w:r>
              <w:rPr>
                <w:rFonts w:ascii="Calibri" w:hAnsi="Calibri" w:cs="Calibri"/>
                <w:b/>
                <w:i/>
                <w:sz w:val="22"/>
                <w:szCs w:val="22"/>
                <w:lang w:eastAsia="en-US"/>
              </w:rPr>
              <w:t>OFFRES QUALIFIEES OU NON</w:t>
            </w:r>
          </w:p>
        </w:tc>
        <w:tc>
          <w:tcPr>
            <w:tcW w:w="1985" w:type="dxa"/>
            <w:gridSpan w:val="2"/>
          </w:tcPr>
          <w:p>
            <w:pPr>
              <w:spacing w:line="360" w:lineRule="auto"/>
              <w:jc w:val="center"/>
              <w:rPr>
                <w:rFonts w:ascii="Arial Narrow" w:hAnsi="Arial Narrow"/>
                <w:sz w:val="22"/>
              </w:rPr>
            </w:pPr>
          </w:p>
        </w:tc>
      </w:tr>
    </w:tbl>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r>
        <w:rPr>
          <w:rFonts w:ascii="Arial Narrow" w:hAnsi="Arial Narrow" w:cs="Tahoma"/>
          <w:b/>
          <w:sz w:val="24"/>
        </w:rPr>
        <mc:AlternateContent>
          <mc:Choice Requires="wps">
            <w:drawing>
              <wp:inline distT="0" distB="0" distL="0" distR="0">
                <wp:extent cx="4933950" cy="1095375"/>
                <wp:effectExtent l="9525" t="9525" r="9525" b="9525"/>
                <wp:docPr id="1058" name="WordArt 15"/>
                <wp:cNvGraphicFramePr/>
                <a:graphic xmlns:a="http://schemas.openxmlformats.org/drawingml/2006/main">
                  <a:graphicData uri="http://schemas.microsoft.com/office/word/2010/wordprocessingShape">
                    <wps:wsp>
                      <wps:cNvSpPr/>
                      <wps:spPr>
                        <a:xfrm>
                          <a:off x="0" y="0"/>
                          <a:ext cx="4933950" cy="1095375"/>
                        </a:xfrm>
                        <a:prstGeom prst="rect">
                          <a:avLst/>
                        </a:prstGeom>
                      </wps:spPr>
                      <wps:txbx>
                        <w:txbxContent>
                          <w:p>
                            <w:pPr>
                              <w:pStyle w:val="47"/>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Pièce N°12</w:t>
                            </w:r>
                          </w:p>
                          <w:p>
                            <w:pPr>
                              <w:pStyle w:val="47"/>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ANNEXES</w:t>
                            </w:r>
                          </w:p>
                        </w:txbxContent>
                      </wps:txbx>
                      <wps:bodyPr wrap="square" numCol="1">
                        <a:prstTxWarp prst="textPlain">
                          <a:avLst/>
                        </a:prstTxWarp>
                        <a:spAutoFit/>
                      </wps:bodyPr>
                    </wps:wsp>
                  </a:graphicData>
                </a:graphic>
              </wp:inline>
            </w:drawing>
          </mc:Choice>
          <mc:Fallback>
            <w:pict>
              <v:rect id="WordArt 15" o:spid="_x0000_s1026" o:spt="1" style="height:86.25pt;width:388.5pt;" filled="f" stroked="f" coordsize="21600,21600" o:gfxdata="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BUEnRNQAAAAFAQAADwAAAAAAAAABACAAAAAi&#10;AAAAZHJzL2Rvd25yZXYueG1sUEsBAhQAFAAAAAgAh07iQG9J5XucAQAANQMAAA4AAAAAAAAAAQAg&#10;AAAAIwEAAGRycy9lMm9Eb2MueG1sUEsFBgAAAAAGAAYAWQEAADEFAAAAAAAA&#10;">
                <v:fill on="f" focussize="0,0"/>
                <v:stroke on="f"/>
                <v:imagedata o:title=""/>
                <o:lock v:ext="edit" aspectratio="f"/>
                <v:textbox style="mso-fit-shape-to-text:t;">
                  <w:txbxContent>
                    <w:p>
                      <w:pPr>
                        <w:pStyle w:val="47"/>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Pièce N°12</w:t>
                      </w:r>
                    </w:p>
                    <w:p>
                      <w:pPr>
                        <w:pStyle w:val="47"/>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ANNEXES</w:t>
                      </w:r>
                    </w:p>
                  </w:txbxContent>
                </v:textbox>
                <w10:wrap type="none"/>
                <w10:anchorlock/>
              </v:rect>
            </w:pict>
          </mc:Fallback>
        </mc:AlternateContent>
      </w: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spacing w:line="360" w:lineRule="auto"/>
        <w:jc w:val="center"/>
        <w:rPr>
          <w:rFonts w:ascii="Arial Narrow" w:hAnsi="Arial Narrow"/>
          <w:sz w:val="22"/>
        </w:rPr>
      </w:pPr>
    </w:p>
    <w:p>
      <w:pPr>
        <w:jc w:val="center"/>
        <w:rPr>
          <w:b/>
          <w:sz w:val="32"/>
          <w:szCs w:val="32"/>
          <w:u w:val="single"/>
        </w:rPr>
      </w:pPr>
    </w:p>
    <w:p>
      <w:pPr>
        <w:jc w:val="center"/>
        <w:rPr>
          <w:b/>
          <w:sz w:val="32"/>
          <w:szCs w:val="32"/>
          <w:u w:val="single"/>
        </w:rPr>
      </w:pPr>
    </w:p>
    <w:p>
      <w:pPr>
        <w:jc w:val="center"/>
        <w:rPr>
          <w:b/>
          <w:sz w:val="32"/>
          <w:szCs w:val="32"/>
          <w:u w:val="single"/>
        </w:rPr>
      </w:pPr>
    </w:p>
    <w:p>
      <w:pPr>
        <w:tabs>
          <w:tab w:val="left" w:pos="567"/>
        </w:tabs>
        <w:jc w:val="both"/>
        <w:rPr>
          <w:caps/>
          <w:sz w:val="28"/>
          <w:szCs w:val="28"/>
        </w:rPr>
      </w:pPr>
    </w:p>
    <w:p>
      <w:pPr>
        <w:tabs>
          <w:tab w:val="left" w:pos="567"/>
        </w:tabs>
        <w:jc w:val="both"/>
        <w:rPr>
          <w:caps/>
          <w:sz w:val="28"/>
          <w:szCs w:val="28"/>
        </w:rPr>
      </w:pPr>
    </w:p>
    <w:p>
      <w:pPr>
        <w:tabs>
          <w:tab w:val="left" w:pos="567"/>
        </w:tabs>
        <w:jc w:val="both"/>
        <w:rPr>
          <w:caps/>
          <w:sz w:val="28"/>
          <w:szCs w:val="28"/>
        </w:rPr>
      </w:pPr>
    </w:p>
    <w:p>
      <w:pPr>
        <w:tabs>
          <w:tab w:val="left" w:pos="567"/>
        </w:tabs>
        <w:jc w:val="both"/>
        <w:rPr>
          <w:caps/>
          <w:sz w:val="28"/>
          <w:szCs w:val="28"/>
        </w:rPr>
      </w:pPr>
    </w:p>
    <w:p>
      <w:pPr>
        <w:tabs>
          <w:tab w:val="left" w:pos="567"/>
        </w:tabs>
        <w:jc w:val="both"/>
        <w:rPr>
          <w:caps/>
          <w:sz w:val="28"/>
          <w:szCs w:val="28"/>
        </w:rPr>
      </w:pPr>
    </w:p>
    <w:p>
      <w:pPr>
        <w:tabs>
          <w:tab w:val="left" w:pos="567"/>
        </w:tabs>
        <w:jc w:val="both"/>
        <w:rPr>
          <w:caps/>
          <w:sz w:val="28"/>
          <w:szCs w:val="28"/>
        </w:rPr>
      </w:pPr>
    </w:p>
    <w:p>
      <w:pPr>
        <w:tabs>
          <w:tab w:val="left" w:pos="567"/>
        </w:tabs>
        <w:jc w:val="both"/>
        <w:rPr>
          <w:caps/>
          <w:sz w:val="28"/>
          <w:szCs w:val="28"/>
        </w:rPr>
      </w:pPr>
    </w:p>
    <w:p>
      <w:pPr>
        <w:tabs>
          <w:tab w:val="left" w:pos="567"/>
        </w:tabs>
        <w:jc w:val="both"/>
        <w:rPr>
          <w:caps/>
          <w:sz w:val="28"/>
          <w:szCs w:val="28"/>
        </w:rPr>
      </w:pPr>
    </w:p>
    <w:p>
      <w:pPr>
        <w:tabs>
          <w:tab w:val="left" w:pos="567"/>
        </w:tabs>
        <w:jc w:val="both"/>
        <w:rPr>
          <w:caps/>
          <w:sz w:val="28"/>
          <w:szCs w:val="28"/>
        </w:rPr>
      </w:pPr>
    </w:p>
    <w:p>
      <w:pPr>
        <w:tabs>
          <w:tab w:val="left" w:pos="567"/>
        </w:tabs>
        <w:jc w:val="both"/>
        <w:rPr>
          <w:caps/>
          <w:sz w:val="28"/>
          <w:szCs w:val="28"/>
        </w:rPr>
      </w:pPr>
    </w:p>
    <w:p>
      <w:pPr>
        <w:tabs>
          <w:tab w:val="left" w:pos="567"/>
        </w:tabs>
        <w:jc w:val="both"/>
        <w:rPr>
          <w:caps/>
          <w:sz w:val="28"/>
          <w:szCs w:val="28"/>
        </w:rPr>
      </w:pPr>
    </w:p>
    <w:p>
      <w:pPr>
        <w:tabs>
          <w:tab w:val="left" w:pos="567"/>
        </w:tabs>
        <w:jc w:val="both"/>
        <w:rPr>
          <w:caps/>
          <w:sz w:val="28"/>
          <w:szCs w:val="28"/>
        </w:rPr>
      </w:pPr>
    </w:p>
    <w:p>
      <w:pPr>
        <w:tabs>
          <w:tab w:val="left" w:pos="567"/>
        </w:tabs>
        <w:jc w:val="both"/>
        <w:rPr>
          <w:caps/>
          <w:sz w:val="28"/>
          <w:szCs w:val="28"/>
        </w:rPr>
      </w:pPr>
    </w:p>
    <w:p>
      <w:pPr>
        <w:tabs>
          <w:tab w:val="left" w:pos="567"/>
        </w:tabs>
        <w:jc w:val="both"/>
        <w:rPr>
          <w:caps/>
          <w:sz w:val="28"/>
          <w:szCs w:val="28"/>
        </w:rPr>
      </w:pPr>
    </w:p>
    <w:p>
      <w:pPr>
        <w:tabs>
          <w:tab w:val="left" w:pos="567"/>
        </w:tabs>
        <w:jc w:val="both"/>
        <w:rPr>
          <w:caps/>
          <w:sz w:val="28"/>
          <w:szCs w:val="28"/>
        </w:rPr>
      </w:pPr>
    </w:p>
    <w:p>
      <w:pPr>
        <w:tabs>
          <w:tab w:val="left" w:pos="567"/>
        </w:tabs>
        <w:jc w:val="both"/>
        <w:rPr>
          <w:caps/>
          <w:sz w:val="28"/>
          <w:szCs w:val="28"/>
        </w:rPr>
      </w:pPr>
    </w:p>
    <w:p>
      <w:pPr>
        <w:tabs>
          <w:tab w:val="left" w:pos="567"/>
        </w:tabs>
        <w:jc w:val="both"/>
        <w:rPr>
          <w:caps/>
          <w:sz w:val="28"/>
          <w:szCs w:val="28"/>
        </w:rPr>
      </w:pPr>
    </w:p>
    <w:p>
      <w:pPr>
        <w:tabs>
          <w:tab w:val="left" w:pos="567"/>
        </w:tabs>
        <w:jc w:val="both"/>
        <w:rPr>
          <w:caps/>
          <w:sz w:val="28"/>
          <w:szCs w:val="28"/>
        </w:rPr>
      </w:pPr>
    </w:p>
    <w:p>
      <w:pPr>
        <w:tabs>
          <w:tab w:val="left" w:pos="567"/>
        </w:tabs>
        <w:jc w:val="both"/>
        <w:rPr>
          <w:caps/>
          <w:sz w:val="28"/>
          <w:szCs w:val="28"/>
        </w:rPr>
      </w:pPr>
    </w:p>
    <w:p>
      <w:pPr>
        <w:tabs>
          <w:tab w:val="left" w:pos="567"/>
        </w:tabs>
        <w:jc w:val="both"/>
        <w:rPr>
          <w:caps/>
          <w:sz w:val="28"/>
          <w:szCs w:val="28"/>
        </w:rPr>
      </w:pPr>
    </w:p>
    <w:p>
      <w:pPr>
        <w:jc w:val="center"/>
        <w:rPr>
          <w:b/>
          <w:sz w:val="28"/>
          <w:szCs w:val="28"/>
        </w:rPr>
      </w:pPr>
      <w:r>
        <w:rPr>
          <w:rFonts w:ascii="Bodoni MT Black" w:hAnsi="Bodoni MT Black"/>
          <w:b/>
          <w:sz w:val="40"/>
          <w:szCs w:val="40"/>
        </w:rPr>
        <mc:AlternateContent>
          <mc:Choice Requires="wps">
            <w:drawing>
              <wp:inline distT="0" distB="0" distL="0" distR="0">
                <wp:extent cx="4752975" cy="552450"/>
                <wp:effectExtent l="0" t="0" r="0" b="0"/>
                <wp:docPr id="1060" name="WordArt 16"/>
                <wp:cNvGraphicFramePr/>
                <a:graphic xmlns:a="http://schemas.openxmlformats.org/drawingml/2006/main">
                  <a:graphicData uri="http://schemas.microsoft.com/office/word/2010/wordprocessingShape">
                    <wps:wsp>
                      <wps:cNvSpPr/>
                      <wps:spPr>
                        <a:xfrm>
                          <a:off x="0" y="0"/>
                          <a:ext cx="4752975" cy="552450"/>
                        </a:xfrm>
                        <a:prstGeom prst="rect">
                          <a:avLst/>
                        </a:prstGeom>
                      </wps:spPr>
                      <wps:txbx>
                        <w:txbxContent>
                          <w:p>
                            <w:pPr>
                              <w:pStyle w:val="47"/>
                              <w:spacing w:before="0" w:beforeAutospacing="0" w:after="0" w:afterAutospacing="0"/>
                              <w:jc w:val="center"/>
                              <w:rPr>
                                <w:rFonts w:ascii="Arial Black" w:hAnsi="Arial Black"/>
                                <w:color w:val="000000"/>
                                <w:sz w:val="72"/>
                                <w:szCs w:val="72"/>
                                <w14:textOutline w14:w="9525" w14:cap="flat" w14:cmpd="sng" w14:algn="ctr">
                                  <w14:solidFill>
                                    <w14:srgbClr w14:val="000000"/>
                                  </w14:solidFill>
                                  <w14:prstDash w14:val="solid"/>
                                  <w14:round/>
                                </w14:textOutline>
                              </w:rPr>
                            </w:pPr>
                          </w:p>
                          <w:p>
                            <w:pPr>
                              <w:pStyle w:val="47"/>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 xml:space="preserve">ANNEXE 1 : </w:t>
                            </w:r>
                            <w:r>
                              <w:rPr>
                                <w:rFonts w:ascii="Arial Black" w:hAnsi="Arial Black"/>
                                <w:color w:val="000000"/>
                                <w:sz w:val="72"/>
                                <w:szCs w:val="72"/>
                                <w14:textOutline w14:w="9525" w14:cap="flat" w14:cmpd="sng" w14:algn="ctr">
                                  <w14:solidFill>
                                    <w14:srgbClr w14:val="000000"/>
                                  </w14:solidFill>
                                  <w14:prstDash w14:val="solid"/>
                                  <w14:round/>
                                </w14:textOutline>
                              </w:rPr>
                              <w:t>DEVIS</w:t>
                            </w:r>
                          </w:p>
                        </w:txbxContent>
                      </wps:txbx>
                      <wps:bodyPr wrap="square" numCol="1">
                        <a:prstTxWarp prst="textPlain">
                          <a:avLst/>
                        </a:prstTxWarp>
                        <a:spAutoFit/>
                      </wps:bodyPr>
                    </wps:wsp>
                  </a:graphicData>
                </a:graphic>
              </wp:inline>
            </w:drawing>
          </mc:Choice>
          <mc:Fallback>
            <w:pict>
              <v:rect id="WordArt 16" o:spid="_x0000_s1026" o:spt="1" style="height:43.5pt;width:374.25pt;" filled="f" stroked="f" coordsize="21600,21600" o:gfxdata="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lm7cQtUAAAAEAQAADwAAAAAAAAABACAAAAAi&#10;AAAAZHJzL2Rvd25yZXYueG1sUEsBAhQAFAAAAAgAh07iQG79SdmbAQAANAMAAA4AAAAAAAAAAQAg&#10;AAAAJAEAAGRycy9lMm9Eb2MueG1sUEsFBgAAAAAGAAYAWQEAADEFAAAAAAAA&#10;">
                <v:fill on="f" focussize="0,0"/>
                <v:stroke on="f"/>
                <v:imagedata o:title=""/>
                <o:lock v:ext="edit" aspectratio="f"/>
                <v:textbox style="mso-fit-shape-to-text:t;">
                  <w:txbxContent>
                    <w:p>
                      <w:pPr>
                        <w:pStyle w:val="47"/>
                        <w:spacing w:before="0" w:beforeAutospacing="0" w:after="0" w:afterAutospacing="0"/>
                        <w:jc w:val="center"/>
                        <w:rPr>
                          <w:rFonts w:ascii="Arial Black" w:hAnsi="Arial Black"/>
                          <w:color w:val="000000"/>
                          <w:sz w:val="72"/>
                          <w:szCs w:val="72"/>
                          <w14:textOutline w14:w="9525" w14:cap="flat" w14:cmpd="sng" w14:algn="ctr">
                            <w14:solidFill>
                              <w14:srgbClr w14:val="000000"/>
                            </w14:solidFill>
                            <w14:prstDash w14:val="solid"/>
                            <w14:round/>
                          </w14:textOutline>
                        </w:rPr>
                      </w:pPr>
                    </w:p>
                    <w:p>
                      <w:pPr>
                        <w:pStyle w:val="47"/>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 xml:space="preserve">ANNEXE 1 : </w:t>
                      </w:r>
                      <w:r>
                        <w:rPr>
                          <w:rFonts w:ascii="Arial Black" w:hAnsi="Arial Black"/>
                          <w:color w:val="000000"/>
                          <w:sz w:val="72"/>
                          <w:szCs w:val="72"/>
                          <w14:textOutline w14:w="9525" w14:cap="flat" w14:cmpd="sng" w14:algn="ctr">
                            <w14:solidFill>
                              <w14:srgbClr w14:val="000000"/>
                            </w14:solidFill>
                            <w14:prstDash w14:val="solid"/>
                            <w14:round/>
                          </w14:textOutline>
                        </w:rPr>
                        <w:t>DEVIS</w:t>
                      </w:r>
                    </w:p>
                  </w:txbxContent>
                </v:textbox>
                <w10:wrap type="none"/>
                <w10:anchorlock/>
              </v:rect>
            </w:pict>
          </mc:Fallback>
        </mc:AlternateContent>
      </w:r>
    </w:p>
    <w:p>
      <w:pPr>
        <w:rPr>
          <w:sz w:val="28"/>
          <w:szCs w:val="28"/>
        </w:rPr>
      </w:pPr>
    </w:p>
    <w:p>
      <w:pPr>
        <w:jc w:val="both"/>
      </w:pPr>
    </w:p>
    <w:p>
      <w:pPr>
        <w:jc w:val="both"/>
      </w:pPr>
    </w:p>
    <w:sectPr>
      <w:footerReference r:id="rId7" w:type="even"/>
      <w:pgSz w:w="11906" w:h="16838"/>
      <w:pgMar w:top="709" w:right="424" w:bottom="709" w:left="993" w:header="720" w:footer="442"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AA" w:date="2024-02-12T12:50:00Z" w:initials="A">
    <w:p w14:paraId="6DDB716E" w14:textId="77777777" w14:rsidR="009C144F" w14:rsidRDefault="009C144F">
      <w:pPr>
        <w:pStyle w:val="22"/>
      </w:pPr>
      <w:r>
        <w:t xml:space="preserve">A revoir </w:t>
      </w:r>
    </w:p>
  </w:comment>
  <w:comment w:id="1" w:author="AAA" w:date="2024-02-12T13:08:00Z" w:initials="A">
    <w:p w14:paraId="23434076" w14:textId="77777777" w14:rsidR="009C144F" w14:rsidRDefault="009C144F">
      <w:pPr>
        <w:pStyle w:val="383"/>
        <w:numPr>
          <w:ilvl w:val="0"/>
          <w:numId w:val="15"/>
        </w:numPr>
        <w:spacing w:after="0"/>
        <w:ind w:left="1417" w:hanging="357"/>
        <w:rPr>
          <w:rFonts w:ascii="Calibri" w:hAnsi="Calibri" w:cs="Calibri"/>
          <w:sz w:val="22"/>
          <w:szCs w:val="22"/>
          <w:lang w:eastAsia="en-US"/>
        </w:rPr>
      </w:pPr>
      <w:r>
        <w:rPr>
          <w:rFonts w:ascii="Calibri" w:hAnsi="Calibri" w:cs="Calibri"/>
          <w:sz w:val="22"/>
          <w:szCs w:val="22"/>
          <w:lang w:eastAsia="en-US"/>
        </w:rPr>
        <w:t xml:space="preserve">Plomberie sanitaire </w:t>
      </w:r>
    </w:p>
  </w:comment>
  <w:comment w:id="2" w:author="AAA" w:date="2024-02-12T13:09:00Z" w:initials="A">
    <w:p w14:paraId="0DF70B98" w14:textId="77777777" w14:rsidR="009C144F" w14:rsidRDefault="009C144F">
      <w:pPr>
        <w:pStyle w:val="22"/>
      </w:pPr>
      <w:r>
        <w:t xml:space="preserve">04 Mois </w:t>
      </w:r>
    </w:p>
  </w:comment>
  <w:comment w:id="3" w:author="AAA" w:date="2024-02-12T13:15:00Z" w:initials="A">
    <w:p w14:paraId="5D504C4A" w14:textId="77777777" w14:rsidR="009C144F" w14:rsidRDefault="009C144F">
      <w:pPr>
        <w:pStyle w:val="22"/>
      </w:pPr>
      <w:r>
        <w:t>Neuf (09)</w:t>
      </w:r>
    </w:p>
  </w:comment>
  <w:comment w:id="4" w:author="AAA" w:date="2024-02-12T13:16:00Z" w:initials="A">
    <w:p w14:paraId="5C3EF613" w14:textId="77777777" w14:rsidR="009C144F" w14:rsidRDefault="009C144F">
      <w:pPr>
        <w:pStyle w:val="22"/>
      </w:pPr>
      <w:r>
        <w:t>Quarante millions (40000000)</w:t>
      </w:r>
    </w:p>
  </w:comment>
  <w:comment w:id="5" w:author="AAA" w:date="2024-02-12T13:22:00Z" w:initials="A">
    <w:p w14:paraId="7745016D" w14:textId="77777777" w14:rsidR="009C144F" w14:rsidRDefault="009C144F">
      <w:pPr>
        <w:pStyle w:val="22"/>
      </w:pPr>
      <w:r>
        <w:t xml:space="preserve">Supprimer </w:t>
      </w:r>
    </w:p>
  </w:comment>
  <w:comment w:id="6" w:author="AAA" w:date="2024-02-12T13:30:00Z" w:initials="A">
    <w:p w14:paraId="5E09EB9D" w14:textId="77777777" w14:rsidR="009C144F" w14:rsidRDefault="009C144F">
      <w:pPr>
        <w:pStyle w:val="22"/>
      </w:pPr>
      <w:r>
        <w:t xml:space="preserve">Supprimer </w:t>
      </w:r>
    </w:p>
  </w:comment>
  <w:comment w:id="7" w:author="AAA" w:date="2024-02-12T13:35:00Z" w:initials="A">
    <w:p w14:paraId="18D926C4" w14:textId="77777777" w14:rsidR="009C144F" w14:rsidRDefault="009C144F">
      <w:pPr>
        <w:pStyle w:val="22"/>
      </w:pPr>
      <w:r>
        <w:t>40000000</w:t>
      </w:r>
    </w:p>
  </w:comment>
  <w:comment w:id="8" w:author="AAA" w:date="2024-02-12T13:40:00Z" w:initials="A">
    <w:p w14:paraId="460627E8" w14:textId="77777777" w14:rsidR="009C144F" w14:rsidRDefault="009C144F">
      <w:pPr>
        <w:pStyle w:val="22"/>
      </w:pPr>
      <w:r>
        <w:t xml:space="preserve">Supprimer </w:t>
      </w:r>
    </w:p>
  </w:comment>
  <w:comment w:id="9" w:author="AAA" w:date="2024-02-12T13:40:00Z" w:initials="A">
    <w:p w14:paraId="4DC8A973" w14:textId="77777777" w14:rsidR="009C144F" w14:rsidRDefault="009C144F">
      <w:pPr>
        <w:pStyle w:val="22"/>
      </w:pPr>
      <w:r>
        <w:t xml:space="preserve">Deuxième </w:t>
      </w:r>
    </w:p>
  </w:comment>
  <w:comment w:id="10" w:author="AAA" w:date="2024-02-12T13:41:00Z" w:initials="A">
    <w:p w14:paraId="77EA1680" w14:textId="77777777" w14:rsidR="009C144F" w14:rsidRDefault="009C144F">
      <w:pPr>
        <w:pStyle w:val="22"/>
      </w:pPr>
      <w:r>
        <w:t xml:space="preserve">Supprimer </w:t>
      </w:r>
    </w:p>
  </w:comment>
  <w:comment w:id="11" w:author="AAA" w:date="2024-02-12T13:42:00Z" w:initials="A">
    <w:p w14:paraId="4B2DFBE6" w14:textId="77777777" w14:rsidR="009C144F" w14:rsidRDefault="009C144F">
      <w:pPr>
        <w:pStyle w:val="22"/>
      </w:pPr>
      <w:r>
        <w:t xml:space="preserve">Supprimer </w:t>
      </w:r>
    </w:p>
  </w:comment>
  <w:comment w:id="12" w:author="AAA" w:date="2024-02-12T13:57:00Z" w:initials="A">
    <w:p w14:paraId="28E89E5D" w14:textId="77777777" w14:rsidR="009C144F" w14:rsidRDefault="009C144F">
      <w:pPr>
        <w:pStyle w:val="22"/>
      </w:pPr>
      <w:r>
        <w:t xml:space="preserve">De l’entreprise </w:t>
      </w:r>
    </w:p>
  </w:comment>
  <w:comment w:id="13" w:author="AAA" w:date="2024-02-12T14:01:00Z" w:initials="A">
    <w:p w14:paraId="66F96F2E" w14:textId="77777777" w14:rsidR="009C144F" w14:rsidRDefault="009C144F">
      <w:pPr>
        <w:pStyle w:val="22"/>
      </w:pPr>
      <w:r>
        <w:t xml:space="preserve">Ingénieur des Travaux de Génie civil </w:t>
      </w:r>
    </w:p>
  </w:comment>
  <w:comment w:id="14" w:author="AAA" w:date="2024-02-12T14:03:00Z" w:initials="A">
    <w:p w14:paraId="11D8A243" w14:textId="77777777" w14:rsidR="009C144F" w14:rsidRDefault="009C144F">
      <w:pPr>
        <w:pStyle w:val="22"/>
      </w:pPr>
      <w:r>
        <w:t xml:space="preserve">Déjà insère </w:t>
      </w:r>
    </w:p>
  </w:comment>
  <w:comment w:id="15" w:author="AAA" w:date="2024-02-12T14:04:00Z" w:initials="A">
    <w:p w14:paraId="279E1220" w14:textId="77777777" w14:rsidR="009C144F" w14:rsidRDefault="009C144F">
      <w:pPr>
        <w:pStyle w:val="22"/>
      </w:pPr>
      <w:r>
        <w:t xml:space="preserve">Chef de </w:t>
      </w:r>
    </w:p>
  </w:comment>
  <w:comment w:id="16" w:author="AAA" w:date="2024-02-12T14:05:00Z" w:initials="A">
    <w:p w14:paraId="2B52BF0E" w14:textId="77777777" w14:rsidR="009C144F" w14:rsidRDefault="009C144F">
      <w:pPr>
        <w:pStyle w:val="22"/>
      </w:pPr>
      <w:r>
        <w:t>TSGC/TSGR</w:t>
      </w:r>
    </w:p>
  </w:comment>
  <w:comment w:id="17" w:author="AAA" w:date="2024-02-12T14:09:00Z" w:initials="A">
    <w:p w14:paraId="1AEDDC51" w14:textId="77777777" w14:rsidR="009C144F" w14:rsidRDefault="009C144F">
      <w:pPr>
        <w:pStyle w:val="22"/>
      </w:pPr>
      <w:r>
        <w:t xml:space="preserve">Déjà inséré </w:t>
      </w:r>
    </w:p>
  </w:comment>
  <w:comment w:id="18" w:author="AAA" w:date="2024-02-12T14:07:00Z" w:initials="A">
    <w:p w14:paraId="780D1074" w14:textId="77777777" w14:rsidR="009C144F" w14:rsidRDefault="009C144F">
      <w:pPr>
        <w:pStyle w:val="22"/>
      </w:pPr>
      <w:r>
        <w:t xml:space="preserve">Déjà </w:t>
      </w:r>
    </w:p>
  </w:comment>
  <w:comment w:id="19" w:author="AAA" w:date="2024-02-12T14:27:00Z" w:initials="A">
    <w:p w14:paraId="082BCBD8" w14:textId="77777777" w14:rsidR="009C144F" w14:rsidRDefault="009C144F">
      <w:pPr>
        <w:pStyle w:val="22"/>
      </w:pPr>
      <w:r>
        <w:t xml:space="preserve">Revoir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DB716E" w15:done="0"/>
  <w15:commentEx w15:paraId="23434076" w15:done="0"/>
  <w15:commentEx w15:paraId="0DF70B98" w15:done="0"/>
  <w15:commentEx w15:paraId="5D504C4A" w15:done="0"/>
  <w15:commentEx w15:paraId="5C3EF613" w15:done="0"/>
  <w15:commentEx w15:paraId="7745016D" w15:done="0"/>
  <w15:commentEx w15:paraId="5E09EB9D" w15:done="0"/>
  <w15:commentEx w15:paraId="18D926C4" w15:done="0"/>
  <w15:commentEx w15:paraId="460627E8" w15:done="0"/>
  <w15:commentEx w15:paraId="4DC8A973" w15:done="0"/>
  <w15:commentEx w15:paraId="77EA1680" w15:done="0"/>
  <w15:commentEx w15:paraId="4B2DFBE6" w15:done="0"/>
  <w15:commentEx w15:paraId="28E89E5D" w15:done="0"/>
  <w15:commentEx w15:paraId="66F96F2E" w15:done="0"/>
  <w15:commentEx w15:paraId="11D8A243" w15:done="0"/>
  <w15:commentEx w15:paraId="279E1220" w15:done="0"/>
  <w15:commentEx w15:paraId="2B52BF0E" w15:done="0"/>
  <w15:commentEx w15:paraId="1AEDDC51" w15:done="0"/>
  <w15:commentEx w15:paraId="780D1074" w15:done="0"/>
  <w15:commentEx w15:paraId="082BCBD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0000000000000000000"/>
    <w:charset w:val="86"/>
    <w:family w:val="auto"/>
    <w:pitch w:val="default"/>
    <w:sig w:usb0="00000000" w:usb1="00000000" w:usb2="00000000" w:usb3="00000000" w:csb0="00000000"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modern"/>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Arial Narrow">
    <w:altName w:val="Arial Narrow"/>
    <w:panose1 w:val="020B0606020202030204"/>
    <w:charset w:val="00"/>
    <w:family w:val="swiss"/>
    <w:pitch w:val="default"/>
    <w:sig w:usb0="00000000" w:usb1="00000000" w:usb2="00000000" w:usb3="00000000" w:csb0="0000009F" w:csb1="00000000"/>
  </w:font>
  <w:font w:name="VladimirScrD">
    <w:altName w:val="Mistral"/>
    <w:panose1 w:val="00000000000000000000"/>
    <w:charset w:val="00"/>
    <w:family w:val="script"/>
    <w:pitch w:val="default"/>
    <w:sig w:usb0="00000000" w:usb1="00000000" w:usb2="00000000" w:usb3="00000000" w:csb0="00000001" w:csb1="00000000"/>
  </w:font>
  <w:font w:name="CastleTLig">
    <w:altName w:val="CastleTLig"/>
    <w:panose1 w:val="00000000000000000000"/>
    <w:charset w:val="00"/>
    <w:family w:val="swiss"/>
    <w:pitch w:val="default"/>
    <w:sig w:usb0="00000000" w:usb1="00000000" w:usb2="00000000" w:usb3="00000000" w:csb0="00000001" w:csb1="00000000"/>
  </w:font>
  <w:font w:name="Tahoma">
    <w:altName w:val="Tahoma"/>
    <w:panose1 w:val="020B0604030504040204"/>
    <w:charset w:val="00"/>
    <w:family w:val="swiss"/>
    <w:pitch w:val="default"/>
    <w:sig w:usb0="00000000" w:usb1="00000000" w:usb2="00000029" w:usb3="00000000" w:csb0="000101FF" w:csb1="00000000"/>
  </w:font>
  <w:font w:name="Arial Unicode MS">
    <w:panose1 w:val="020B0604020202020204"/>
    <w:charset w:val="80"/>
    <w:family w:val="swiss"/>
    <w:pitch w:val="default"/>
    <w:sig w:usb0="00000000" w:usb1="00000000" w:usb2="0000003F" w:usb3="00000000" w:csb0="003F01FF" w:csb1="00000000"/>
  </w:font>
  <w:font w:name="Bookman Old Style">
    <w:altName w:val="Bookman Old Style"/>
    <w:panose1 w:val="02050604050505020204"/>
    <w:charset w:val="00"/>
    <w:family w:val="roman"/>
    <w:pitch w:val="default"/>
    <w:sig w:usb0="00000000" w:usb1="00000000" w:usb2="00000000" w:usb3="00000000" w:csb0="0000009F" w:csb1="00000000"/>
  </w:font>
  <w:font w:name="Batang">
    <w:altName w:val="바탕"/>
    <w:panose1 w:val="02030600000101010101"/>
    <w:charset w:val="81"/>
    <w:family w:val="auto"/>
    <w:pitch w:val="default"/>
    <w:sig w:usb0="00000000" w:usb1="00000000" w:usb2="00000010" w:usb3="00000000" w:csb0="00080000" w:csb1="00000000"/>
  </w:font>
  <w:font w:name="Gill Sans MT">
    <w:altName w:val="Gill Sans MT"/>
    <w:panose1 w:val="020B0502020104020203"/>
    <w:charset w:val="00"/>
    <w:family w:val="swiss"/>
    <w:pitch w:val="default"/>
    <w:sig w:usb0="00000000" w:usb1="00000000" w:usb2="00000000" w:usb3="00000000" w:csb0="00000003" w:csb1="00000000"/>
  </w:font>
  <w:font w:name="Corbel">
    <w:altName w:val="Corbel"/>
    <w:panose1 w:val="020B0503020204020204"/>
    <w:charset w:val="00"/>
    <w:family w:val="swiss"/>
    <w:pitch w:val="default"/>
    <w:sig w:usb0="00000000" w:usb1="00000000" w:usb2="00000000" w:usb3="00000000" w:csb0="0000019F" w:csb1="00000000"/>
  </w:font>
  <w:font w:name="Broadband ICG">
    <w:altName w:val="Times New Roman"/>
    <w:panose1 w:val="00000000000000000000"/>
    <w:charset w:val="00"/>
    <w:family w:val="auto"/>
    <w:pitch w:val="default"/>
    <w:sig w:usb0="00000000" w:usb1="00000000" w:usb2="00000000" w:usb3="00000000" w:csb0="00000001" w:csb1="00000000"/>
  </w:font>
  <w:font w:name="Goudy Old Style">
    <w:altName w:val="Goudy Old Style"/>
    <w:panose1 w:val="02020502050305020303"/>
    <w:charset w:val="00"/>
    <w:family w:val="roman"/>
    <w:pitch w:val="default"/>
    <w:sig w:usb0="00000000" w:usb1="00000000" w:usb2="00000000" w:usb3="00000000" w:csb0="00000001" w:csb1="00000000"/>
  </w:font>
  <w:font w:name="Balloon Extra">
    <w:altName w:val="Times New Roman"/>
    <w:panose1 w:val="00000000000000000000"/>
    <w:charset w:val="00"/>
    <w:family w:val="auto"/>
    <w:pitch w:val="default"/>
    <w:sig w:usb0="00000000" w:usb1="00000000" w:usb2="00000000" w:usb3="00000000" w:csb0="00000001" w:csb1="00000000"/>
  </w:font>
  <w:font w:name="African">
    <w:altName w:val="Times New Roman"/>
    <w:panose1 w:val="00000000000000000000"/>
    <w:charset w:val="00"/>
    <w:family w:val="auto"/>
    <w:pitch w:val="default"/>
    <w:sig w:usb0="00000000" w:usb1="00000000" w:usb2="00000000" w:usb3="00000000" w:csb0="00000001" w:csb1="00000000"/>
  </w:font>
  <w:font w:name="Zurich XBlk BT">
    <w:altName w:val="Arial Black"/>
    <w:panose1 w:val="00000000000000000000"/>
    <w:charset w:val="00"/>
    <w:family w:val="swiss"/>
    <w:pitch w:val="default"/>
    <w:sig w:usb0="00000000" w:usb1="00000000" w:usb2="00000000" w:usb3="00000000" w:csb0="00000001" w:csb1="00000000"/>
  </w:font>
  <w:font w:name="BinnerD">
    <w:altName w:val="BinnerD"/>
    <w:panose1 w:val="00000000000000000000"/>
    <w:charset w:val="00"/>
    <w:family w:val="swiss"/>
    <w:pitch w:val="default"/>
    <w:sig w:usb0="00000000" w:usb1="00000000" w:usb2="00000000" w:usb3="00000000" w:csb0="00000001" w:csb1="00000000"/>
  </w:font>
  <w:font w:name="AvantGarde Md BT">
    <w:altName w:val="AvantGarde Md BT"/>
    <w:panose1 w:val="00000000000000000000"/>
    <w:charset w:val="00"/>
    <w:family w:val="swiss"/>
    <w:pitch w:val="default"/>
    <w:sig w:usb0="00000000" w:usb1="00000000" w:usb2="00000000" w:usb3="00000000" w:csb0="00000001" w:csb1="00000000"/>
  </w:font>
  <w:font w:name="Century Gothic">
    <w:altName w:val="Century Gothic"/>
    <w:panose1 w:val="020B0502020202020204"/>
    <w:charset w:val="00"/>
    <w:family w:val="swiss"/>
    <w:pitch w:val="default"/>
    <w:sig w:usb0="00000000" w:usb1="00000000" w:usb2="00000000" w:usb3="00000000" w:csb0="0000009F" w:csb1="00000000"/>
  </w:font>
  <w:font w:name="Bauhaus 93">
    <w:altName w:val="Bauhaus 93"/>
    <w:panose1 w:val="04030905020B02020C02"/>
    <w:charset w:val="00"/>
    <w:family w:val="decorative"/>
    <w:pitch w:val="default"/>
    <w:sig w:usb0="00000000" w:usb1="00000000" w:usb2="00000000" w:usb3="00000000" w:csb0="00000001" w:csb1="00000000"/>
  </w:font>
  <w:font w:name="AlbertaExtralight">
    <w:altName w:val="Courier New"/>
    <w:panose1 w:val="00000000000000000000"/>
    <w:charset w:val="00"/>
    <w:family w:val="swiss"/>
    <w:pitch w:val="default"/>
    <w:sig w:usb0="00000000" w:usb1="00000000" w:usb2="00000000" w:usb3="00000000" w:csb0="00000001" w:csb1="00000000"/>
  </w:font>
  <w:font w:name="Traffic">
    <w:altName w:val="Bauhaus 93"/>
    <w:panose1 w:val="00000000000000000000"/>
    <w:charset w:val="00"/>
    <w:family w:val="decorative"/>
    <w:pitch w:val="default"/>
    <w:sig w:usb0="00000000" w:usb1="00000000" w:usb2="00000000" w:usb3="00000000" w:csb0="00000001" w:csb1="00000000"/>
  </w:font>
  <w:font w:name="SimSun">
    <w:altName w:val="宋体"/>
    <w:panose1 w:val="02010600030101010101"/>
    <w:charset w:val="86"/>
    <w:family w:val="auto"/>
    <w:pitch w:val="default"/>
    <w:sig w:usb0="00000000" w:usb1="00000000" w:usb2="00000016" w:usb3="00000000" w:csb0="00040001" w:csb1="00000000"/>
  </w:font>
  <w:font w:name="Helvetica">
    <w:panose1 w:val="020B0604020202020204"/>
    <w:charset w:val="00"/>
    <w:family w:val="swiss"/>
    <w:pitch w:val="default"/>
    <w:sig w:usb0="00000000" w:usb1="00000000" w:usb2="00000000" w:usb3="00000000" w:csb0="00000001" w:csb1="00000000"/>
  </w:font>
  <w:font w:name="Times">
    <w:altName w:val="Times"/>
    <w:panose1 w:val="02020603050405020304"/>
    <w:charset w:val="00"/>
    <w:family w:val="roman"/>
    <w:pitch w:val="default"/>
    <w:sig w:usb0="00000000" w:usb1="00000000" w:usb2="00000009" w:usb3="00000000" w:csb0="000001FF" w:csb1="00000000"/>
  </w:font>
  <w:font w:name="Helvetica-Narrow">
    <w:altName w:val="Arial Narrow"/>
    <w:panose1 w:val="00000000000000000000"/>
    <w:charset w:val="00"/>
    <w:family w:val="swiss"/>
    <w:pitch w:val="default"/>
    <w:sig w:usb0="00000000" w:usb1="00000000" w:usb2="00000000" w:usb3="00000000" w:csb0="00000001" w:csb1="00000000"/>
  </w:font>
  <w:font w:name="ZapfDingbats">
    <w:altName w:val="ZapfDingbats"/>
    <w:panose1 w:val="00000000000000000000"/>
    <w:charset w:val="02"/>
    <w:family w:val="decorative"/>
    <w:pitch w:val="default"/>
    <w:sig w:usb0="00000000" w:usb1="00000000" w:usb2="00000000" w:usb3="00000000" w:csb0="80000000" w:csb1="00000000"/>
  </w:font>
  <w:font w:name="CG Times">
    <w:altName w:val="CG Times"/>
    <w:panose1 w:val="00000000000000000000"/>
    <w:charset w:val="00"/>
    <w:family w:val="roman"/>
    <w:pitch w:val="default"/>
    <w:sig w:usb0="00000000" w:usb1="00000000" w:usb2="00000000" w:usb3="00000000" w:csb0="00000093" w:csb1="00000000"/>
  </w:font>
  <w:font w:name="Courier">
    <w:panose1 w:val="02070409020205020404"/>
    <w:charset w:val="00"/>
    <w:family w:val="modern"/>
    <w:pitch w:val="default"/>
    <w:sig w:usb0="00000000" w:usb1="00000000" w:usb2="00000000" w:usb3="00000000" w:csb0="00000001" w:csb1="00000000"/>
  </w:font>
  <w:font w:name="DejaVu Sans">
    <w:altName w:val="DejaVu Sans"/>
    <w:panose1 w:val="00000000000000000000"/>
    <w:charset w:val="00"/>
    <w:family w:val="swiss"/>
    <w:pitch w:val="default"/>
    <w:sig w:usb0="00000000" w:usb1="00000000" w:usb2="0A046029" w:usb3="00000000" w:csb0="800001FF" w:csb1="00000000"/>
  </w:font>
  <w:font w:name="Verdana">
    <w:altName w:val="Verdana"/>
    <w:panose1 w:val="020B0604030504040204"/>
    <w:charset w:val="00"/>
    <w:family w:val="swiss"/>
    <w:pitch w:val="default"/>
    <w:sig w:usb0="00000000" w:usb1="00000000" w:usb2="00000010" w:usb3="00000000" w:csb0="0000019F" w:csb1="00000000"/>
  </w:font>
  <w:font w:name="Agency FB">
    <w:altName w:val="Agency FB"/>
    <w:panose1 w:val="020B0503020202020204"/>
    <w:charset w:val="00"/>
    <w:family w:val="swiss"/>
    <w:pitch w:val="default"/>
    <w:sig w:usb0="00000000" w:usb1="00000000" w:usb2="00000000" w:usb3="00000000" w:csb0="00000001" w:csb1="00000000"/>
  </w:font>
  <w:font w:name="Estrangelo Edessa">
    <w:panose1 w:val="00000000000000000000"/>
    <w:charset w:val="01"/>
    <w:family w:val="roman"/>
    <w:pitch w:val="default"/>
    <w:sig w:usb0="00000000" w:usb1="00000000" w:usb2="00000000" w:usb3="00000000" w:csb0="00000000" w:csb1="00000000"/>
  </w:font>
  <w:font w:name="BatangChe">
    <w:altName w:val="BatangChe"/>
    <w:panose1 w:val="00000000000000000000"/>
    <w:charset w:val="81"/>
    <w:family w:val="modern"/>
    <w:pitch w:val="default"/>
    <w:sig w:usb0="00000000" w:usb1="00000000" w:usb2="00000030" w:usb3="00000000" w:csb0="0008009F" w:csb1="00000000"/>
  </w:font>
  <w:font w:name="Consolas">
    <w:altName w:val="Consolas"/>
    <w:panose1 w:val="020B0609020204030204"/>
    <w:charset w:val="00"/>
    <w:family w:val="modern"/>
    <w:pitch w:val="default"/>
    <w:sig w:usb0="00000000" w:usb1="00000000" w:usb2="00000001" w:usb3="00000000" w:csb0="0000019F" w:csb1="00000000"/>
  </w:font>
  <w:font w:name="Trebuchet MS">
    <w:altName w:val="Trebuchet MS"/>
    <w:panose1 w:val="020B0603020202020204"/>
    <w:charset w:val="00"/>
    <w:family w:val="swiss"/>
    <w:pitch w:val="default"/>
    <w:sig w:usb0="00000000" w:usb1="00000000" w:usb2="00000000" w:usb3="00000000" w:csb0="0000009F" w:csb1="00000000"/>
  </w:font>
  <w:font w:name="Berlin Sans FB Demi">
    <w:altName w:val="Candara"/>
    <w:panose1 w:val="020E0802020502020306"/>
    <w:charset w:val="00"/>
    <w:family w:val="swiss"/>
    <w:pitch w:val="default"/>
    <w:sig w:usb0="00000000" w:usb1="00000000" w:usb2="00000000" w:usb3="00000000" w:csb0="00000001" w:csb1="00000000"/>
  </w:font>
  <w:font w:name="Eras Bold ITC">
    <w:altName w:val="MV Boli"/>
    <w:panose1 w:val="020B0907030504020204"/>
    <w:charset w:val="00"/>
    <w:family w:val="swiss"/>
    <w:pitch w:val="default"/>
    <w:sig w:usb0="00000000" w:usb1="00000000" w:usb2="00000000" w:usb3="00000000" w:csb0="00000001" w:csb1="00000000"/>
  </w:font>
  <w:font w:name="Goudy Stout">
    <w:altName w:val="Goudy Stout"/>
    <w:panose1 w:val="0202090407030B020401"/>
    <w:charset w:val="00"/>
    <w:family w:val="roman"/>
    <w:pitch w:val="default"/>
    <w:sig w:usb0="00000000" w:usb1="00000000" w:usb2="00000000" w:usb3="00000000" w:csb0="00000001" w:csb1="00000000"/>
  </w:font>
  <w:font w:name="Algerian">
    <w:altName w:val="Algerian"/>
    <w:panose1 w:val="04020705040A02060702"/>
    <w:charset w:val="00"/>
    <w:family w:val="decorative"/>
    <w:pitch w:val="default"/>
    <w:sig w:usb0="00000000" w:usb1="00000000" w:usb2="00000000" w:usb3="00000000" w:csb0="00000001" w:csb1="00000000"/>
  </w:font>
  <w:font w:name="Arial Black">
    <w:altName w:val="Arial Black"/>
    <w:panose1 w:val="020B0A04020102020204"/>
    <w:charset w:val="00"/>
    <w:family w:val="swiss"/>
    <w:pitch w:val="default"/>
    <w:sig w:usb0="00000000" w:usb1="00000000" w:usb2="00000000" w:usb3="00000000" w:csb0="0000009F" w:csb1="00000000"/>
  </w:font>
  <w:font w:name="Garamond">
    <w:altName w:val="Garamond"/>
    <w:panose1 w:val="02020404030301010803"/>
    <w:charset w:val="00"/>
    <w:family w:val="roman"/>
    <w:pitch w:val="default"/>
    <w:sig w:usb0="00000000" w:usb1="00000000" w:usb2="00000000" w:usb3="00000000" w:csb0="0000009F" w:csb1="00000000"/>
  </w:font>
  <w:font w:name="Candara">
    <w:altName w:val="Candara"/>
    <w:panose1 w:val="020E0502030303020204"/>
    <w:charset w:val="00"/>
    <w:family w:val="swiss"/>
    <w:pitch w:val="default"/>
    <w:sig w:usb0="00000000" w:usb1="00000000" w:usb2="00000000" w:usb3="00000000" w:csb0="0000019F" w:csb1="00000000"/>
  </w:font>
  <w:font w:name="ITC Bookman">
    <w:altName w:val="Bookman Old Style"/>
    <w:panose1 w:val="00000000000000000000"/>
    <w:charset w:val="00"/>
    <w:family w:val="roman"/>
    <w:pitch w:val="default"/>
    <w:sig w:usb0="00000000" w:usb1="00000000" w:usb2="00000000" w:usb3="00000000" w:csb0="00000093" w:csb1="00000000"/>
  </w:font>
  <w:font w:name="Tw Cen MT">
    <w:altName w:val="Tw Cen MT"/>
    <w:panose1 w:val="020B0602020104020603"/>
    <w:charset w:val="00"/>
    <w:family w:val="swiss"/>
    <w:pitch w:val="default"/>
    <w:sig w:usb0="00000000" w:usb1="00000000" w:usb2="00000000" w:usb3="00000000" w:csb0="00000003" w:csb1="00000000"/>
  </w:font>
  <w:font w:name="Bodoni MT Black">
    <w:altName w:val="Nyala"/>
    <w:panose1 w:val="02070A03080606020203"/>
    <w:charset w:val="00"/>
    <w:family w:val="roman"/>
    <w:pitch w:val="default"/>
    <w:sig w:usb0="00000000" w:usb1="00000000" w:usb2="00000000" w:usb3="00000000" w:csb0="00000001" w:csb1="00000000"/>
  </w:font>
  <w:font w:name="PMingLiU">
    <w:altName w:val="新細明體"/>
    <w:panose1 w:val="02010601000101010101"/>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right"/>
    </w:pPr>
    <w:r>
      <w:t xml:space="preserve">Page </w:t>
    </w:r>
    <w:r>
      <w:rPr>
        <w:b/>
        <w:sz w:val="24"/>
        <w:szCs w:val="24"/>
      </w:rPr>
      <w:fldChar w:fldCharType="begin"/>
    </w:r>
    <w:r>
      <w:rPr>
        <w:b/>
      </w:rPr>
      <w:instrText xml:space="preserve">PAGE</w:instrText>
    </w:r>
    <w:r>
      <w:rPr>
        <w:b/>
        <w:sz w:val="24"/>
        <w:szCs w:val="24"/>
      </w:rPr>
      <w:fldChar w:fldCharType="separate"/>
    </w:r>
    <w:r>
      <w:rPr>
        <w:b/>
      </w:rPr>
      <w:t>21</w:t>
    </w:r>
    <w:r>
      <w:rPr>
        <w:b/>
        <w:sz w:val="24"/>
        <w:szCs w:val="24"/>
      </w:rPr>
      <w:fldChar w:fldCharType="end"/>
    </w:r>
    <w:r>
      <w:t xml:space="preserve"> sur </w:t>
    </w:r>
    <w:r>
      <w:rPr>
        <w:b/>
        <w:sz w:val="24"/>
        <w:szCs w:val="24"/>
      </w:rPr>
      <w:fldChar w:fldCharType="begin"/>
    </w:r>
    <w:r>
      <w:rPr>
        <w:b/>
      </w:rPr>
      <w:instrText xml:space="preserve">NUMPAGES</w:instrText>
    </w:r>
    <w:r>
      <w:rPr>
        <w:b/>
        <w:sz w:val="24"/>
        <w:szCs w:val="24"/>
      </w:rPr>
      <w:fldChar w:fldCharType="separate"/>
    </w:r>
    <w:r>
      <w:rPr>
        <w:b/>
      </w:rPr>
      <w:t>100</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rPr>
        <w:rStyle w:val="73"/>
      </w:rPr>
    </w:pPr>
    <w:r>
      <w:rPr>
        <w:rStyle w:val="73"/>
      </w:rPr>
      <w:fldChar w:fldCharType="begin"/>
    </w:r>
    <w:r>
      <w:rPr>
        <w:rStyle w:val="73"/>
      </w:rPr>
      <w:instrText xml:space="preserve">PAGE  </w:instrText>
    </w:r>
    <w:r>
      <w:rPr>
        <w:rStyle w:val="73"/>
      </w:rPr>
      <w:fldChar w:fldCharType="separate"/>
    </w:r>
    <w:r>
      <w:rPr>
        <w:rStyle w:val="73"/>
      </w:rPr>
      <w:t>107</w:t>
    </w:r>
    <w:r>
      <w:rPr>
        <w:rStyle w:val="73"/>
      </w:rPr>
      <w:fldChar w:fldCharType="end"/>
    </w:r>
  </w:p>
  <w:p>
    <w:pPr>
      <w:pStyle w:val="4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rPr>
        <w:rStyle w:val="73"/>
      </w:rPr>
    </w:pPr>
    <w:r>
      <w:rPr>
        <w:rStyle w:val="73"/>
      </w:rPr>
      <w:fldChar w:fldCharType="begin"/>
    </w:r>
    <w:r>
      <w:rPr>
        <w:rStyle w:val="73"/>
      </w:rPr>
      <w:instrText xml:space="preserve">PAGE  </w:instrText>
    </w:r>
    <w:r>
      <w:rPr>
        <w:rStyle w:val="73"/>
      </w:rPr>
      <w:fldChar w:fldCharType="separate"/>
    </w:r>
    <w:r>
      <w:rPr>
        <w:rStyle w:val="73"/>
      </w:rPr>
      <w:t>107</w:t>
    </w:r>
    <w:r>
      <w:rPr>
        <w:rStyle w:val="73"/>
      </w:rPr>
      <w:fldChar w:fldCharType="end"/>
    </w:r>
  </w:p>
  <w:p>
    <w:pPr>
      <w:pStyle w:val="4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bullet"/>
      <w:pStyle w:val="19"/>
      <w:lvlText w:val=""/>
      <w:lvlJc w:val="left"/>
      <w:pPr>
        <w:tabs>
          <w:tab w:val="left" w:pos="643"/>
        </w:tabs>
        <w:ind w:left="643" w:hanging="360"/>
      </w:pPr>
      <w:rPr>
        <w:rFonts w:hint="default" w:ascii="Symbol" w:hAnsi="Symbol"/>
        <w:color w:val="auto"/>
      </w:rPr>
    </w:lvl>
  </w:abstractNum>
  <w:abstractNum w:abstractNumId="1">
    <w:nsid w:val="00000002"/>
    <w:multiLevelType w:val="singleLevel"/>
    <w:tmpl w:val="00000002"/>
    <w:lvl w:ilvl="0" w:tentative="0">
      <w:start w:val="1"/>
      <w:numFmt w:val="bullet"/>
      <w:pStyle w:val="61"/>
      <w:lvlText w:val=""/>
      <w:lvlJc w:val="left"/>
      <w:pPr>
        <w:tabs>
          <w:tab w:val="left" w:pos="360"/>
        </w:tabs>
        <w:ind w:left="360" w:hanging="360"/>
      </w:pPr>
      <w:rPr>
        <w:rFonts w:hint="default" w:ascii="Symbol" w:hAnsi="Symbol"/>
      </w:rPr>
    </w:lvl>
  </w:abstractNum>
  <w:abstractNum w:abstractNumId="2">
    <w:nsid w:val="00000005"/>
    <w:multiLevelType w:val="multilevel"/>
    <w:tmpl w:val="00000005"/>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3">
    <w:nsid w:val="00000006"/>
    <w:multiLevelType w:val="multilevel"/>
    <w:tmpl w:val="00000006"/>
    <w:lvl w:ilvl="0" w:tentative="0">
      <w:start w:val="1"/>
      <w:numFmt w:val="decimal"/>
      <w:lvlText w:val="%1-"/>
      <w:lvlJc w:val="left"/>
      <w:pPr>
        <w:ind w:left="2340" w:hanging="360"/>
      </w:pPr>
      <w:rPr>
        <w:rFonts w:hint="default"/>
      </w:rPr>
    </w:lvl>
    <w:lvl w:ilvl="1" w:tentative="0">
      <w:start w:val="1"/>
      <w:numFmt w:val="lowerLetter"/>
      <w:lvlText w:val="%2."/>
      <w:lvlJc w:val="left"/>
      <w:pPr>
        <w:ind w:left="1374" w:hanging="360"/>
      </w:pPr>
    </w:lvl>
    <w:lvl w:ilvl="2" w:tentative="0">
      <w:start w:val="1"/>
      <w:numFmt w:val="lowerRoman"/>
      <w:lvlText w:val="%3."/>
      <w:lvlJc w:val="right"/>
      <w:pPr>
        <w:ind w:left="2094" w:hanging="180"/>
      </w:pPr>
    </w:lvl>
    <w:lvl w:ilvl="3" w:tentative="0">
      <w:start w:val="1"/>
      <w:numFmt w:val="decimal"/>
      <w:lvlText w:val="%4."/>
      <w:lvlJc w:val="left"/>
      <w:pPr>
        <w:ind w:left="2814" w:hanging="360"/>
      </w:pPr>
    </w:lvl>
    <w:lvl w:ilvl="4" w:tentative="0">
      <w:start w:val="1"/>
      <w:numFmt w:val="lowerLetter"/>
      <w:lvlText w:val="%5."/>
      <w:lvlJc w:val="left"/>
      <w:pPr>
        <w:ind w:left="3534" w:hanging="360"/>
      </w:pPr>
    </w:lvl>
    <w:lvl w:ilvl="5" w:tentative="0">
      <w:start w:val="1"/>
      <w:numFmt w:val="lowerRoman"/>
      <w:lvlText w:val="%6."/>
      <w:lvlJc w:val="right"/>
      <w:pPr>
        <w:ind w:left="4254" w:hanging="180"/>
      </w:pPr>
    </w:lvl>
    <w:lvl w:ilvl="6" w:tentative="0">
      <w:start w:val="1"/>
      <w:numFmt w:val="decimal"/>
      <w:lvlText w:val="%7."/>
      <w:lvlJc w:val="left"/>
      <w:pPr>
        <w:ind w:left="4974" w:hanging="360"/>
      </w:pPr>
    </w:lvl>
    <w:lvl w:ilvl="7" w:tentative="0">
      <w:start w:val="1"/>
      <w:numFmt w:val="lowerLetter"/>
      <w:lvlText w:val="%8."/>
      <w:lvlJc w:val="left"/>
      <w:pPr>
        <w:ind w:left="5694" w:hanging="360"/>
      </w:pPr>
    </w:lvl>
    <w:lvl w:ilvl="8" w:tentative="0">
      <w:start w:val="1"/>
      <w:numFmt w:val="lowerRoman"/>
      <w:lvlText w:val="%9."/>
      <w:lvlJc w:val="right"/>
      <w:pPr>
        <w:ind w:left="6414" w:hanging="180"/>
      </w:pPr>
    </w:lvl>
  </w:abstractNum>
  <w:abstractNum w:abstractNumId="4">
    <w:nsid w:val="00000007"/>
    <w:multiLevelType w:val="multilevel"/>
    <w:tmpl w:val="0000000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0000008"/>
    <w:multiLevelType w:val="multilevel"/>
    <w:tmpl w:val="00000008"/>
    <w:lvl w:ilvl="0" w:tentative="0">
      <w:start w:val="4"/>
      <w:numFmt w:val="upperRoman"/>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6">
    <w:nsid w:val="00000009"/>
    <w:multiLevelType w:val="multilevel"/>
    <w:tmpl w:val="00000009"/>
    <w:lvl w:ilvl="0" w:tentative="0">
      <w:start w:val="26"/>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7">
    <w:nsid w:val="0000000A"/>
    <w:multiLevelType w:val="multilevel"/>
    <w:tmpl w:val="0000000A"/>
    <w:lvl w:ilvl="0" w:tentative="0">
      <w:start w:val="1"/>
      <w:numFmt w:val="bullet"/>
      <w:lvlText w:val=""/>
      <w:lvlJc w:val="left"/>
      <w:pPr>
        <w:tabs>
          <w:tab w:val="left" w:pos="227"/>
        </w:tabs>
        <w:ind w:left="227" w:hanging="227"/>
      </w:pPr>
      <w:rPr>
        <w:rFonts w:hint="default" w:ascii="Symbol" w:hAnsi="Symbol"/>
      </w:rPr>
    </w:lvl>
    <w:lvl w:ilvl="1" w:tentative="0">
      <w:start w:val="1"/>
      <w:numFmt w:val="bullet"/>
      <w:lvlText w:val=""/>
      <w:lvlJc w:val="left"/>
      <w:pPr>
        <w:tabs>
          <w:tab w:val="left" w:pos="1760"/>
        </w:tabs>
        <w:ind w:left="1760" w:hanging="680"/>
      </w:pPr>
      <w:rPr>
        <w:rFonts w:hint="default" w:ascii="Symbol" w:hAnsi="Symbol"/>
        <w:color w:val="auto"/>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0000000B"/>
    <w:multiLevelType w:val="multilevel"/>
    <w:tmpl w:val="0000000B"/>
    <w:lvl w:ilvl="0" w:tentative="0">
      <w:start w:val="27"/>
      <w:numFmt w:val="decimal"/>
      <w:lvlText w:val="%1."/>
      <w:lvlJc w:val="left"/>
      <w:pPr>
        <w:tabs>
          <w:tab w:val="left" w:pos="705"/>
        </w:tabs>
        <w:ind w:left="705" w:hanging="705"/>
      </w:pPr>
      <w:rPr>
        <w:rFonts w:hint="default"/>
      </w:rPr>
    </w:lvl>
    <w:lvl w:ilvl="1" w:tentative="0">
      <w:start w:val="1"/>
      <w:numFmt w:val="decimal"/>
      <w:lvlText w:val="%1.%2."/>
      <w:lvlJc w:val="left"/>
      <w:pPr>
        <w:tabs>
          <w:tab w:val="left" w:pos="1428"/>
        </w:tabs>
        <w:ind w:left="1428" w:hanging="720"/>
      </w:pPr>
      <w:rPr>
        <w:rFonts w:hint="default"/>
      </w:rPr>
    </w:lvl>
    <w:lvl w:ilvl="2" w:tentative="0">
      <w:start w:val="1"/>
      <w:numFmt w:val="decimal"/>
      <w:lvlText w:val="%1.%2.%3."/>
      <w:lvlJc w:val="left"/>
      <w:pPr>
        <w:tabs>
          <w:tab w:val="left" w:pos="2136"/>
        </w:tabs>
        <w:ind w:left="2136" w:hanging="720"/>
      </w:pPr>
      <w:rPr>
        <w:rFonts w:hint="default"/>
      </w:rPr>
    </w:lvl>
    <w:lvl w:ilvl="3" w:tentative="0">
      <w:start w:val="1"/>
      <w:numFmt w:val="decimal"/>
      <w:lvlText w:val="%1.%2.%3.%4."/>
      <w:lvlJc w:val="left"/>
      <w:pPr>
        <w:tabs>
          <w:tab w:val="left" w:pos="3204"/>
        </w:tabs>
        <w:ind w:left="3204" w:hanging="1080"/>
      </w:pPr>
      <w:rPr>
        <w:rFonts w:hint="default"/>
      </w:rPr>
    </w:lvl>
    <w:lvl w:ilvl="4" w:tentative="0">
      <w:start w:val="1"/>
      <w:numFmt w:val="decimal"/>
      <w:lvlText w:val="%1.%2.%3.%4.%5."/>
      <w:lvlJc w:val="left"/>
      <w:pPr>
        <w:tabs>
          <w:tab w:val="left" w:pos="4272"/>
        </w:tabs>
        <w:ind w:left="4272" w:hanging="1440"/>
      </w:pPr>
      <w:rPr>
        <w:rFonts w:hint="default"/>
      </w:rPr>
    </w:lvl>
    <w:lvl w:ilvl="5" w:tentative="0">
      <w:start w:val="1"/>
      <w:numFmt w:val="decimal"/>
      <w:lvlText w:val="%1.%2.%3.%4.%5.%6."/>
      <w:lvlJc w:val="left"/>
      <w:pPr>
        <w:tabs>
          <w:tab w:val="left" w:pos="4980"/>
        </w:tabs>
        <w:ind w:left="4980" w:hanging="1440"/>
      </w:pPr>
      <w:rPr>
        <w:rFonts w:hint="default"/>
      </w:rPr>
    </w:lvl>
    <w:lvl w:ilvl="6" w:tentative="0">
      <w:start w:val="1"/>
      <w:numFmt w:val="decimal"/>
      <w:lvlText w:val="%1.%2.%3.%4.%5.%6.%7."/>
      <w:lvlJc w:val="left"/>
      <w:pPr>
        <w:tabs>
          <w:tab w:val="left" w:pos="6048"/>
        </w:tabs>
        <w:ind w:left="6048" w:hanging="1800"/>
      </w:pPr>
      <w:rPr>
        <w:rFonts w:hint="default"/>
      </w:rPr>
    </w:lvl>
    <w:lvl w:ilvl="7" w:tentative="0">
      <w:start w:val="1"/>
      <w:numFmt w:val="decimal"/>
      <w:lvlText w:val="%1.%2.%3.%4.%5.%6.%7.%8."/>
      <w:lvlJc w:val="left"/>
      <w:pPr>
        <w:tabs>
          <w:tab w:val="left" w:pos="6756"/>
        </w:tabs>
        <w:ind w:left="6756" w:hanging="1800"/>
      </w:pPr>
      <w:rPr>
        <w:rFonts w:hint="default"/>
      </w:rPr>
    </w:lvl>
    <w:lvl w:ilvl="8" w:tentative="0">
      <w:start w:val="1"/>
      <w:numFmt w:val="decimal"/>
      <w:lvlText w:val="%1.%2.%3.%4.%5.%6.%7.%8.%9."/>
      <w:lvlJc w:val="left"/>
      <w:pPr>
        <w:tabs>
          <w:tab w:val="left" w:pos="7824"/>
        </w:tabs>
        <w:ind w:left="7824" w:hanging="2160"/>
      </w:pPr>
      <w:rPr>
        <w:rFonts w:hint="default"/>
      </w:rPr>
    </w:lvl>
  </w:abstractNum>
  <w:abstractNum w:abstractNumId="9">
    <w:nsid w:val="0000000C"/>
    <w:multiLevelType w:val="multilevel"/>
    <w:tmpl w:val="0000000C"/>
    <w:lvl w:ilvl="0" w:tentative="0">
      <w:start w:val="8"/>
      <w:numFmt w:val="bullet"/>
      <w:lvlText w:val="-"/>
      <w:lvlJc w:val="left"/>
      <w:pPr>
        <w:tabs>
          <w:tab w:val="left" w:pos="794"/>
        </w:tabs>
        <w:ind w:left="794" w:hanging="794"/>
      </w:pPr>
      <w:rPr>
        <w:rFonts w:hint="default" w:ascii="Arial Narrow" w:hAnsi="Arial Narrow" w:eastAsia="Times New Roman" w:cs="Times New Roman"/>
        <w:color w:val="auto"/>
      </w:rPr>
    </w:lvl>
    <w:lvl w:ilvl="1" w:tentative="0">
      <w:start w:val="1"/>
      <w:numFmt w:val="bullet"/>
      <w:lvlText w:val="o"/>
      <w:lvlJc w:val="left"/>
      <w:pPr>
        <w:ind w:left="2496" w:hanging="360"/>
      </w:pPr>
      <w:rPr>
        <w:rFonts w:hint="default" w:ascii="Courier New" w:hAnsi="Courier New" w:cs="Courier New"/>
      </w:rPr>
    </w:lvl>
    <w:lvl w:ilvl="2" w:tentative="0">
      <w:start w:val="1"/>
      <w:numFmt w:val="bullet"/>
      <w:lvlText w:val=""/>
      <w:lvlJc w:val="left"/>
      <w:pPr>
        <w:ind w:left="3216" w:hanging="360"/>
      </w:pPr>
      <w:rPr>
        <w:rFonts w:hint="default" w:ascii="Wingdings" w:hAnsi="Wingdings"/>
      </w:rPr>
    </w:lvl>
    <w:lvl w:ilvl="3" w:tentative="0">
      <w:start w:val="1"/>
      <w:numFmt w:val="bullet"/>
      <w:lvlText w:val=""/>
      <w:lvlJc w:val="left"/>
      <w:pPr>
        <w:ind w:left="3936" w:hanging="360"/>
      </w:pPr>
      <w:rPr>
        <w:rFonts w:hint="default" w:ascii="Symbol" w:hAnsi="Symbol"/>
      </w:rPr>
    </w:lvl>
    <w:lvl w:ilvl="4" w:tentative="0">
      <w:start w:val="1"/>
      <w:numFmt w:val="bullet"/>
      <w:lvlText w:val="o"/>
      <w:lvlJc w:val="left"/>
      <w:pPr>
        <w:ind w:left="4656" w:hanging="360"/>
      </w:pPr>
      <w:rPr>
        <w:rFonts w:hint="default" w:ascii="Courier New" w:hAnsi="Courier New" w:cs="Courier New"/>
      </w:rPr>
    </w:lvl>
    <w:lvl w:ilvl="5" w:tentative="0">
      <w:start w:val="1"/>
      <w:numFmt w:val="bullet"/>
      <w:lvlText w:val=""/>
      <w:lvlJc w:val="left"/>
      <w:pPr>
        <w:ind w:left="5376" w:hanging="360"/>
      </w:pPr>
      <w:rPr>
        <w:rFonts w:hint="default" w:ascii="Wingdings" w:hAnsi="Wingdings"/>
      </w:rPr>
    </w:lvl>
    <w:lvl w:ilvl="6" w:tentative="0">
      <w:start w:val="1"/>
      <w:numFmt w:val="bullet"/>
      <w:lvlText w:val=""/>
      <w:lvlJc w:val="left"/>
      <w:pPr>
        <w:ind w:left="6096" w:hanging="360"/>
      </w:pPr>
      <w:rPr>
        <w:rFonts w:hint="default" w:ascii="Symbol" w:hAnsi="Symbol"/>
      </w:rPr>
    </w:lvl>
    <w:lvl w:ilvl="7" w:tentative="0">
      <w:start w:val="1"/>
      <w:numFmt w:val="bullet"/>
      <w:lvlText w:val="o"/>
      <w:lvlJc w:val="left"/>
      <w:pPr>
        <w:ind w:left="6816" w:hanging="360"/>
      </w:pPr>
      <w:rPr>
        <w:rFonts w:hint="default" w:ascii="Courier New" w:hAnsi="Courier New" w:cs="Courier New"/>
      </w:rPr>
    </w:lvl>
    <w:lvl w:ilvl="8" w:tentative="0">
      <w:start w:val="1"/>
      <w:numFmt w:val="bullet"/>
      <w:lvlText w:val=""/>
      <w:lvlJc w:val="left"/>
      <w:pPr>
        <w:ind w:left="7536" w:hanging="360"/>
      </w:pPr>
      <w:rPr>
        <w:rFonts w:hint="default" w:ascii="Wingdings" w:hAnsi="Wingdings"/>
      </w:rPr>
    </w:lvl>
  </w:abstractNum>
  <w:abstractNum w:abstractNumId="10">
    <w:nsid w:val="0000000D"/>
    <w:multiLevelType w:val="multilevel"/>
    <w:tmpl w:val="0000000D"/>
    <w:lvl w:ilvl="0" w:tentative="0">
      <w:start w:val="14"/>
      <w:numFmt w:val="decimal"/>
      <w:lvlText w:val="%1."/>
      <w:lvlJc w:val="left"/>
      <w:pPr>
        <w:tabs>
          <w:tab w:val="left" w:pos="1410"/>
        </w:tabs>
        <w:ind w:left="1410" w:hanging="1410"/>
      </w:pPr>
      <w:rPr>
        <w:rFonts w:hint="default"/>
      </w:rPr>
    </w:lvl>
    <w:lvl w:ilvl="1" w:tentative="0">
      <w:start w:val="2"/>
      <w:numFmt w:val="decimal"/>
      <w:lvlText w:val="%1.%2."/>
      <w:lvlJc w:val="left"/>
      <w:pPr>
        <w:tabs>
          <w:tab w:val="left" w:pos="1410"/>
        </w:tabs>
        <w:ind w:left="1410" w:hanging="1410"/>
      </w:pPr>
      <w:rPr>
        <w:rFonts w:hint="default"/>
      </w:rPr>
    </w:lvl>
    <w:lvl w:ilvl="2" w:tentative="0">
      <w:start w:val="1"/>
      <w:numFmt w:val="decimal"/>
      <w:lvlText w:val="%1.%2.%3."/>
      <w:lvlJc w:val="left"/>
      <w:pPr>
        <w:tabs>
          <w:tab w:val="left" w:pos="1410"/>
        </w:tabs>
        <w:ind w:left="1410" w:hanging="1410"/>
      </w:pPr>
      <w:rPr>
        <w:rFonts w:hint="default"/>
      </w:rPr>
    </w:lvl>
    <w:lvl w:ilvl="3" w:tentative="0">
      <w:start w:val="1"/>
      <w:numFmt w:val="decimal"/>
      <w:lvlText w:val="%1.%2.%3.%4."/>
      <w:lvlJc w:val="left"/>
      <w:pPr>
        <w:tabs>
          <w:tab w:val="left" w:pos="1410"/>
        </w:tabs>
        <w:ind w:left="1410" w:hanging="141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1">
    <w:nsid w:val="0000000E"/>
    <w:multiLevelType w:val="multilevel"/>
    <w:tmpl w:val="0000000E"/>
    <w:lvl w:ilvl="0" w:tentative="0">
      <w:start w:val="1"/>
      <w:numFmt w:val="bullet"/>
      <w:lvlText w:val=""/>
      <w:lvlJc w:val="left"/>
      <w:pPr>
        <w:tabs>
          <w:tab w:val="left" w:pos="1333"/>
        </w:tabs>
        <w:ind w:left="1333" w:hanging="340"/>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0000000F"/>
    <w:multiLevelType w:val="multilevel"/>
    <w:tmpl w:val="0000000F"/>
    <w:lvl w:ilvl="0" w:tentative="0">
      <w:start w:val="13"/>
      <w:numFmt w:val="bullet"/>
      <w:lvlText w:val="-"/>
      <w:lvlJc w:val="left"/>
      <w:pPr>
        <w:tabs>
          <w:tab w:val="left" w:pos="851"/>
        </w:tabs>
        <w:ind w:left="851" w:hanging="511"/>
      </w:pPr>
      <w:rPr>
        <w:rFonts w:hint="default" w:ascii="Arial Narrow" w:hAnsi="Arial Narrow" w:eastAsia="Times New Roman" w:cs="Arial"/>
        <w:color w:val="auto"/>
      </w:rPr>
    </w:lvl>
    <w:lvl w:ilvl="1" w:tentative="0">
      <w:start w:val="1"/>
      <w:numFmt w:val="bullet"/>
      <w:lvlText w:val="o"/>
      <w:lvlJc w:val="left"/>
      <w:pPr>
        <w:ind w:left="2496" w:hanging="360"/>
      </w:pPr>
      <w:rPr>
        <w:rFonts w:hint="default" w:ascii="Courier New" w:hAnsi="Courier New" w:cs="Courier New"/>
      </w:rPr>
    </w:lvl>
    <w:lvl w:ilvl="2" w:tentative="0">
      <w:start w:val="1"/>
      <w:numFmt w:val="bullet"/>
      <w:lvlText w:val=""/>
      <w:lvlJc w:val="left"/>
      <w:pPr>
        <w:ind w:left="3216" w:hanging="360"/>
      </w:pPr>
      <w:rPr>
        <w:rFonts w:hint="default" w:ascii="Wingdings" w:hAnsi="Wingdings"/>
      </w:rPr>
    </w:lvl>
    <w:lvl w:ilvl="3" w:tentative="0">
      <w:start w:val="1"/>
      <w:numFmt w:val="bullet"/>
      <w:lvlText w:val=""/>
      <w:lvlJc w:val="left"/>
      <w:pPr>
        <w:ind w:left="3936" w:hanging="360"/>
      </w:pPr>
      <w:rPr>
        <w:rFonts w:hint="default" w:ascii="Symbol" w:hAnsi="Symbol"/>
      </w:rPr>
    </w:lvl>
    <w:lvl w:ilvl="4" w:tentative="0">
      <w:start w:val="1"/>
      <w:numFmt w:val="bullet"/>
      <w:lvlText w:val="o"/>
      <w:lvlJc w:val="left"/>
      <w:pPr>
        <w:ind w:left="4656" w:hanging="360"/>
      </w:pPr>
      <w:rPr>
        <w:rFonts w:hint="default" w:ascii="Courier New" w:hAnsi="Courier New" w:cs="Courier New"/>
      </w:rPr>
    </w:lvl>
    <w:lvl w:ilvl="5" w:tentative="0">
      <w:start w:val="1"/>
      <w:numFmt w:val="bullet"/>
      <w:lvlText w:val=""/>
      <w:lvlJc w:val="left"/>
      <w:pPr>
        <w:ind w:left="5376" w:hanging="360"/>
      </w:pPr>
      <w:rPr>
        <w:rFonts w:hint="default" w:ascii="Wingdings" w:hAnsi="Wingdings"/>
      </w:rPr>
    </w:lvl>
    <w:lvl w:ilvl="6" w:tentative="0">
      <w:start w:val="1"/>
      <w:numFmt w:val="bullet"/>
      <w:lvlText w:val=""/>
      <w:lvlJc w:val="left"/>
      <w:pPr>
        <w:ind w:left="6096" w:hanging="360"/>
      </w:pPr>
      <w:rPr>
        <w:rFonts w:hint="default" w:ascii="Symbol" w:hAnsi="Symbol"/>
      </w:rPr>
    </w:lvl>
    <w:lvl w:ilvl="7" w:tentative="0">
      <w:start w:val="1"/>
      <w:numFmt w:val="bullet"/>
      <w:lvlText w:val="o"/>
      <w:lvlJc w:val="left"/>
      <w:pPr>
        <w:ind w:left="6816" w:hanging="360"/>
      </w:pPr>
      <w:rPr>
        <w:rFonts w:hint="default" w:ascii="Courier New" w:hAnsi="Courier New" w:cs="Courier New"/>
      </w:rPr>
    </w:lvl>
    <w:lvl w:ilvl="8" w:tentative="0">
      <w:start w:val="1"/>
      <w:numFmt w:val="bullet"/>
      <w:lvlText w:val=""/>
      <w:lvlJc w:val="left"/>
      <w:pPr>
        <w:ind w:left="7536" w:hanging="360"/>
      </w:pPr>
      <w:rPr>
        <w:rFonts w:hint="default" w:ascii="Wingdings" w:hAnsi="Wingdings"/>
      </w:rPr>
    </w:lvl>
  </w:abstractNum>
  <w:abstractNum w:abstractNumId="13">
    <w:nsid w:val="00000011"/>
    <w:multiLevelType w:val="multilevel"/>
    <w:tmpl w:val="00000011"/>
    <w:lvl w:ilvl="0" w:tentative="0">
      <w:start w:val="6"/>
      <w:numFmt w:val="decimal"/>
      <w:lvlText w:val="%1."/>
      <w:lvlJc w:val="left"/>
      <w:pPr>
        <w:tabs>
          <w:tab w:val="left" w:pos="705"/>
        </w:tabs>
        <w:ind w:left="705" w:hanging="705"/>
      </w:pPr>
      <w:rPr>
        <w:rFonts w:hint="default"/>
      </w:rPr>
    </w:lvl>
    <w:lvl w:ilvl="1" w:tentative="0">
      <w:start w:val="3"/>
      <w:numFmt w:val="decimal"/>
      <w:lvlText w:val="%1.%2."/>
      <w:lvlJc w:val="left"/>
      <w:pPr>
        <w:tabs>
          <w:tab w:val="left" w:pos="720"/>
        </w:tabs>
        <w:ind w:left="720" w:hanging="7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4">
    <w:nsid w:val="00000012"/>
    <w:multiLevelType w:val="multilevel"/>
    <w:tmpl w:val="00000012"/>
    <w:lvl w:ilvl="0" w:tentative="0">
      <w:start w:val="22"/>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5">
    <w:nsid w:val="00000013"/>
    <w:multiLevelType w:val="multilevel"/>
    <w:tmpl w:val="00000013"/>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00000014"/>
    <w:multiLevelType w:val="multilevel"/>
    <w:tmpl w:val="00000014"/>
    <w:lvl w:ilvl="0" w:tentative="0">
      <w:start w:val="1"/>
      <w:numFmt w:val="lowerRoman"/>
      <w:pStyle w:val="31"/>
      <w:lvlText w:val="(%1)"/>
      <w:lvlJc w:val="left"/>
      <w:pPr>
        <w:tabs>
          <w:tab w:val="left" w:pos="720"/>
        </w:tabs>
        <w:ind w:left="397" w:hanging="397"/>
      </w:pPr>
      <w:rPr>
        <w:rFonts w:hint="default"/>
      </w:rPr>
    </w:lvl>
    <w:lvl w:ilvl="1" w:tentative="0">
      <w:start w:val="1"/>
      <w:numFmt w:val="lowerLetter"/>
      <w:lvlText w:val="%2."/>
      <w:lvlJc w:val="left"/>
      <w:pPr>
        <w:tabs>
          <w:tab w:val="left" w:pos="2880"/>
        </w:tabs>
        <w:ind w:left="2880" w:hanging="360"/>
      </w:pPr>
    </w:lvl>
    <w:lvl w:ilvl="2" w:tentative="0">
      <w:start w:val="1"/>
      <w:numFmt w:val="lowerRoman"/>
      <w:lvlText w:val="%3."/>
      <w:lvlJc w:val="right"/>
      <w:pPr>
        <w:tabs>
          <w:tab w:val="left" w:pos="3600"/>
        </w:tabs>
        <w:ind w:left="3600" w:hanging="180"/>
      </w:pPr>
    </w:lvl>
    <w:lvl w:ilvl="3" w:tentative="0">
      <w:start w:val="1"/>
      <w:numFmt w:val="decimal"/>
      <w:lvlText w:val="%4."/>
      <w:lvlJc w:val="left"/>
      <w:pPr>
        <w:tabs>
          <w:tab w:val="left" w:pos="4320"/>
        </w:tabs>
        <w:ind w:left="4320" w:hanging="360"/>
      </w:pPr>
    </w:lvl>
    <w:lvl w:ilvl="4" w:tentative="0">
      <w:start w:val="1"/>
      <w:numFmt w:val="lowerLetter"/>
      <w:lvlText w:val="%5."/>
      <w:lvlJc w:val="left"/>
      <w:pPr>
        <w:tabs>
          <w:tab w:val="left" w:pos="5040"/>
        </w:tabs>
        <w:ind w:left="5040" w:hanging="360"/>
      </w:pPr>
    </w:lvl>
    <w:lvl w:ilvl="5" w:tentative="0">
      <w:start w:val="1"/>
      <w:numFmt w:val="lowerRoman"/>
      <w:lvlText w:val="%6."/>
      <w:lvlJc w:val="right"/>
      <w:pPr>
        <w:tabs>
          <w:tab w:val="left" w:pos="5760"/>
        </w:tabs>
        <w:ind w:left="5760" w:hanging="180"/>
      </w:pPr>
    </w:lvl>
    <w:lvl w:ilvl="6" w:tentative="0">
      <w:start w:val="1"/>
      <w:numFmt w:val="decimal"/>
      <w:lvlText w:val="%7."/>
      <w:lvlJc w:val="left"/>
      <w:pPr>
        <w:tabs>
          <w:tab w:val="left" w:pos="6480"/>
        </w:tabs>
        <w:ind w:left="6480" w:hanging="360"/>
      </w:pPr>
    </w:lvl>
    <w:lvl w:ilvl="7" w:tentative="0">
      <w:start w:val="1"/>
      <w:numFmt w:val="lowerLetter"/>
      <w:lvlText w:val="%8."/>
      <w:lvlJc w:val="left"/>
      <w:pPr>
        <w:tabs>
          <w:tab w:val="left" w:pos="7200"/>
        </w:tabs>
        <w:ind w:left="7200" w:hanging="360"/>
      </w:pPr>
    </w:lvl>
    <w:lvl w:ilvl="8" w:tentative="0">
      <w:start w:val="1"/>
      <w:numFmt w:val="lowerRoman"/>
      <w:lvlText w:val="%9."/>
      <w:lvlJc w:val="right"/>
      <w:pPr>
        <w:tabs>
          <w:tab w:val="left" w:pos="7920"/>
        </w:tabs>
        <w:ind w:left="7920" w:hanging="180"/>
      </w:pPr>
    </w:lvl>
  </w:abstractNum>
  <w:abstractNum w:abstractNumId="17">
    <w:nsid w:val="00000015"/>
    <w:multiLevelType w:val="multilevel"/>
    <w:tmpl w:val="00000015"/>
    <w:lvl w:ilvl="0" w:tentative="0">
      <w:start w:val="5"/>
      <w:numFmt w:val="decimal"/>
      <w:lvlText w:val="%1."/>
      <w:lvlJc w:val="left"/>
      <w:pPr>
        <w:tabs>
          <w:tab w:val="left" w:pos="705"/>
        </w:tabs>
        <w:ind w:left="705" w:hanging="705"/>
      </w:pPr>
      <w:rPr>
        <w:rFonts w:hint="default"/>
      </w:rPr>
    </w:lvl>
    <w:lvl w:ilvl="1" w:tentative="0">
      <w:start w:val="1"/>
      <w:numFmt w:val="decimal"/>
      <w:lvlText w:val="%1.%2."/>
      <w:lvlJc w:val="left"/>
      <w:pPr>
        <w:tabs>
          <w:tab w:val="left" w:pos="705"/>
        </w:tabs>
        <w:ind w:left="705" w:hanging="705"/>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8">
    <w:nsid w:val="00000016"/>
    <w:multiLevelType w:val="multilevel"/>
    <w:tmpl w:val="00000016"/>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decimal"/>
      <w:lvlText w:val="%3-"/>
      <w:lvlJc w:val="left"/>
      <w:pPr>
        <w:tabs>
          <w:tab w:val="left" w:pos="2340"/>
        </w:tabs>
        <w:ind w:left="2340" w:hanging="360"/>
      </w:pPr>
      <w:rPr>
        <w:rFonts w:hint="default"/>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00000017"/>
    <w:multiLevelType w:val="multilevel"/>
    <w:tmpl w:val="00000017"/>
    <w:lvl w:ilvl="0" w:tentative="0">
      <w:start w:val="1"/>
      <w:numFmt w:val="lowerLetter"/>
      <w:lvlText w:val="%1."/>
      <w:lvlJc w:val="left"/>
      <w:pPr>
        <w:tabs>
          <w:tab w:val="left" w:pos="1068"/>
        </w:tabs>
        <w:ind w:left="1068" w:hanging="360"/>
      </w:pPr>
      <w:rPr>
        <w:rFonts w:hint="default"/>
      </w:rPr>
    </w:lvl>
    <w:lvl w:ilvl="1" w:tentative="0">
      <w:start w:val="1"/>
      <w:numFmt w:val="decimal"/>
      <w:lvlText w:val="%2-"/>
      <w:lvlJc w:val="left"/>
      <w:pPr>
        <w:tabs>
          <w:tab w:val="left" w:pos="1788"/>
        </w:tabs>
        <w:ind w:left="1788" w:hanging="360"/>
      </w:pPr>
      <w:rPr>
        <w:rFonts w:hint="default"/>
      </w:rPr>
    </w:lvl>
    <w:lvl w:ilvl="2" w:tentative="0">
      <w:start w:val="1"/>
      <w:numFmt w:val="lowerLetter"/>
      <w:lvlText w:val="%3-"/>
      <w:lvlJc w:val="left"/>
      <w:pPr>
        <w:tabs>
          <w:tab w:val="left" w:pos="2688"/>
        </w:tabs>
        <w:ind w:left="2688" w:hanging="360"/>
      </w:pPr>
      <w:rPr>
        <w:rFonts w:hint="default"/>
      </w:rPr>
    </w:lvl>
    <w:lvl w:ilvl="3" w:tentative="0">
      <w:start w:val="1"/>
      <w:numFmt w:val="upperRoman"/>
      <w:lvlText w:val="%4-"/>
      <w:lvlJc w:val="left"/>
      <w:pPr>
        <w:ind w:left="3588" w:hanging="720"/>
      </w:pPr>
      <w:rPr>
        <w:rFonts w:hint="default"/>
        <w:b w:val="0"/>
      </w:rPr>
    </w:lvl>
    <w:lvl w:ilvl="4" w:tentative="0">
      <w:start w:val="1"/>
      <w:numFmt w:val="lowerLetter"/>
      <w:lvlText w:val="%5."/>
      <w:lvlJc w:val="left"/>
      <w:pPr>
        <w:tabs>
          <w:tab w:val="left" w:pos="3948"/>
        </w:tabs>
        <w:ind w:left="3948" w:hanging="360"/>
      </w:pPr>
    </w:lvl>
    <w:lvl w:ilvl="5" w:tentative="0">
      <w:start w:val="1"/>
      <w:numFmt w:val="lowerRoman"/>
      <w:lvlText w:val="%6."/>
      <w:lvlJc w:val="right"/>
      <w:pPr>
        <w:tabs>
          <w:tab w:val="left" w:pos="4668"/>
        </w:tabs>
        <w:ind w:left="4668" w:hanging="180"/>
      </w:pPr>
      <w:rPr>
        <w:b w:val="0"/>
        <w:i w:val="0"/>
      </w:rPr>
    </w:lvl>
    <w:lvl w:ilvl="6" w:tentative="0">
      <w:start w:val="1"/>
      <w:numFmt w:val="decimal"/>
      <w:lvlText w:val="9.%7. -"/>
      <w:lvlJc w:val="left"/>
      <w:pPr>
        <w:tabs>
          <w:tab w:val="left" w:pos="5388"/>
        </w:tabs>
        <w:ind w:left="5388" w:hanging="360"/>
      </w:pPr>
      <w:rPr>
        <w:rFonts w:hint="default" w:ascii="VladimirScrD" w:hAnsi="VladimirScrD" w:cs="Times New Roman"/>
        <w:b/>
        <w:i w:val="0"/>
        <w:sz w:val="24"/>
      </w:rPr>
    </w:lvl>
    <w:lvl w:ilvl="7" w:tentative="0">
      <w:start w:val="1"/>
      <w:numFmt w:val="lowerLetter"/>
      <w:lvlText w:val="%8."/>
      <w:lvlJc w:val="left"/>
      <w:pPr>
        <w:tabs>
          <w:tab w:val="left" w:pos="6108"/>
        </w:tabs>
        <w:ind w:left="6108" w:hanging="360"/>
      </w:pPr>
    </w:lvl>
    <w:lvl w:ilvl="8" w:tentative="0">
      <w:start w:val="1"/>
      <w:numFmt w:val="lowerRoman"/>
      <w:lvlText w:val="%9."/>
      <w:lvlJc w:val="right"/>
      <w:pPr>
        <w:tabs>
          <w:tab w:val="left" w:pos="6828"/>
        </w:tabs>
        <w:ind w:left="6828" w:hanging="180"/>
      </w:pPr>
    </w:lvl>
  </w:abstractNum>
  <w:abstractNum w:abstractNumId="20">
    <w:nsid w:val="00000018"/>
    <w:multiLevelType w:val="multilevel"/>
    <w:tmpl w:val="00000018"/>
    <w:lvl w:ilvl="0" w:tentative="0">
      <w:start w:val="38"/>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1">
    <w:nsid w:val="00000019"/>
    <w:multiLevelType w:val="multilevel"/>
    <w:tmpl w:val="00000019"/>
    <w:lvl w:ilvl="0" w:tentative="0">
      <w:start w:val="1"/>
      <w:numFmt w:val="bullet"/>
      <w:lvlText w:val=""/>
      <w:lvlJc w:val="left"/>
      <w:pPr>
        <w:tabs>
          <w:tab w:val="left" w:pos="510"/>
        </w:tabs>
        <w:ind w:left="1361" w:hanging="1361"/>
      </w:pPr>
      <w:rPr>
        <w:rFonts w:hint="default" w:ascii="Symbol" w:hAnsi="Symbol"/>
        <w:b/>
        <w:i w:val="0"/>
        <w:color w:val="auto"/>
        <w:sz w:val="24"/>
        <w:szCs w:val="24"/>
        <w:u w:val="none"/>
      </w:rPr>
    </w:lvl>
    <w:lvl w:ilvl="1" w:tentative="0">
      <w:start w:val="1"/>
      <w:numFmt w:val="decimal"/>
      <w:lvlText w:val="%1.%2."/>
      <w:lvlJc w:val="left"/>
      <w:pPr>
        <w:tabs>
          <w:tab w:val="left" w:pos="0"/>
        </w:tabs>
        <w:ind w:left="0" w:firstLine="0"/>
      </w:pPr>
      <w:rPr>
        <w:rFonts w:hint="default" w:ascii="Arial" w:hAnsi="Arial"/>
        <w:b/>
        <w:i w:val="0"/>
        <w:color w:val="auto"/>
        <w:sz w:val="28"/>
        <w:szCs w:val="28"/>
      </w:rPr>
    </w:lvl>
    <w:lvl w:ilvl="2" w:tentative="0">
      <w:start w:val="1"/>
      <w:numFmt w:val="decimal"/>
      <w:lvlText w:val="%1.%2.%3"/>
      <w:lvlJc w:val="left"/>
      <w:pPr>
        <w:tabs>
          <w:tab w:val="left" w:pos="720"/>
        </w:tabs>
        <w:ind w:left="720" w:hanging="720"/>
      </w:pPr>
      <w:rPr>
        <w:rFonts w:hint="default" w:ascii="Arial" w:hAnsi="Arial"/>
        <w:b/>
        <w:i w:val="0"/>
        <w:sz w:val="24"/>
        <w:szCs w:val="24"/>
      </w:rPr>
    </w:lvl>
    <w:lvl w:ilvl="3" w:tentative="0">
      <w:start w:val="1"/>
      <w:numFmt w:val="none"/>
      <w:lvlText w:val=""/>
      <w:lvlJc w:val="left"/>
      <w:pPr>
        <w:tabs>
          <w:tab w:val="left" w:pos="720"/>
        </w:tabs>
        <w:ind w:left="720" w:hanging="720"/>
      </w:pPr>
      <w:rPr>
        <w:rFonts w:hint="default" w:ascii="Arial" w:hAnsi="Arial"/>
        <w:b w:val="0"/>
        <w:i w:val="0"/>
        <w:sz w:val="20"/>
        <w:szCs w:val="20"/>
      </w:rPr>
    </w:lvl>
    <w:lvl w:ilvl="4" w:tentative="0">
      <w:start w:val="1"/>
      <w:numFmt w:val="none"/>
      <w:lvlText w:val=""/>
      <w:lvlJc w:val="left"/>
      <w:pPr>
        <w:tabs>
          <w:tab w:val="left" w:pos="1080"/>
        </w:tabs>
        <w:ind w:left="1080" w:hanging="1080"/>
      </w:pPr>
      <w:rPr>
        <w:rFonts w:hint="default"/>
      </w:rPr>
    </w:lvl>
    <w:lvl w:ilvl="5" w:tentative="0">
      <w:start w:val="1"/>
      <w:numFmt w:val="none"/>
      <w:lvlText w:val=""/>
      <w:lvlJc w:val="left"/>
      <w:pPr>
        <w:tabs>
          <w:tab w:val="left" w:pos="1080"/>
        </w:tabs>
        <w:ind w:left="1080" w:hanging="1080"/>
      </w:pPr>
      <w:rPr>
        <w:rFonts w:hint="default"/>
      </w:rPr>
    </w:lvl>
    <w:lvl w:ilvl="6" w:tentative="0">
      <w:start w:val="1"/>
      <w:numFmt w:val="none"/>
      <w:lvlText w:val=""/>
      <w:lvlJc w:val="left"/>
      <w:pPr>
        <w:tabs>
          <w:tab w:val="left" w:pos="1440"/>
        </w:tabs>
        <w:ind w:left="1440" w:hanging="1440"/>
      </w:pPr>
      <w:rPr>
        <w:rFonts w:hint="default"/>
      </w:rPr>
    </w:lvl>
    <w:lvl w:ilvl="7" w:tentative="0">
      <w:start w:val="1"/>
      <w:numFmt w:val="none"/>
      <w:lvlText w:val=""/>
      <w:lvlJc w:val="left"/>
      <w:pPr>
        <w:tabs>
          <w:tab w:val="left" w:pos="1440"/>
        </w:tabs>
        <w:ind w:left="1440" w:hanging="1440"/>
      </w:pPr>
      <w:rPr>
        <w:rFonts w:hint="default"/>
      </w:rPr>
    </w:lvl>
    <w:lvl w:ilvl="8" w:tentative="0">
      <w:start w:val="1"/>
      <w:numFmt w:val="none"/>
      <w:lvlText w:val=""/>
      <w:lvlJc w:val="left"/>
      <w:pPr>
        <w:tabs>
          <w:tab w:val="left" w:pos="1800"/>
        </w:tabs>
        <w:ind w:left="1800" w:hanging="1800"/>
      </w:pPr>
      <w:rPr>
        <w:rFonts w:hint="default"/>
      </w:rPr>
    </w:lvl>
  </w:abstractNum>
  <w:abstractNum w:abstractNumId="22">
    <w:nsid w:val="0000001A"/>
    <w:multiLevelType w:val="multilevel"/>
    <w:tmpl w:val="0000001A"/>
    <w:lvl w:ilvl="0" w:tentative="0">
      <w:start w:val="11"/>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3">
    <w:nsid w:val="0000001B"/>
    <w:multiLevelType w:val="multilevel"/>
    <w:tmpl w:val="0000001B"/>
    <w:lvl w:ilvl="0" w:tentative="0">
      <w:start w:val="1"/>
      <w:numFmt w:val="bullet"/>
      <w:lvlText w:val=""/>
      <w:lvlJc w:val="left"/>
      <w:pPr>
        <w:tabs>
          <w:tab w:val="left" w:pos="340"/>
        </w:tabs>
        <w:ind w:left="340" w:hanging="340"/>
      </w:pPr>
      <w:rPr>
        <w:rFonts w:hint="default" w:ascii="Wingdings" w:hAnsi="Wingdings"/>
        <w:color w:val="auto"/>
      </w:rPr>
    </w:lvl>
    <w:lvl w:ilvl="1" w:tentative="0">
      <w:start w:val="1"/>
      <w:numFmt w:val="bullet"/>
      <w:lvlText w:val=""/>
      <w:lvlJc w:val="left"/>
      <w:pPr>
        <w:tabs>
          <w:tab w:val="left" w:pos="2149"/>
        </w:tabs>
        <w:ind w:left="2149" w:hanging="360"/>
      </w:pPr>
      <w:rPr>
        <w:rFonts w:hint="default" w:ascii="Wingdings" w:hAnsi="Wingdings"/>
      </w:rPr>
    </w:lvl>
    <w:lvl w:ilvl="2" w:tentative="0">
      <w:start w:val="1"/>
      <w:numFmt w:val="bullet"/>
      <w:lvlText w:val=""/>
      <w:lvlJc w:val="left"/>
      <w:pPr>
        <w:tabs>
          <w:tab w:val="left" w:pos="2869"/>
        </w:tabs>
        <w:ind w:left="2869" w:hanging="360"/>
      </w:pPr>
      <w:rPr>
        <w:rFonts w:hint="default" w:ascii="Wingdings" w:hAnsi="Wingdings"/>
      </w:rPr>
    </w:lvl>
    <w:lvl w:ilvl="3" w:tentative="0">
      <w:start w:val="1"/>
      <w:numFmt w:val="bullet"/>
      <w:lvlText w:val=""/>
      <w:lvlJc w:val="left"/>
      <w:pPr>
        <w:tabs>
          <w:tab w:val="left" w:pos="3589"/>
        </w:tabs>
        <w:ind w:left="3589" w:hanging="360"/>
      </w:pPr>
      <w:rPr>
        <w:rFonts w:hint="default" w:ascii="Symbol" w:hAnsi="Symbol"/>
      </w:rPr>
    </w:lvl>
    <w:lvl w:ilvl="4" w:tentative="0">
      <w:start w:val="1"/>
      <w:numFmt w:val="bullet"/>
      <w:lvlText w:val="o"/>
      <w:lvlJc w:val="left"/>
      <w:pPr>
        <w:tabs>
          <w:tab w:val="left" w:pos="4309"/>
        </w:tabs>
        <w:ind w:left="4309" w:hanging="360"/>
      </w:pPr>
      <w:rPr>
        <w:rFonts w:hint="default" w:ascii="Courier New" w:hAnsi="Courier New" w:cs="Courier New"/>
      </w:rPr>
    </w:lvl>
    <w:lvl w:ilvl="5" w:tentative="0">
      <w:start w:val="1"/>
      <w:numFmt w:val="bullet"/>
      <w:lvlText w:val=""/>
      <w:lvlJc w:val="left"/>
      <w:pPr>
        <w:tabs>
          <w:tab w:val="left" w:pos="5029"/>
        </w:tabs>
        <w:ind w:left="5029" w:hanging="360"/>
      </w:pPr>
      <w:rPr>
        <w:rFonts w:hint="default" w:ascii="Wingdings" w:hAnsi="Wingdings"/>
      </w:rPr>
    </w:lvl>
    <w:lvl w:ilvl="6" w:tentative="0">
      <w:start w:val="1"/>
      <w:numFmt w:val="bullet"/>
      <w:lvlText w:val=""/>
      <w:lvlJc w:val="left"/>
      <w:pPr>
        <w:tabs>
          <w:tab w:val="left" w:pos="5749"/>
        </w:tabs>
        <w:ind w:left="5749" w:hanging="360"/>
      </w:pPr>
      <w:rPr>
        <w:rFonts w:hint="default" w:ascii="Symbol" w:hAnsi="Symbol"/>
      </w:rPr>
    </w:lvl>
    <w:lvl w:ilvl="7" w:tentative="0">
      <w:start w:val="1"/>
      <w:numFmt w:val="bullet"/>
      <w:lvlText w:val="o"/>
      <w:lvlJc w:val="left"/>
      <w:pPr>
        <w:tabs>
          <w:tab w:val="left" w:pos="6469"/>
        </w:tabs>
        <w:ind w:left="6469" w:hanging="360"/>
      </w:pPr>
      <w:rPr>
        <w:rFonts w:hint="default" w:ascii="Courier New" w:hAnsi="Courier New" w:cs="Courier New"/>
      </w:rPr>
    </w:lvl>
    <w:lvl w:ilvl="8" w:tentative="0">
      <w:start w:val="1"/>
      <w:numFmt w:val="bullet"/>
      <w:lvlText w:val=""/>
      <w:lvlJc w:val="left"/>
      <w:pPr>
        <w:tabs>
          <w:tab w:val="left" w:pos="7189"/>
        </w:tabs>
        <w:ind w:left="7189" w:hanging="360"/>
      </w:pPr>
      <w:rPr>
        <w:rFonts w:hint="default" w:ascii="Wingdings" w:hAnsi="Wingdings"/>
      </w:rPr>
    </w:lvl>
  </w:abstractNum>
  <w:abstractNum w:abstractNumId="24">
    <w:nsid w:val="0000001C"/>
    <w:multiLevelType w:val="multilevel"/>
    <w:tmpl w:val="0000001C"/>
    <w:lvl w:ilvl="0" w:tentative="0">
      <w:start w:val="12"/>
      <w:numFmt w:val="upperRoman"/>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5">
    <w:nsid w:val="0000001D"/>
    <w:multiLevelType w:val="multilevel"/>
    <w:tmpl w:val="0000001D"/>
    <w:lvl w:ilvl="0" w:tentative="0">
      <w:start w:val="5"/>
      <w:numFmt w:val="upperRoman"/>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6">
    <w:nsid w:val="0000001E"/>
    <w:multiLevelType w:val="multilevel"/>
    <w:tmpl w:val="0000001E"/>
    <w:lvl w:ilvl="0" w:tentative="0">
      <w:start w:val="1"/>
      <w:numFmt w:val="bullet"/>
      <w:lvlText w:val=""/>
      <w:lvlJc w:val="left"/>
      <w:pPr>
        <w:ind w:left="360" w:hanging="360"/>
      </w:pPr>
      <w:rPr>
        <w:rFonts w:hint="default" w:ascii="Wingdings" w:hAnsi="Wingdings"/>
      </w:rPr>
    </w:lvl>
    <w:lvl w:ilvl="1" w:tentative="0">
      <w:start w:val="2"/>
      <w:numFmt w:val="bullet"/>
      <w:lvlText w:val="-"/>
      <w:lvlJc w:val="left"/>
      <w:pPr>
        <w:ind w:left="1080" w:hanging="360"/>
      </w:pPr>
      <w:rPr>
        <w:rFonts w:hint="default" w:ascii="Cambria" w:hAnsi="Cambria" w:eastAsia="Times New Roman" w:cs="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7">
    <w:nsid w:val="0000001F"/>
    <w:multiLevelType w:val="multilevel"/>
    <w:tmpl w:val="0000001F"/>
    <w:lvl w:ilvl="0" w:tentative="0">
      <w:start w:val="1"/>
      <w:numFmt w:val="lowerLetter"/>
      <w:lvlText w:val="%1."/>
      <w:lvlJc w:val="left"/>
      <w:pPr>
        <w:tabs>
          <w:tab w:val="left" w:pos="420"/>
        </w:tabs>
        <w:ind w:left="420" w:hanging="360"/>
      </w:pPr>
      <w:rPr>
        <w:rFonts w:hint="default" w:cs="Times New Roman"/>
      </w:rPr>
    </w:lvl>
    <w:lvl w:ilvl="1" w:tentative="0">
      <w:start w:val="1"/>
      <w:numFmt w:val="lowerRoman"/>
      <w:pStyle w:val="385"/>
      <w:lvlText w:val="%2. -"/>
      <w:lvlJc w:val="left"/>
      <w:pPr>
        <w:tabs>
          <w:tab w:val="left" w:pos="1500"/>
        </w:tabs>
        <w:ind w:left="1347" w:hanging="567"/>
      </w:pPr>
      <w:rPr>
        <w:rFonts w:hint="default" w:ascii="CastleTLig" w:hAnsi="CastleTLig" w:cs="Times New Roman"/>
        <w:b w:val="0"/>
        <w:i w:val="0"/>
        <w:sz w:val="24"/>
      </w:rPr>
    </w:lvl>
    <w:lvl w:ilvl="2" w:tentative="0">
      <w:start w:val="1"/>
      <w:numFmt w:val="lowerRoman"/>
      <w:lvlText w:val="%3."/>
      <w:lvlJc w:val="right"/>
      <w:pPr>
        <w:tabs>
          <w:tab w:val="left" w:pos="1860"/>
        </w:tabs>
        <w:ind w:left="1860" w:hanging="180"/>
      </w:pPr>
      <w:rPr>
        <w:rFonts w:cs="Times New Roman"/>
      </w:rPr>
    </w:lvl>
    <w:lvl w:ilvl="3" w:tentative="0">
      <w:start w:val="1"/>
      <w:numFmt w:val="decimal"/>
      <w:lvlText w:val="%4."/>
      <w:lvlJc w:val="left"/>
      <w:pPr>
        <w:tabs>
          <w:tab w:val="left" w:pos="2580"/>
        </w:tabs>
        <w:ind w:left="2580" w:hanging="360"/>
      </w:pPr>
      <w:rPr>
        <w:rFonts w:cs="Times New Roman"/>
      </w:rPr>
    </w:lvl>
    <w:lvl w:ilvl="4" w:tentative="0">
      <w:start w:val="1"/>
      <w:numFmt w:val="lowerLetter"/>
      <w:lvlText w:val="%5."/>
      <w:lvlJc w:val="left"/>
      <w:pPr>
        <w:tabs>
          <w:tab w:val="left" w:pos="3300"/>
        </w:tabs>
        <w:ind w:left="3300" w:hanging="360"/>
      </w:pPr>
      <w:rPr>
        <w:rFonts w:cs="Times New Roman"/>
      </w:rPr>
    </w:lvl>
    <w:lvl w:ilvl="5" w:tentative="0">
      <w:start w:val="1"/>
      <w:numFmt w:val="lowerRoman"/>
      <w:lvlText w:val="%6."/>
      <w:lvlJc w:val="right"/>
      <w:pPr>
        <w:tabs>
          <w:tab w:val="left" w:pos="4020"/>
        </w:tabs>
        <w:ind w:left="4020" w:hanging="180"/>
      </w:pPr>
      <w:rPr>
        <w:rFonts w:cs="Times New Roman"/>
      </w:rPr>
    </w:lvl>
    <w:lvl w:ilvl="6" w:tentative="0">
      <w:start w:val="1"/>
      <w:numFmt w:val="decimal"/>
      <w:lvlText w:val="%7."/>
      <w:lvlJc w:val="left"/>
      <w:pPr>
        <w:tabs>
          <w:tab w:val="left" w:pos="4740"/>
        </w:tabs>
        <w:ind w:left="4740" w:hanging="360"/>
      </w:pPr>
      <w:rPr>
        <w:rFonts w:cs="Times New Roman"/>
      </w:rPr>
    </w:lvl>
    <w:lvl w:ilvl="7" w:tentative="0">
      <w:start w:val="1"/>
      <w:numFmt w:val="lowerLetter"/>
      <w:lvlText w:val="%8."/>
      <w:lvlJc w:val="left"/>
      <w:pPr>
        <w:tabs>
          <w:tab w:val="left" w:pos="5460"/>
        </w:tabs>
        <w:ind w:left="5460" w:hanging="360"/>
      </w:pPr>
      <w:rPr>
        <w:rFonts w:cs="Times New Roman"/>
      </w:rPr>
    </w:lvl>
    <w:lvl w:ilvl="8" w:tentative="0">
      <w:start w:val="1"/>
      <w:numFmt w:val="lowerRoman"/>
      <w:lvlText w:val="%9."/>
      <w:lvlJc w:val="right"/>
      <w:pPr>
        <w:tabs>
          <w:tab w:val="left" w:pos="6180"/>
        </w:tabs>
        <w:ind w:left="6180" w:hanging="180"/>
      </w:pPr>
      <w:rPr>
        <w:rFonts w:cs="Times New Roman"/>
      </w:rPr>
    </w:lvl>
  </w:abstractNum>
  <w:abstractNum w:abstractNumId="28">
    <w:nsid w:val="00000020"/>
    <w:multiLevelType w:val="multilevel"/>
    <w:tmpl w:val="00000020"/>
    <w:lvl w:ilvl="0" w:tentative="0">
      <w:start w:val="8"/>
      <w:numFmt w:val="bullet"/>
      <w:lvlText w:val="-"/>
      <w:lvlJc w:val="left"/>
      <w:pPr>
        <w:tabs>
          <w:tab w:val="left" w:pos="851"/>
        </w:tabs>
        <w:ind w:left="851" w:hanging="511"/>
      </w:pPr>
      <w:rPr>
        <w:rFonts w:hint="default" w:ascii="Arial Narrow" w:hAnsi="Arial Narrow" w:eastAsia="Times New Roman" w:cs="Times New Roman"/>
        <w:color w:val="auto"/>
      </w:rPr>
    </w:lvl>
    <w:lvl w:ilvl="1" w:tentative="0">
      <w:start w:val="1"/>
      <w:numFmt w:val="bullet"/>
      <w:lvlText w:val="o"/>
      <w:lvlJc w:val="left"/>
      <w:pPr>
        <w:ind w:left="2496" w:hanging="360"/>
      </w:pPr>
      <w:rPr>
        <w:rFonts w:hint="default" w:ascii="Courier New" w:hAnsi="Courier New" w:cs="Courier New"/>
      </w:rPr>
    </w:lvl>
    <w:lvl w:ilvl="2" w:tentative="0">
      <w:start w:val="1"/>
      <w:numFmt w:val="bullet"/>
      <w:lvlText w:val=""/>
      <w:lvlJc w:val="left"/>
      <w:pPr>
        <w:ind w:left="3216" w:hanging="360"/>
      </w:pPr>
      <w:rPr>
        <w:rFonts w:hint="default" w:ascii="Wingdings" w:hAnsi="Wingdings"/>
      </w:rPr>
    </w:lvl>
    <w:lvl w:ilvl="3" w:tentative="0">
      <w:start w:val="1"/>
      <w:numFmt w:val="bullet"/>
      <w:lvlText w:val=""/>
      <w:lvlJc w:val="left"/>
      <w:pPr>
        <w:ind w:left="3936" w:hanging="360"/>
      </w:pPr>
      <w:rPr>
        <w:rFonts w:hint="default" w:ascii="Symbol" w:hAnsi="Symbol"/>
      </w:rPr>
    </w:lvl>
    <w:lvl w:ilvl="4" w:tentative="0">
      <w:start w:val="1"/>
      <w:numFmt w:val="bullet"/>
      <w:lvlText w:val="o"/>
      <w:lvlJc w:val="left"/>
      <w:pPr>
        <w:ind w:left="4656" w:hanging="360"/>
      </w:pPr>
      <w:rPr>
        <w:rFonts w:hint="default" w:ascii="Courier New" w:hAnsi="Courier New" w:cs="Courier New"/>
      </w:rPr>
    </w:lvl>
    <w:lvl w:ilvl="5" w:tentative="0">
      <w:start w:val="1"/>
      <w:numFmt w:val="bullet"/>
      <w:lvlText w:val=""/>
      <w:lvlJc w:val="left"/>
      <w:pPr>
        <w:ind w:left="5376" w:hanging="360"/>
      </w:pPr>
      <w:rPr>
        <w:rFonts w:hint="default" w:ascii="Wingdings" w:hAnsi="Wingdings"/>
      </w:rPr>
    </w:lvl>
    <w:lvl w:ilvl="6" w:tentative="0">
      <w:start w:val="1"/>
      <w:numFmt w:val="bullet"/>
      <w:lvlText w:val=""/>
      <w:lvlJc w:val="left"/>
      <w:pPr>
        <w:ind w:left="6096" w:hanging="360"/>
      </w:pPr>
      <w:rPr>
        <w:rFonts w:hint="default" w:ascii="Symbol" w:hAnsi="Symbol"/>
      </w:rPr>
    </w:lvl>
    <w:lvl w:ilvl="7" w:tentative="0">
      <w:start w:val="1"/>
      <w:numFmt w:val="bullet"/>
      <w:lvlText w:val="o"/>
      <w:lvlJc w:val="left"/>
      <w:pPr>
        <w:ind w:left="6816" w:hanging="360"/>
      </w:pPr>
      <w:rPr>
        <w:rFonts w:hint="default" w:ascii="Courier New" w:hAnsi="Courier New" w:cs="Courier New"/>
      </w:rPr>
    </w:lvl>
    <w:lvl w:ilvl="8" w:tentative="0">
      <w:start w:val="1"/>
      <w:numFmt w:val="bullet"/>
      <w:lvlText w:val=""/>
      <w:lvlJc w:val="left"/>
      <w:pPr>
        <w:ind w:left="7536" w:hanging="360"/>
      </w:pPr>
      <w:rPr>
        <w:rFonts w:hint="default" w:ascii="Wingdings" w:hAnsi="Wingdings"/>
      </w:rPr>
    </w:lvl>
  </w:abstractNum>
  <w:abstractNum w:abstractNumId="29">
    <w:nsid w:val="00000021"/>
    <w:multiLevelType w:val="multilevel"/>
    <w:tmpl w:val="00000021"/>
    <w:lvl w:ilvl="0" w:tentative="0">
      <w:start w:val="39"/>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30">
    <w:nsid w:val="00000022"/>
    <w:multiLevelType w:val="multilevel"/>
    <w:tmpl w:val="00000022"/>
    <w:lvl w:ilvl="0" w:tentative="0">
      <w:start w:val="9"/>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31">
    <w:nsid w:val="00000024"/>
    <w:multiLevelType w:val="multilevel"/>
    <w:tmpl w:val="00000024"/>
    <w:lvl w:ilvl="0" w:tentative="0">
      <w:start w:val="1"/>
      <w:numFmt w:val="decimal"/>
      <w:pStyle w:val="463"/>
      <w:lvlText w:val="%1."/>
      <w:lvlJc w:val="left"/>
      <w:pPr>
        <w:ind w:left="785" w:hanging="360"/>
      </w:pPr>
      <w:rPr>
        <w:sz w:val="52"/>
      </w:rPr>
    </w:lvl>
    <w:lvl w:ilvl="1" w:tentative="0">
      <w:start w:val="1"/>
      <w:numFmt w:val="decimal"/>
      <w:lvlText w:val="%1.%2."/>
      <w:lvlJc w:val="left"/>
      <w:pPr>
        <w:ind w:left="3628" w:hanging="432"/>
      </w:pPr>
    </w:lvl>
    <w:lvl w:ilvl="2" w:tentative="0">
      <w:start w:val="1"/>
      <w:numFmt w:val="decimal"/>
      <w:lvlText w:val="%1.%2.%3."/>
      <w:lvlJc w:val="left"/>
      <w:pPr>
        <w:ind w:left="4060" w:hanging="504"/>
      </w:pPr>
    </w:lvl>
    <w:lvl w:ilvl="3" w:tentative="0">
      <w:start w:val="1"/>
      <w:numFmt w:val="decimal"/>
      <w:lvlText w:val="%1.%2.%3.%4."/>
      <w:lvlJc w:val="left"/>
      <w:pPr>
        <w:ind w:left="4564" w:hanging="648"/>
      </w:pPr>
    </w:lvl>
    <w:lvl w:ilvl="4" w:tentative="0">
      <w:start w:val="1"/>
      <w:numFmt w:val="decimal"/>
      <w:lvlText w:val="%1.%2.%3.%4.%5."/>
      <w:lvlJc w:val="left"/>
      <w:pPr>
        <w:ind w:left="5068" w:hanging="792"/>
      </w:pPr>
    </w:lvl>
    <w:lvl w:ilvl="5" w:tentative="0">
      <w:start w:val="1"/>
      <w:numFmt w:val="decimal"/>
      <w:lvlText w:val="%1.%2.%3.%4.%5.%6."/>
      <w:lvlJc w:val="left"/>
      <w:pPr>
        <w:ind w:left="5572" w:hanging="936"/>
      </w:pPr>
    </w:lvl>
    <w:lvl w:ilvl="6" w:tentative="0">
      <w:start w:val="1"/>
      <w:numFmt w:val="decimal"/>
      <w:lvlText w:val="%1.%2.%3.%4.%5.%6.%7."/>
      <w:lvlJc w:val="left"/>
      <w:pPr>
        <w:ind w:left="6076" w:hanging="1080"/>
      </w:pPr>
    </w:lvl>
    <w:lvl w:ilvl="7" w:tentative="0">
      <w:start w:val="1"/>
      <w:numFmt w:val="decimal"/>
      <w:lvlText w:val="%1.%2.%3.%4.%5.%6.%7.%8."/>
      <w:lvlJc w:val="left"/>
      <w:pPr>
        <w:ind w:left="6580" w:hanging="1224"/>
      </w:pPr>
    </w:lvl>
    <w:lvl w:ilvl="8" w:tentative="0">
      <w:start w:val="1"/>
      <w:numFmt w:val="decimal"/>
      <w:lvlText w:val="%1.%2.%3.%4.%5.%6.%7.%8.%9."/>
      <w:lvlJc w:val="left"/>
      <w:pPr>
        <w:ind w:left="7156" w:hanging="1440"/>
      </w:pPr>
    </w:lvl>
  </w:abstractNum>
  <w:abstractNum w:abstractNumId="32">
    <w:nsid w:val="00000025"/>
    <w:multiLevelType w:val="multilevel"/>
    <w:tmpl w:val="00000025"/>
    <w:lvl w:ilvl="0" w:tentative="0">
      <w:start w:val="8"/>
      <w:numFmt w:val="bullet"/>
      <w:lvlText w:val="-"/>
      <w:lvlJc w:val="left"/>
      <w:pPr>
        <w:tabs>
          <w:tab w:val="left" w:pos="680"/>
        </w:tabs>
        <w:ind w:left="680" w:hanging="680"/>
      </w:pPr>
      <w:rPr>
        <w:rFonts w:hint="default" w:ascii="Arial Narrow" w:hAnsi="Arial Narrow" w:eastAsia="Times New Roman" w:cs="Times New Roman"/>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3">
    <w:nsid w:val="00000026"/>
    <w:multiLevelType w:val="multilevel"/>
    <w:tmpl w:val="00000026"/>
    <w:lvl w:ilvl="0" w:tentative="0">
      <w:start w:val="1"/>
      <w:numFmt w:val="lowerRoman"/>
      <w:lvlText w:val="%1."/>
      <w:lvlJc w:val="left"/>
      <w:pPr>
        <w:tabs>
          <w:tab w:val="left" w:pos="1080"/>
        </w:tabs>
        <w:ind w:left="1080" w:hanging="720"/>
      </w:pPr>
      <w:rPr>
        <w:rFonts w:hint="default"/>
        <w: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4">
    <w:nsid w:val="00000027"/>
    <w:multiLevelType w:val="multilevel"/>
    <w:tmpl w:val="00000027"/>
    <w:lvl w:ilvl="0" w:tentative="0">
      <w:start w:val="23"/>
      <w:numFmt w:val="decimal"/>
      <w:lvlText w:val="%1."/>
      <w:lvlJc w:val="left"/>
      <w:pPr>
        <w:ind w:left="525" w:hanging="525"/>
      </w:pPr>
      <w:rPr>
        <w:rFonts w:cs="Times New Roman"/>
        <w:sz w:val="24"/>
      </w:rPr>
    </w:lvl>
    <w:lvl w:ilvl="1" w:tentative="0">
      <w:start w:val="3"/>
      <w:numFmt w:val="decimal"/>
      <w:lvlText w:val="%1.%2."/>
      <w:lvlJc w:val="left"/>
      <w:pPr>
        <w:ind w:left="862" w:hanging="720"/>
      </w:pPr>
      <w:rPr>
        <w:rFonts w:cs="Times New Roman"/>
        <w:sz w:val="24"/>
      </w:rPr>
    </w:lvl>
    <w:lvl w:ilvl="2" w:tentative="0">
      <w:start w:val="1"/>
      <w:numFmt w:val="decimal"/>
      <w:lvlText w:val="%1.%2.%3."/>
      <w:lvlJc w:val="left"/>
      <w:pPr>
        <w:ind w:left="1180" w:hanging="720"/>
      </w:pPr>
      <w:rPr>
        <w:rFonts w:cs="Times New Roman"/>
        <w:sz w:val="24"/>
      </w:rPr>
    </w:lvl>
    <w:lvl w:ilvl="3" w:tentative="0">
      <w:start w:val="1"/>
      <w:numFmt w:val="decimal"/>
      <w:lvlText w:val="%1.%2.%3.%4."/>
      <w:lvlJc w:val="left"/>
      <w:pPr>
        <w:ind w:left="1770" w:hanging="1080"/>
      </w:pPr>
      <w:rPr>
        <w:rFonts w:cs="Times New Roman"/>
        <w:sz w:val="24"/>
      </w:rPr>
    </w:lvl>
    <w:lvl w:ilvl="4" w:tentative="0">
      <w:start w:val="1"/>
      <w:numFmt w:val="decimal"/>
      <w:lvlText w:val="%1.%2.%3.%4.%5."/>
      <w:lvlJc w:val="left"/>
      <w:pPr>
        <w:ind w:left="2000" w:hanging="1080"/>
      </w:pPr>
      <w:rPr>
        <w:rFonts w:cs="Times New Roman"/>
        <w:sz w:val="24"/>
      </w:rPr>
    </w:lvl>
    <w:lvl w:ilvl="5" w:tentative="0">
      <w:start w:val="1"/>
      <w:numFmt w:val="decimal"/>
      <w:lvlText w:val="%1.%2.%3.%4.%5.%6."/>
      <w:lvlJc w:val="left"/>
      <w:pPr>
        <w:ind w:left="2590" w:hanging="1440"/>
      </w:pPr>
      <w:rPr>
        <w:rFonts w:cs="Times New Roman"/>
        <w:sz w:val="24"/>
      </w:rPr>
    </w:lvl>
    <w:lvl w:ilvl="6" w:tentative="0">
      <w:start w:val="1"/>
      <w:numFmt w:val="decimal"/>
      <w:lvlText w:val="%1.%2.%3.%4.%5.%6.%7."/>
      <w:lvlJc w:val="left"/>
      <w:pPr>
        <w:ind w:left="2820" w:hanging="1440"/>
      </w:pPr>
      <w:rPr>
        <w:rFonts w:cs="Times New Roman"/>
        <w:sz w:val="24"/>
      </w:rPr>
    </w:lvl>
    <w:lvl w:ilvl="7" w:tentative="0">
      <w:start w:val="1"/>
      <w:numFmt w:val="decimal"/>
      <w:lvlText w:val="%1.%2.%3.%4.%5.%6.%7.%8."/>
      <w:lvlJc w:val="left"/>
      <w:pPr>
        <w:ind w:left="3410" w:hanging="1800"/>
      </w:pPr>
      <w:rPr>
        <w:rFonts w:cs="Times New Roman"/>
        <w:sz w:val="24"/>
      </w:rPr>
    </w:lvl>
    <w:lvl w:ilvl="8" w:tentative="0">
      <w:start w:val="1"/>
      <w:numFmt w:val="decimal"/>
      <w:lvlText w:val="%1.%2.%3.%4.%5.%6.%7.%8.%9."/>
      <w:lvlJc w:val="left"/>
      <w:pPr>
        <w:ind w:left="3640" w:hanging="1800"/>
      </w:pPr>
      <w:rPr>
        <w:rFonts w:cs="Times New Roman"/>
        <w:sz w:val="24"/>
      </w:rPr>
    </w:lvl>
  </w:abstractNum>
  <w:abstractNum w:abstractNumId="35">
    <w:nsid w:val="00000029"/>
    <w:multiLevelType w:val="multilevel"/>
    <w:tmpl w:val="00000029"/>
    <w:lvl w:ilvl="0" w:tentative="0">
      <w:start w:val="25"/>
      <w:numFmt w:val="decimal"/>
      <w:lvlText w:val="%1."/>
      <w:lvlJc w:val="left"/>
      <w:pPr>
        <w:tabs>
          <w:tab w:val="left" w:pos="705"/>
        </w:tabs>
        <w:ind w:left="705" w:hanging="705"/>
      </w:pPr>
      <w:rPr>
        <w:rFonts w:hint="default"/>
      </w:rPr>
    </w:lvl>
    <w:lvl w:ilvl="1" w:tentative="0">
      <w:start w:val="1"/>
      <w:numFmt w:val="decimal"/>
      <w:lvlText w:val="%1.%2."/>
      <w:lvlJc w:val="left"/>
      <w:pPr>
        <w:tabs>
          <w:tab w:val="left" w:pos="720"/>
        </w:tabs>
        <w:ind w:left="720" w:hanging="7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6">
    <w:nsid w:val="0000002A"/>
    <w:multiLevelType w:val="multilevel"/>
    <w:tmpl w:val="0000002A"/>
    <w:lvl w:ilvl="0" w:tentative="0">
      <w:start w:val="1"/>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0000002B"/>
    <w:multiLevelType w:val="multilevel"/>
    <w:tmpl w:val="0000002B"/>
    <w:lvl w:ilvl="0" w:tentative="0">
      <w:start w:val="6"/>
      <w:numFmt w:val="decimal"/>
      <w:lvlText w:val="%1."/>
      <w:lvlJc w:val="left"/>
      <w:pPr>
        <w:tabs>
          <w:tab w:val="left" w:pos="705"/>
        </w:tabs>
        <w:ind w:left="705" w:hanging="705"/>
      </w:pPr>
      <w:rPr>
        <w:rFonts w:hint="default"/>
      </w:rPr>
    </w:lvl>
    <w:lvl w:ilvl="1" w:tentative="0">
      <w:start w:val="1"/>
      <w:numFmt w:val="decimal"/>
      <w:lvlText w:val="%1.%2."/>
      <w:lvlJc w:val="left"/>
      <w:pPr>
        <w:tabs>
          <w:tab w:val="left" w:pos="720"/>
        </w:tabs>
        <w:ind w:left="720" w:hanging="7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8">
    <w:nsid w:val="0000002C"/>
    <w:multiLevelType w:val="multilevel"/>
    <w:tmpl w:val="0000002C"/>
    <w:lvl w:ilvl="0" w:tentative="0">
      <w:start w:val="28"/>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39">
    <w:nsid w:val="0000002D"/>
    <w:multiLevelType w:val="multilevel"/>
    <w:tmpl w:val="0000002D"/>
    <w:lvl w:ilvl="0" w:tentative="0">
      <w:start w:val="42"/>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40">
    <w:nsid w:val="0000002E"/>
    <w:multiLevelType w:val="multilevel"/>
    <w:tmpl w:val="0000002E"/>
    <w:lvl w:ilvl="0" w:tentative="0">
      <w:start w:val="1"/>
      <w:numFmt w:val="upperRoman"/>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41">
    <w:nsid w:val="0000002F"/>
    <w:multiLevelType w:val="multilevel"/>
    <w:tmpl w:val="0000002F"/>
    <w:lvl w:ilvl="0" w:tentative="0">
      <w:start w:val="17"/>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42">
    <w:nsid w:val="00000030"/>
    <w:multiLevelType w:val="multilevel"/>
    <w:tmpl w:val="00000030"/>
    <w:lvl w:ilvl="0" w:tentative="0">
      <w:start w:val="13"/>
      <w:numFmt w:val="bullet"/>
      <w:lvlText w:val="-"/>
      <w:lvlJc w:val="left"/>
      <w:pPr>
        <w:ind w:left="720" w:hanging="360"/>
      </w:pPr>
      <w:rPr>
        <w:rFonts w:hint="default" w:ascii="Arial Narrow" w:hAnsi="Arial Narrow"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00000031"/>
    <w:multiLevelType w:val="multilevel"/>
    <w:tmpl w:val="00000031"/>
    <w:lvl w:ilvl="0" w:tentative="0">
      <w:start w:val="13"/>
      <w:numFmt w:val="upperRoman"/>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44">
    <w:nsid w:val="00000032"/>
    <w:multiLevelType w:val="multilevel"/>
    <w:tmpl w:val="00000032"/>
    <w:lvl w:ilvl="0" w:tentative="0">
      <w:start w:val="8"/>
      <w:numFmt w:val="bullet"/>
      <w:lvlText w:val="-"/>
      <w:lvlJc w:val="left"/>
      <w:pPr>
        <w:tabs>
          <w:tab w:val="left" w:pos="907"/>
        </w:tabs>
        <w:ind w:left="907" w:hanging="567"/>
      </w:pPr>
      <w:rPr>
        <w:rFonts w:hint="default" w:ascii="Arial Narrow" w:hAnsi="Arial Narrow" w:eastAsia="Times New Roman" w:cs="Times New Roman"/>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5">
    <w:nsid w:val="00000033"/>
    <w:multiLevelType w:val="multilevel"/>
    <w:tmpl w:val="00000033"/>
    <w:lvl w:ilvl="0" w:tentative="0">
      <w:start w:val="1"/>
      <w:numFmt w:val="decimal"/>
      <w:lvlText w:val="%1."/>
      <w:lvlJc w:val="left"/>
      <w:pPr>
        <w:tabs>
          <w:tab w:val="left" w:pos="340"/>
        </w:tabs>
        <w:ind w:left="340" w:hanging="340"/>
      </w:pPr>
      <w:rPr>
        <w:rFonts w:hint="default"/>
      </w:rPr>
    </w:lvl>
    <w:lvl w:ilvl="1" w:tentative="0">
      <w:start w:val="1"/>
      <w:numFmt w:val="bullet"/>
      <w:lvlText w:val="o"/>
      <w:lvlJc w:val="left"/>
      <w:pPr>
        <w:ind w:left="2496" w:hanging="360"/>
      </w:pPr>
      <w:rPr>
        <w:rFonts w:hint="default" w:ascii="Courier New" w:hAnsi="Courier New" w:cs="Courier New"/>
      </w:rPr>
    </w:lvl>
    <w:lvl w:ilvl="2" w:tentative="0">
      <w:start w:val="1"/>
      <w:numFmt w:val="bullet"/>
      <w:lvlText w:val=""/>
      <w:lvlJc w:val="left"/>
      <w:pPr>
        <w:ind w:left="3216" w:hanging="360"/>
      </w:pPr>
      <w:rPr>
        <w:rFonts w:hint="default" w:ascii="Wingdings" w:hAnsi="Wingdings"/>
      </w:rPr>
    </w:lvl>
    <w:lvl w:ilvl="3" w:tentative="0">
      <w:start w:val="1"/>
      <w:numFmt w:val="bullet"/>
      <w:lvlText w:val=""/>
      <w:lvlJc w:val="left"/>
      <w:pPr>
        <w:ind w:left="3936" w:hanging="360"/>
      </w:pPr>
      <w:rPr>
        <w:rFonts w:hint="default" w:ascii="Symbol" w:hAnsi="Symbol"/>
      </w:rPr>
    </w:lvl>
    <w:lvl w:ilvl="4" w:tentative="0">
      <w:start w:val="1"/>
      <w:numFmt w:val="bullet"/>
      <w:lvlText w:val="o"/>
      <w:lvlJc w:val="left"/>
      <w:pPr>
        <w:ind w:left="4656" w:hanging="360"/>
      </w:pPr>
      <w:rPr>
        <w:rFonts w:hint="default" w:ascii="Courier New" w:hAnsi="Courier New" w:cs="Courier New"/>
      </w:rPr>
    </w:lvl>
    <w:lvl w:ilvl="5" w:tentative="0">
      <w:start w:val="1"/>
      <w:numFmt w:val="bullet"/>
      <w:lvlText w:val=""/>
      <w:lvlJc w:val="left"/>
      <w:pPr>
        <w:ind w:left="5376" w:hanging="360"/>
      </w:pPr>
      <w:rPr>
        <w:rFonts w:hint="default" w:ascii="Wingdings" w:hAnsi="Wingdings"/>
      </w:rPr>
    </w:lvl>
    <w:lvl w:ilvl="6" w:tentative="0">
      <w:start w:val="1"/>
      <w:numFmt w:val="bullet"/>
      <w:lvlText w:val=""/>
      <w:lvlJc w:val="left"/>
      <w:pPr>
        <w:ind w:left="6096" w:hanging="360"/>
      </w:pPr>
      <w:rPr>
        <w:rFonts w:hint="default" w:ascii="Symbol" w:hAnsi="Symbol"/>
      </w:rPr>
    </w:lvl>
    <w:lvl w:ilvl="7" w:tentative="0">
      <w:start w:val="1"/>
      <w:numFmt w:val="bullet"/>
      <w:lvlText w:val="o"/>
      <w:lvlJc w:val="left"/>
      <w:pPr>
        <w:ind w:left="6816" w:hanging="360"/>
      </w:pPr>
      <w:rPr>
        <w:rFonts w:hint="default" w:ascii="Courier New" w:hAnsi="Courier New" w:cs="Courier New"/>
      </w:rPr>
    </w:lvl>
    <w:lvl w:ilvl="8" w:tentative="0">
      <w:start w:val="1"/>
      <w:numFmt w:val="bullet"/>
      <w:lvlText w:val=""/>
      <w:lvlJc w:val="left"/>
      <w:pPr>
        <w:ind w:left="7536" w:hanging="360"/>
      </w:pPr>
      <w:rPr>
        <w:rFonts w:hint="default" w:ascii="Wingdings" w:hAnsi="Wingdings"/>
      </w:rPr>
    </w:lvl>
  </w:abstractNum>
  <w:abstractNum w:abstractNumId="46">
    <w:nsid w:val="00000034"/>
    <w:multiLevelType w:val="multilevel"/>
    <w:tmpl w:val="00000034"/>
    <w:lvl w:ilvl="0" w:tentative="0">
      <w:start w:val="1"/>
      <w:numFmt w:val="decimal"/>
      <w:lvlText w:val="%1."/>
      <w:lvlJc w:val="left"/>
      <w:pPr>
        <w:tabs>
          <w:tab w:val="left" w:pos="340"/>
        </w:tabs>
        <w:ind w:left="340" w:hanging="34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7">
    <w:nsid w:val="00000035"/>
    <w:multiLevelType w:val="multilevel"/>
    <w:tmpl w:val="00000035"/>
    <w:lvl w:ilvl="0" w:tentative="0">
      <w:start w:val="19"/>
      <w:numFmt w:val="decimal"/>
      <w:lvlText w:val="%1."/>
      <w:lvlJc w:val="left"/>
      <w:pPr>
        <w:tabs>
          <w:tab w:val="left" w:pos="1410"/>
        </w:tabs>
        <w:ind w:left="1410" w:hanging="1410"/>
      </w:pPr>
      <w:rPr>
        <w:rFonts w:hint="default"/>
      </w:rPr>
    </w:lvl>
    <w:lvl w:ilvl="1" w:tentative="0">
      <w:start w:val="1"/>
      <w:numFmt w:val="decimal"/>
      <w:lvlText w:val="%1.%2."/>
      <w:lvlJc w:val="left"/>
      <w:pPr>
        <w:tabs>
          <w:tab w:val="left" w:pos="1410"/>
        </w:tabs>
        <w:ind w:left="1410" w:hanging="1410"/>
      </w:pPr>
      <w:rPr>
        <w:rFonts w:hint="default"/>
      </w:rPr>
    </w:lvl>
    <w:lvl w:ilvl="2" w:tentative="0">
      <w:start w:val="1"/>
      <w:numFmt w:val="decimal"/>
      <w:lvlText w:val="%1.%2.%3."/>
      <w:lvlJc w:val="left"/>
      <w:pPr>
        <w:tabs>
          <w:tab w:val="left" w:pos="1410"/>
        </w:tabs>
        <w:ind w:left="1410" w:hanging="1410"/>
      </w:pPr>
      <w:rPr>
        <w:rFonts w:hint="default"/>
      </w:rPr>
    </w:lvl>
    <w:lvl w:ilvl="3" w:tentative="0">
      <w:start w:val="1"/>
      <w:numFmt w:val="decimal"/>
      <w:lvlText w:val="%1.%2.%3.%4."/>
      <w:lvlJc w:val="left"/>
      <w:pPr>
        <w:tabs>
          <w:tab w:val="left" w:pos="1410"/>
        </w:tabs>
        <w:ind w:left="1410" w:hanging="141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8">
    <w:nsid w:val="00000036"/>
    <w:multiLevelType w:val="multilevel"/>
    <w:tmpl w:val="00000036"/>
    <w:lvl w:ilvl="0" w:tentative="0">
      <w:start w:val="1"/>
      <w:numFmt w:val="decimal"/>
      <w:pStyle w:val="459"/>
      <w:lvlText w:val="Tableau %1 :"/>
      <w:lvlJc w:val="left"/>
      <w:pPr>
        <w:ind w:left="502" w:hanging="360"/>
      </w:pPr>
      <w:rPr>
        <w:rFonts w:cs="Times New Roman"/>
        <w:b w:val="0"/>
        <w:bCs w:val="0"/>
        <w:i w:val="0"/>
        <w:iCs w:val="0"/>
        <w:caps w:val="0"/>
        <w:smallCaps w:val="0"/>
        <w:color w:val="000000"/>
        <w:spacing w:val="0"/>
        <w:kern w:val="0"/>
        <w:position w:val="0"/>
        <w:sz w:val="22"/>
        <w:u w:val="single"/>
        <w:vertAlign w:val="baseline"/>
        <w14:shadow w14:blurRad="0" w14:dist="0" w14:dir="0" w14:sx="0" w14:sy="0" w14:kx="0" w14:ky="0" w14:algn="none">
          <w14:srgbClr w14:val="000000"/>
        </w14:shadow>
      </w:rPr>
    </w:lvl>
    <w:lvl w:ilvl="1" w:tentative="0">
      <w:start w:val="1"/>
      <w:numFmt w:val="lowerLetter"/>
      <w:lvlText w:val="%2."/>
      <w:lvlJc w:val="left"/>
      <w:pPr>
        <w:ind w:left="2234" w:hanging="360"/>
      </w:pPr>
    </w:lvl>
    <w:lvl w:ilvl="2" w:tentative="0">
      <w:start w:val="1"/>
      <w:numFmt w:val="lowerRoman"/>
      <w:lvlText w:val="%3."/>
      <w:lvlJc w:val="right"/>
      <w:pPr>
        <w:ind w:left="2954" w:hanging="180"/>
      </w:pPr>
    </w:lvl>
    <w:lvl w:ilvl="3" w:tentative="0">
      <w:start w:val="1"/>
      <w:numFmt w:val="decimal"/>
      <w:lvlText w:val="%4."/>
      <w:lvlJc w:val="left"/>
      <w:pPr>
        <w:ind w:left="3674" w:hanging="360"/>
      </w:pPr>
    </w:lvl>
    <w:lvl w:ilvl="4" w:tentative="0">
      <w:start w:val="1"/>
      <w:numFmt w:val="lowerLetter"/>
      <w:lvlText w:val="%5."/>
      <w:lvlJc w:val="left"/>
      <w:pPr>
        <w:ind w:left="4394" w:hanging="360"/>
      </w:pPr>
    </w:lvl>
    <w:lvl w:ilvl="5" w:tentative="0">
      <w:start w:val="1"/>
      <w:numFmt w:val="lowerRoman"/>
      <w:lvlText w:val="%6."/>
      <w:lvlJc w:val="right"/>
      <w:pPr>
        <w:ind w:left="5114" w:hanging="180"/>
      </w:pPr>
    </w:lvl>
    <w:lvl w:ilvl="6" w:tentative="0">
      <w:start w:val="1"/>
      <w:numFmt w:val="decimal"/>
      <w:lvlText w:val="%7."/>
      <w:lvlJc w:val="left"/>
      <w:pPr>
        <w:ind w:left="5834" w:hanging="360"/>
      </w:pPr>
    </w:lvl>
    <w:lvl w:ilvl="7" w:tentative="0">
      <w:start w:val="1"/>
      <w:numFmt w:val="lowerLetter"/>
      <w:lvlText w:val="%8."/>
      <w:lvlJc w:val="left"/>
      <w:pPr>
        <w:ind w:left="6554" w:hanging="360"/>
      </w:pPr>
    </w:lvl>
    <w:lvl w:ilvl="8" w:tentative="0">
      <w:start w:val="1"/>
      <w:numFmt w:val="lowerRoman"/>
      <w:lvlText w:val="%9."/>
      <w:lvlJc w:val="right"/>
      <w:pPr>
        <w:ind w:left="7274" w:hanging="180"/>
      </w:pPr>
    </w:lvl>
  </w:abstractNum>
  <w:abstractNum w:abstractNumId="49">
    <w:nsid w:val="00000037"/>
    <w:multiLevelType w:val="multilevel"/>
    <w:tmpl w:val="00000037"/>
    <w:lvl w:ilvl="0" w:tentative="0">
      <w:start w:val="11"/>
      <w:numFmt w:val="upperRoman"/>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50">
    <w:nsid w:val="00000038"/>
    <w:multiLevelType w:val="multilevel"/>
    <w:tmpl w:val="00000038"/>
    <w:lvl w:ilvl="0" w:tentative="0">
      <w:start w:val="1"/>
      <w:numFmt w:val="decimal"/>
      <w:lvlText w:val="%1)"/>
      <w:lvlJc w:val="left"/>
      <w:pPr>
        <w:ind w:left="1571" w:hanging="360"/>
      </w:pPr>
      <w:rPr>
        <w:rFonts w:hint="default"/>
        <w:b w:val="0"/>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1">
    <w:nsid w:val="00000039"/>
    <w:multiLevelType w:val="multilevel"/>
    <w:tmpl w:val="00000039"/>
    <w:lvl w:ilvl="0" w:tentative="0">
      <w:start w:val="30"/>
      <w:numFmt w:val="decimal"/>
      <w:lvlText w:val="%1."/>
      <w:lvlJc w:val="left"/>
      <w:pPr>
        <w:tabs>
          <w:tab w:val="left" w:pos="705"/>
        </w:tabs>
        <w:ind w:left="705" w:hanging="705"/>
      </w:pPr>
      <w:rPr>
        <w:rFonts w:hint="default"/>
      </w:rPr>
    </w:lvl>
    <w:lvl w:ilvl="1" w:tentative="0">
      <w:start w:val="1"/>
      <w:numFmt w:val="decimal"/>
      <w:lvlText w:val="%1.%2."/>
      <w:lvlJc w:val="left"/>
      <w:pPr>
        <w:tabs>
          <w:tab w:val="left" w:pos="1428"/>
        </w:tabs>
        <w:ind w:left="1428" w:hanging="720"/>
      </w:pPr>
      <w:rPr>
        <w:rFonts w:hint="default"/>
      </w:rPr>
    </w:lvl>
    <w:lvl w:ilvl="2" w:tentative="0">
      <w:start w:val="1"/>
      <w:numFmt w:val="decimal"/>
      <w:lvlText w:val="%1.%2.%3."/>
      <w:lvlJc w:val="left"/>
      <w:pPr>
        <w:tabs>
          <w:tab w:val="left" w:pos="2136"/>
        </w:tabs>
        <w:ind w:left="2136" w:hanging="720"/>
      </w:pPr>
      <w:rPr>
        <w:rFonts w:hint="default"/>
      </w:rPr>
    </w:lvl>
    <w:lvl w:ilvl="3" w:tentative="0">
      <w:start w:val="1"/>
      <w:numFmt w:val="decimal"/>
      <w:lvlText w:val="%1.%2.%3.%4."/>
      <w:lvlJc w:val="left"/>
      <w:pPr>
        <w:tabs>
          <w:tab w:val="left" w:pos="3204"/>
        </w:tabs>
        <w:ind w:left="3204" w:hanging="1080"/>
      </w:pPr>
      <w:rPr>
        <w:rFonts w:hint="default"/>
      </w:rPr>
    </w:lvl>
    <w:lvl w:ilvl="4" w:tentative="0">
      <w:start w:val="1"/>
      <w:numFmt w:val="decimal"/>
      <w:lvlText w:val="%1.%2.%3.%4.%5."/>
      <w:lvlJc w:val="left"/>
      <w:pPr>
        <w:tabs>
          <w:tab w:val="left" w:pos="4272"/>
        </w:tabs>
        <w:ind w:left="4272" w:hanging="1440"/>
      </w:pPr>
      <w:rPr>
        <w:rFonts w:hint="default"/>
      </w:rPr>
    </w:lvl>
    <w:lvl w:ilvl="5" w:tentative="0">
      <w:start w:val="1"/>
      <w:numFmt w:val="decimal"/>
      <w:lvlText w:val="%1.%2.%3.%4.%5.%6."/>
      <w:lvlJc w:val="left"/>
      <w:pPr>
        <w:tabs>
          <w:tab w:val="left" w:pos="4980"/>
        </w:tabs>
        <w:ind w:left="4980" w:hanging="1440"/>
      </w:pPr>
      <w:rPr>
        <w:rFonts w:hint="default"/>
      </w:rPr>
    </w:lvl>
    <w:lvl w:ilvl="6" w:tentative="0">
      <w:start w:val="1"/>
      <w:numFmt w:val="decimal"/>
      <w:lvlText w:val="%1.%2.%3.%4.%5.%6.%7."/>
      <w:lvlJc w:val="left"/>
      <w:pPr>
        <w:tabs>
          <w:tab w:val="left" w:pos="6048"/>
        </w:tabs>
        <w:ind w:left="6048" w:hanging="1800"/>
      </w:pPr>
      <w:rPr>
        <w:rFonts w:hint="default"/>
      </w:rPr>
    </w:lvl>
    <w:lvl w:ilvl="7" w:tentative="0">
      <w:start w:val="1"/>
      <w:numFmt w:val="decimal"/>
      <w:lvlText w:val="%1.%2.%3.%4.%5.%6.%7.%8."/>
      <w:lvlJc w:val="left"/>
      <w:pPr>
        <w:tabs>
          <w:tab w:val="left" w:pos="6756"/>
        </w:tabs>
        <w:ind w:left="6756" w:hanging="1800"/>
      </w:pPr>
      <w:rPr>
        <w:rFonts w:hint="default"/>
      </w:rPr>
    </w:lvl>
    <w:lvl w:ilvl="8" w:tentative="0">
      <w:start w:val="1"/>
      <w:numFmt w:val="decimal"/>
      <w:lvlText w:val="%1.%2.%3.%4.%5.%6.%7.%8.%9."/>
      <w:lvlJc w:val="left"/>
      <w:pPr>
        <w:tabs>
          <w:tab w:val="left" w:pos="7824"/>
        </w:tabs>
        <w:ind w:left="7824" w:hanging="2160"/>
      </w:pPr>
      <w:rPr>
        <w:rFonts w:hint="default"/>
      </w:rPr>
    </w:lvl>
  </w:abstractNum>
  <w:abstractNum w:abstractNumId="52">
    <w:nsid w:val="0000003A"/>
    <w:multiLevelType w:val="multilevel"/>
    <w:tmpl w:val="0000003A"/>
    <w:lvl w:ilvl="0" w:tentative="0">
      <w:start w:val="6"/>
      <w:numFmt w:val="upperRoman"/>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53">
    <w:nsid w:val="0000003C"/>
    <w:multiLevelType w:val="multilevel"/>
    <w:tmpl w:val="0000003C"/>
    <w:lvl w:ilvl="0" w:tentative="0">
      <w:start w:val="21"/>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54">
    <w:nsid w:val="0000003D"/>
    <w:multiLevelType w:val="multilevel"/>
    <w:tmpl w:val="0000003D"/>
    <w:lvl w:ilvl="0" w:tentative="0">
      <w:start w:val="1"/>
      <w:numFmt w:val="lowerLetter"/>
      <w:lvlText w:val="%1-"/>
      <w:lvlJc w:val="left"/>
      <w:pPr>
        <w:tabs>
          <w:tab w:val="left" w:pos="1776"/>
        </w:tabs>
        <w:ind w:left="1776" w:hanging="360"/>
      </w:pPr>
      <w:rPr>
        <w:rFonts w:hint="default"/>
      </w:rPr>
    </w:lvl>
    <w:lvl w:ilvl="1" w:tentative="0">
      <w:start w:val="1"/>
      <w:numFmt w:val="lowerLetter"/>
      <w:lvlText w:val="%2."/>
      <w:lvlJc w:val="left"/>
      <w:pPr>
        <w:tabs>
          <w:tab w:val="left" w:pos="2496"/>
        </w:tabs>
        <w:ind w:left="2496" w:hanging="360"/>
      </w:pPr>
      <w:rPr>
        <w:rFonts w:hint="default"/>
        <w:b/>
      </w:rPr>
    </w:lvl>
    <w:lvl w:ilvl="2" w:tentative="0">
      <w:start w:val="1"/>
      <w:numFmt w:val="lowerRoman"/>
      <w:lvlText w:val="%3."/>
      <w:lvlJc w:val="right"/>
      <w:pPr>
        <w:tabs>
          <w:tab w:val="left" w:pos="3216"/>
        </w:tabs>
        <w:ind w:left="3216" w:hanging="180"/>
      </w:pPr>
    </w:lvl>
    <w:lvl w:ilvl="3" w:tentative="0">
      <w:start w:val="1"/>
      <w:numFmt w:val="decimal"/>
      <w:lvlText w:val="%4."/>
      <w:lvlJc w:val="left"/>
      <w:pPr>
        <w:tabs>
          <w:tab w:val="left" w:pos="3936"/>
        </w:tabs>
        <w:ind w:left="3936" w:hanging="360"/>
      </w:pPr>
    </w:lvl>
    <w:lvl w:ilvl="4" w:tentative="0">
      <w:start w:val="1"/>
      <w:numFmt w:val="lowerLetter"/>
      <w:lvlText w:val="%5."/>
      <w:lvlJc w:val="left"/>
      <w:pPr>
        <w:tabs>
          <w:tab w:val="left" w:pos="4656"/>
        </w:tabs>
        <w:ind w:left="4656" w:hanging="360"/>
      </w:pPr>
    </w:lvl>
    <w:lvl w:ilvl="5" w:tentative="0">
      <w:start w:val="1"/>
      <w:numFmt w:val="lowerRoman"/>
      <w:lvlText w:val="%6."/>
      <w:lvlJc w:val="right"/>
      <w:pPr>
        <w:tabs>
          <w:tab w:val="left" w:pos="5376"/>
        </w:tabs>
        <w:ind w:left="5376" w:hanging="180"/>
      </w:pPr>
    </w:lvl>
    <w:lvl w:ilvl="6" w:tentative="0">
      <w:start w:val="1"/>
      <w:numFmt w:val="decimal"/>
      <w:lvlText w:val="%7."/>
      <w:lvlJc w:val="left"/>
      <w:pPr>
        <w:tabs>
          <w:tab w:val="left" w:pos="6096"/>
        </w:tabs>
        <w:ind w:left="6096" w:hanging="360"/>
      </w:pPr>
    </w:lvl>
    <w:lvl w:ilvl="7" w:tentative="0">
      <w:start w:val="1"/>
      <w:numFmt w:val="lowerLetter"/>
      <w:lvlText w:val="%8."/>
      <w:lvlJc w:val="left"/>
      <w:pPr>
        <w:tabs>
          <w:tab w:val="left" w:pos="6816"/>
        </w:tabs>
        <w:ind w:left="6816" w:hanging="360"/>
      </w:pPr>
    </w:lvl>
    <w:lvl w:ilvl="8" w:tentative="0">
      <w:start w:val="1"/>
      <w:numFmt w:val="lowerRoman"/>
      <w:lvlText w:val="%9."/>
      <w:lvlJc w:val="right"/>
      <w:pPr>
        <w:tabs>
          <w:tab w:val="left" w:pos="7536"/>
        </w:tabs>
        <w:ind w:left="7536" w:hanging="180"/>
      </w:pPr>
    </w:lvl>
  </w:abstractNum>
  <w:abstractNum w:abstractNumId="55">
    <w:nsid w:val="0000003E"/>
    <w:multiLevelType w:val="multilevel"/>
    <w:tmpl w:val="0000003E"/>
    <w:lvl w:ilvl="0" w:tentative="0">
      <w:start w:val="26"/>
      <w:numFmt w:val="decimal"/>
      <w:lvlText w:val="%1."/>
      <w:lvlJc w:val="left"/>
      <w:pPr>
        <w:tabs>
          <w:tab w:val="left" w:pos="705"/>
        </w:tabs>
        <w:ind w:left="705" w:hanging="705"/>
      </w:pPr>
      <w:rPr>
        <w:rFonts w:hint="default"/>
      </w:rPr>
    </w:lvl>
    <w:lvl w:ilvl="1" w:tentative="0">
      <w:start w:val="1"/>
      <w:numFmt w:val="decimal"/>
      <w:lvlText w:val="%1.%2."/>
      <w:lvlJc w:val="left"/>
      <w:pPr>
        <w:tabs>
          <w:tab w:val="left" w:pos="1428"/>
        </w:tabs>
        <w:ind w:left="1428" w:hanging="720"/>
      </w:pPr>
      <w:rPr>
        <w:rFonts w:hint="default"/>
      </w:rPr>
    </w:lvl>
    <w:lvl w:ilvl="2" w:tentative="0">
      <w:start w:val="1"/>
      <w:numFmt w:val="decimal"/>
      <w:lvlText w:val="%1.%2.%3."/>
      <w:lvlJc w:val="left"/>
      <w:pPr>
        <w:tabs>
          <w:tab w:val="left" w:pos="2136"/>
        </w:tabs>
        <w:ind w:left="2136" w:hanging="720"/>
      </w:pPr>
      <w:rPr>
        <w:rFonts w:hint="default"/>
      </w:rPr>
    </w:lvl>
    <w:lvl w:ilvl="3" w:tentative="0">
      <w:start w:val="1"/>
      <w:numFmt w:val="decimal"/>
      <w:lvlText w:val="%1.%2.%3.%4."/>
      <w:lvlJc w:val="left"/>
      <w:pPr>
        <w:tabs>
          <w:tab w:val="left" w:pos="3204"/>
        </w:tabs>
        <w:ind w:left="3204" w:hanging="1080"/>
      </w:pPr>
      <w:rPr>
        <w:rFonts w:hint="default"/>
      </w:rPr>
    </w:lvl>
    <w:lvl w:ilvl="4" w:tentative="0">
      <w:start w:val="1"/>
      <w:numFmt w:val="decimal"/>
      <w:lvlText w:val="%1.%2.%3.%4.%5."/>
      <w:lvlJc w:val="left"/>
      <w:pPr>
        <w:tabs>
          <w:tab w:val="left" w:pos="4272"/>
        </w:tabs>
        <w:ind w:left="4272" w:hanging="1440"/>
      </w:pPr>
      <w:rPr>
        <w:rFonts w:hint="default"/>
      </w:rPr>
    </w:lvl>
    <w:lvl w:ilvl="5" w:tentative="0">
      <w:start w:val="1"/>
      <w:numFmt w:val="decimal"/>
      <w:lvlText w:val="%1.%2.%3.%4.%5.%6."/>
      <w:lvlJc w:val="left"/>
      <w:pPr>
        <w:tabs>
          <w:tab w:val="left" w:pos="4980"/>
        </w:tabs>
        <w:ind w:left="4980" w:hanging="1440"/>
      </w:pPr>
      <w:rPr>
        <w:rFonts w:hint="default"/>
      </w:rPr>
    </w:lvl>
    <w:lvl w:ilvl="6" w:tentative="0">
      <w:start w:val="1"/>
      <w:numFmt w:val="decimal"/>
      <w:lvlText w:val="%1.%2.%3.%4.%5.%6.%7."/>
      <w:lvlJc w:val="left"/>
      <w:pPr>
        <w:tabs>
          <w:tab w:val="left" w:pos="6048"/>
        </w:tabs>
        <w:ind w:left="6048" w:hanging="1800"/>
      </w:pPr>
      <w:rPr>
        <w:rFonts w:hint="default"/>
      </w:rPr>
    </w:lvl>
    <w:lvl w:ilvl="7" w:tentative="0">
      <w:start w:val="1"/>
      <w:numFmt w:val="decimal"/>
      <w:lvlText w:val="%1.%2.%3.%4.%5.%6.%7.%8."/>
      <w:lvlJc w:val="left"/>
      <w:pPr>
        <w:tabs>
          <w:tab w:val="left" w:pos="6756"/>
        </w:tabs>
        <w:ind w:left="6756" w:hanging="1800"/>
      </w:pPr>
      <w:rPr>
        <w:rFonts w:hint="default"/>
      </w:rPr>
    </w:lvl>
    <w:lvl w:ilvl="8" w:tentative="0">
      <w:start w:val="1"/>
      <w:numFmt w:val="decimal"/>
      <w:lvlText w:val="%1.%2.%3.%4.%5.%6.%7.%8.%9."/>
      <w:lvlJc w:val="left"/>
      <w:pPr>
        <w:tabs>
          <w:tab w:val="left" w:pos="7824"/>
        </w:tabs>
        <w:ind w:left="7824" w:hanging="2160"/>
      </w:pPr>
      <w:rPr>
        <w:rFonts w:hint="default"/>
      </w:rPr>
    </w:lvl>
  </w:abstractNum>
  <w:abstractNum w:abstractNumId="56">
    <w:nsid w:val="00000040"/>
    <w:multiLevelType w:val="multilevel"/>
    <w:tmpl w:val="00000040"/>
    <w:lvl w:ilvl="0" w:tentative="0">
      <w:start w:val="8"/>
      <w:numFmt w:val="upperRoman"/>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57">
    <w:nsid w:val="00000041"/>
    <w:multiLevelType w:val="singleLevel"/>
    <w:tmpl w:val="00000041"/>
    <w:lvl w:ilvl="0" w:tentative="0">
      <w:start w:val="1"/>
      <w:numFmt w:val="bullet"/>
      <w:lvlText w:val=""/>
      <w:lvlJc w:val="left"/>
      <w:pPr>
        <w:ind w:left="720" w:hanging="360"/>
      </w:pPr>
      <w:rPr>
        <w:rFonts w:hint="default" w:ascii="Symbol" w:hAnsi="Symbol"/>
      </w:rPr>
    </w:lvl>
  </w:abstractNum>
  <w:abstractNum w:abstractNumId="58">
    <w:nsid w:val="00000043"/>
    <w:multiLevelType w:val="multilevel"/>
    <w:tmpl w:val="00000043"/>
    <w:lvl w:ilvl="0" w:tentative="0">
      <w:start w:val="24"/>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59">
    <w:nsid w:val="00000044"/>
    <w:multiLevelType w:val="multilevel"/>
    <w:tmpl w:val="00000044"/>
    <w:lvl w:ilvl="0" w:tentative="0">
      <w:start w:val="1"/>
      <w:numFmt w:val="decimal"/>
      <w:lvlText w:val="Figure %1 :"/>
      <w:lvlJc w:val="left"/>
      <w:pPr>
        <w:ind w:left="1800" w:hanging="360"/>
      </w:pPr>
      <w:rPr>
        <w:rFonts w:hint="default"/>
      </w:rPr>
    </w:lvl>
    <w:lvl w:ilvl="1" w:tentative="0">
      <w:start w:val="1"/>
      <w:numFmt w:val="decimal"/>
      <w:pStyle w:val="461"/>
      <w:lvlText w:val="Figure %2 :"/>
      <w:lvlJc w:val="left"/>
      <w:pPr>
        <w:ind w:left="1495"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0">
    <w:nsid w:val="00000047"/>
    <w:multiLevelType w:val="multilevel"/>
    <w:tmpl w:val="00000047"/>
    <w:lvl w:ilvl="0" w:tentative="0">
      <w:start w:val="32"/>
      <w:numFmt w:val="decimal"/>
      <w:lvlText w:val="%1"/>
      <w:lvlJc w:val="left"/>
      <w:pPr>
        <w:tabs>
          <w:tab w:val="left" w:pos="705"/>
        </w:tabs>
        <w:ind w:left="705" w:hanging="705"/>
      </w:pPr>
      <w:rPr>
        <w:rFonts w:hint="default"/>
      </w:rPr>
    </w:lvl>
    <w:lvl w:ilvl="1" w:tentative="0">
      <w:start w:val="2"/>
      <w:numFmt w:val="decimal"/>
      <w:lvlText w:val="%1.%2"/>
      <w:lvlJc w:val="left"/>
      <w:pPr>
        <w:tabs>
          <w:tab w:val="left" w:pos="720"/>
        </w:tabs>
        <w:ind w:left="720" w:hanging="7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61">
    <w:nsid w:val="00000048"/>
    <w:multiLevelType w:val="multilevel"/>
    <w:tmpl w:val="00000048"/>
    <w:lvl w:ilvl="0" w:tentative="0">
      <w:start w:val="37"/>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62">
    <w:nsid w:val="00000049"/>
    <w:multiLevelType w:val="multilevel"/>
    <w:tmpl w:val="00000049"/>
    <w:lvl w:ilvl="0" w:tentative="0">
      <w:start w:val="1"/>
      <w:numFmt w:val="lowerRoman"/>
      <w:pStyle w:val="140"/>
      <w:lvlText w:val="%1)"/>
      <w:lvlJc w:val="left"/>
      <w:pPr>
        <w:tabs>
          <w:tab w:val="left" w:pos="604"/>
        </w:tabs>
        <w:ind w:left="604" w:hanging="424"/>
      </w:pPr>
      <w:rPr>
        <w:rFonts w:ascii="Times New Roman" w:hAnsi="Times New Roman" w:eastAsia="Times New Roman" w:cs="Times New Roman"/>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3">
    <w:nsid w:val="0000004A"/>
    <w:multiLevelType w:val="multilevel"/>
    <w:tmpl w:val="0000004A"/>
    <w:lvl w:ilvl="0" w:tentative="0">
      <w:start w:val="1"/>
      <w:numFmt w:val="decimal"/>
      <w:lvlText w:val="Article %1 :"/>
      <w:lvlJc w:val="left"/>
      <w:pPr>
        <w:tabs>
          <w:tab w:val="left" w:pos="510"/>
        </w:tabs>
        <w:ind w:left="1361" w:hanging="1361"/>
      </w:pPr>
      <w:rPr>
        <w:rFonts w:hint="default" w:ascii="Arial" w:hAnsi="Arial"/>
        <w:b/>
        <w:i w:val="0"/>
        <w:sz w:val="20"/>
        <w:szCs w:val="20"/>
        <w:u w:val="single"/>
      </w:rPr>
    </w:lvl>
    <w:lvl w:ilvl="1" w:tentative="0">
      <w:start w:val="1"/>
      <w:numFmt w:val="decimal"/>
      <w:lvlText w:val="%1.%2."/>
      <w:lvlJc w:val="left"/>
      <w:pPr>
        <w:tabs>
          <w:tab w:val="left" w:pos="0"/>
        </w:tabs>
        <w:ind w:left="0" w:firstLine="0"/>
      </w:pPr>
      <w:rPr>
        <w:rFonts w:hint="default" w:ascii="Arial" w:hAnsi="Arial"/>
        <w:b/>
        <w:i w:val="0"/>
        <w:color w:val="auto"/>
        <w:sz w:val="28"/>
        <w:szCs w:val="28"/>
      </w:rPr>
    </w:lvl>
    <w:lvl w:ilvl="2" w:tentative="0">
      <w:start w:val="1"/>
      <w:numFmt w:val="decimal"/>
      <w:lvlText w:val="%1.%2.%3"/>
      <w:lvlJc w:val="left"/>
      <w:pPr>
        <w:tabs>
          <w:tab w:val="left" w:pos="720"/>
        </w:tabs>
        <w:ind w:left="720" w:hanging="720"/>
      </w:pPr>
      <w:rPr>
        <w:rFonts w:hint="default" w:ascii="Arial" w:hAnsi="Arial"/>
        <w:b/>
        <w:i w:val="0"/>
        <w:sz w:val="24"/>
        <w:szCs w:val="24"/>
      </w:rPr>
    </w:lvl>
    <w:lvl w:ilvl="3" w:tentative="0">
      <w:start w:val="1"/>
      <w:numFmt w:val="none"/>
      <w:lvlText w:val=""/>
      <w:lvlJc w:val="left"/>
      <w:pPr>
        <w:tabs>
          <w:tab w:val="left" w:pos="720"/>
        </w:tabs>
        <w:ind w:left="720" w:hanging="720"/>
      </w:pPr>
      <w:rPr>
        <w:rFonts w:hint="default" w:ascii="Arial" w:hAnsi="Arial"/>
        <w:b w:val="0"/>
        <w:i w:val="0"/>
        <w:sz w:val="20"/>
        <w:szCs w:val="20"/>
      </w:rPr>
    </w:lvl>
    <w:lvl w:ilvl="4" w:tentative="0">
      <w:start w:val="1"/>
      <w:numFmt w:val="none"/>
      <w:lvlText w:val=""/>
      <w:lvlJc w:val="left"/>
      <w:pPr>
        <w:tabs>
          <w:tab w:val="left" w:pos="1080"/>
        </w:tabs>
        <w:ind w:left="1080" w:hanging="1080"/>
      </w:pPr>
      <w:rPr>
        <w:rFonts w:hint="default"/>
      </w:rPr>
    </w:lvl>
    <w:lvl w:ilvl="5" w:tentative="0">
      <w:start w:val="1"/>
      <w:numFmt w:val="none"/>
      <w:lvlText w:val=""/>
      <w:lvlJc w:val="left"/>
      <w:pPr>
        <w:tabs>
          <w:tab w:val="left" w:pos="1080"/>
        </w:tabs>
        <w:ind w:left="1080" w:hanging="1080"/>
      </w:pPr>
      <w:rPr>
        <w:rFonts w:hint="default"/>
      </w:rPr>
    </w:lvl>
    <w:lvl w:ilvl="6" w:tentative="0">
      <w:start w:val="1"/>
      <w:numFmt w:val="none"/>
      <w:lvlText w:val=""/>
      <w:lvlJc w:val="left"/>
      <w:pPr>
        <w:tabs>
          <w:tab w:val="left" w:pos="1440"/>
        </w:tabs>
        <w:ind w:left="1440" w:hanging="1440"/>
      </w:pPr>
      <w:rPr>
        <w:rFonts w:hint="default"/>
      </w:rPr>
    </w:lvl>
    <w:lvl w:ilvl="7" w:tentative="0">
      <w:start w:val="1"/>
      <w:numFmt w:val="none"/>
      <w:lvlText w:val=""/>
      <w:lvlJc w:val="left"/>
      <w:pPr>
        <w:tabs>
          <w:tab w:val="left" w:pos="1440"/>
        </w:tabs>
        <w:ind w:left="1440" w:hanging="1440"/>
      </w:pPr>
      <w:rPr>
        <w:rFonts w:hint="default"/>
      </w:rPr>
    </w:lvl>
    <w:lvl w:ilvl="8" w:tentative="0">
      <w:start w:val="1"/>
      <w:numFmt w:val="none"/>
      <w:lvlText w:val=""/>
      <w:lvlJc w:val="left"/>
      <w:pPr>
        <w:tabs>
          <w:tab w:val="left" w:pos="1800"/>
        </w:tabs>
        <w:ind w:left="1800" w:hanging="1800"/>
      </w:pPr>
      <w:rPr>
        <w:rFonts w:hint="default"/>
      </w:rPr>
    </w:lvl>
  </w:abstractNum>
  <w:abstractNum w:abstractNumId="64">
    <w:nsid w:val="0000004B"/>
    <w:multiLevelType w:val="multilevel"/>
    <w:tmpl w:val="0000004B"/>
    <w:lvl w:ilvl="0" w:tentative="0">
      <w:start w:val="1"/>
      <w:numFmt w:val="decimal"/>
      <w:lvlText w:val="%1)"/>
      <w:lvlJc w:val="left"/>
      <w:pPr>
        <w:ind w:left="1571" w:hanging="360"/>
      </w:pPr>
      <w:rPr>
        <w:rFonts w:hint="default"/>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65">
    <w:nsid w:val="0000004C"/>
    <w:multiLevelType w:val="multilevel"/>
    <w:tmpl w:val="0000004C"/>
    <w:lvl w:ilvl="0" w:tentative="0">
      <w:start w:val="10"/>
      <w:numFmt w:val="upperRoman"/>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66">
    <w:nsid w:val="0000004D"/>
    <w:multiLevelType w:val="singleLevel"/>
    <w:tmpl w:val="0000004D"/>
    <w:lvl w:ilvl="0" w:tentative="0">
      <w:start w:val="1"/>
      <w:numFmt w:val="lowerLetter"/>
      <w:lvlText w:val="%1)"/>
      <w:lvlJc w:val="left"/>
      <w:pPr>
        <w:tabs>
          <w:tab w:val="left" w:pos="720"/>
        </w:tabs>
        <w:ind w:left="720" w:hanging="720"/>
      </w:pPr>
      <w:rPr>
        <w:rFonts w:hint="default"/>
      </w:rPr>
    </w:lvl>
  </w:abstractNum>
  <w:abstractNum w:abstractNumId="67">
    <w:nsid w:val="0000004E"/>
    <w:multiLevelType w:val="multilevel"/>
    <w:tmpl w:val="0000004E"/>
    <w:lvl w:ilvl="0" w:tentative="0">
      <w:start w:val="17"/>
      <w:numFmt w:val="decimal"/>
      <w:lvlText w:val="%1."/>
      <w:lvlJc w:val="left"/>
      <w:pPr>
        <w:tabs>
          <w:tab w:val="left" w:pos="1485"/>
        </w:tabs>
        <w:ind w:left="1485" w:hanging="1485"/>
      </w:pPr>
      <w:rPr>
        <w:rFonts w:hint="default"/>
      </w:rPr>
    </w:lvl>
    <w:lvl w:ilvl="1" w:tentative="0">
      <w:start w:val="1"/>
      <w:numFmt w:val="decimal"/>
      <w:lvlText w:val="%1.%2."/>
      <w:lvlJc w:val="left"/>
      <w:pPr>
        <w:tabs>
          <w:tab w:val="left" w:pos="1485"/>
        </w:tabs>
        <w:ind w:left="1485" w:hanging="1485"/>
      </w:pPr>
      <w:rPr>
        <w:rFonts w:hint="default"/>
      </w:rPr>
    </w:lvl>
    <w:lvl w:ilvl="2" w:tentative="0">
      <w:start w:val="1"/>
      <w:numFmt w:val="decimal"/>
      <w:lvlText w:val="%1.%2.%3."/>
      <w:lvlJc w:val="left"/>
      <w:pPr>
        <w:tabs>
          <w:tab w:val="left" w:pos="1485"/>
        </w:tabs>
        <w:ind w:left="1485" w:hanging="1485"/>
      </w:pPr>
      <w:rPr>
        <w:rFonts w:hint="default"/>
      </w:rPr>
    </w:lvl>
    <w:lvl w:ilvl="3" w:tentative="0">
      <w:start w:val="1"/>
      <w:numFmt w:val="decimal"/>
      <w:lvlText w:val="%1.%2.%3.%4."/>
      <w:lvlJc w:val="left"/>
      <w:pPr>
        <w:tabs>
          <w:tab w:val="left" w:pos="1485"/>
        </w:tabs>
        <w:ind w:left="1485" w:hanging="1485"/>
      </w:pPr>
      <w:rPr>
        <w:rFonts w:hint="default"/>
      </w:rPr>
    </w:lvl>
    <w:lvl w:ilvl="4" w:tentative="0">
      <w:start w:val="1"/>
      <w:numFmt w:val="decimal"/>
      <w:lvlText w:val="%1.%2.%3.%4.%5."/>
      <w:lvlJc w:val="left"/>
      <w:pPr>
        <w:tabs>
          <w:tab w:val="left" w:pos="1485"/>
        </w:tabs>
        <w:ind w:left="1485" w:hanging="1485"/>
      </w:pPr>
      <w:rPr>
        <w:rFonts w:hint="default"/>
      </w:rPr>
    </w:lvl>
    <w:lvl w:ilvl="5" w:tentative="0">
      <w:start w:val="1"/>
      <w:numFmt w:val="decimal"/>
      <w:lvlText w:val="%1.%2.%3.%4.%5.%6."/>
      <w:lvlJc w:val="left"/>
      <w:pPr>
        <w:tabs>
          <w:tab w:val="left" w:pos="1485"/>
        </w:tabs>
        <w:ind w:left="1485" w:hanging="1485"/>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68">
    <w:nsid w:val="00000050"/>
    <w:multiLevelType w:val="multilevel"/>
    <w:tmpl w:val="00000050"/>
    <w:lvl w:ilvl="0" w:tentative="0">
      <w:start w:val="40"/>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69">
    <w:nsid w:val="00000051"/>
    <w:multiLevelType w:val="multilevel"/>
    <w:tmpl w:val="00000051"/>
    <w:lvl w:ilvl="0" w:tentative="0">
      <w:start w:val="12"/>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70">
    <w:nsid w:val="00000052"/>
    <w:multiLevelType w:val="multilevel"/>
    <w:tmpl w:val="00000052"/>
    <w:lvl w:ilvl="0" w:tentative="0">
      <w:start w:val="35"/>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71">
    <w:nsid w:val="00000053"/>
    <w:multiLevelType w:val="multilevel"/>
    <w:tmpl w:val="00000053"/>
    <w:lvl w:ilvl="0" w:tentative="0">
      <w:start w:val="24"/>
      <w:numFmt w:val="decimal"/>
      <w:lvlText w:val="%1."/>
      <w:lvlJc w:val="left"/>
      <w:pPr>
        <w:tabs>
          <w:tab w:val="left" w:pos="360"/>
        </w:tabs>
        <w:ind w:left="360" w:hanging="360"/>
      </w:pPr>
      <w:rPr>
        <w:rFonts w:hint="default"/>
      </w:rPr>
    </w:lvl>
    <w:lvl w:ilvl="1" w:tentative="0">
      <w:start w:val="1"/>
      <w:numFmt w:val="decimal"/>
      <w:lvlText w:val="%1.%2."/>
      <w:lvlJc w:val="left"/>
      <w:pPr>
        <w:tabs>
          <w:tab w:val="left" w:pos="720"/>
        </w:tabs>
        <w:ind w:left="720" w:hanging="7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72">
    <w:nsid w:val="00000054"/>
    <w:multiLevelType w:val="multilevel"/>
    <w:tmpl w:val="00000054"/>
    <w:lvl w:ilvl="0" w:tentative="0">
      <w:start w:val="1"/>
      <w:numFmt w:val="bullet"/>
      <w:lvlText w:val=""/>
      <w:lvlJc w:val="left"/>
      <w:pPr>
        <w:tabs>
          <w:tab w:val="left" w:pos="227"/>
        </w:tabs>
        <w:ind w:left="227" w:hanging="227"/>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3">
    <w:nsid w:val="00000055"/>
    <w:multiLevelType w:val="multilevel"/>
    <w:tmpl w:val="00000055"/>
    <w:lvl w:ilvl="0" w:tentative="0">
      <w:start w:val="14"/>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74">
    <w:nsid w:val="00000056"/>
    <w:multiLevelType w:val="multilevel"/>
    <w:tmpl w:val="00000056"/>
    <w:lvl w:ilvl="0" w:tentative="0">
      <w:start w:val="81"/>
      <w:numFmt w:val="bullet"/>
      <w:lvlText w:val="-"/>
      <w:lvlJc w:val="left"/>
      <w:pPr>
        <w:tabs>
          <w:tab w:val="left" w:pos="1191"/>
        </w:tabs>
        <w:ind w:left="1191" w:firstLine="0"/>
      </w:pPr>
      <w:rPr>
        <w:rFonts w:hint="default" w:ascii="Times New Roman" w:hAnsi="Times New Roman" w:eastAsia="Times New Roman" w:cs="Times New Roman"/>
      </w:rPr>
    </w:lvl>
    <w:lvl w:ilvl="1" w:tentative="0">
      <w:start w:val="1"/>
      <w:numFmt w:val="bullet"/>
      <w:lvlText w:val="o"/>
      <w:lvlJc w:val="left"/>
      <w:pPr>
        <w:ind w:left="2496" w:hanging="360"/>
      </w:pPr>
      <w:rPr>
        <w:rFonts w:hint="default" w:ascii="Courier New" w:hAnsi="Courier New" w:cs="Courier New"/>
      </w:rPr>
    </w:lvl>
    <w:lvl w:ilvl="2" w:tentative="0">
      <w:start w:val="1"/>
      <w:numFmt w:val="bullet"/>
      <w:lvlText w:val=""/>
      <w:lvlJc w:val="left"/>
      <w:pPr>
        <w:ind w:left="3216" w:hanging="360"/>
      </w:pPr>
      <w:rPr>
        <w:rFonts w:hint="default" w:ascii="Wingdings" w:hAnsi="Wingdings"/>
      </w:rPr>
    </w:lvl>
    <w:lvl w:ilvl="3" w:tentative="0">
      <w:start w:val="1"/>
      <w:numFmt w:val="bullet"/>
      <w:lvlText w:val=""/>
      <w:lvlJc w:val="left"/>
      <w:pPr>
        <w:ind w:left="3936" w:hanging="360"/>
      </w:pPr>
      <w:rPr>
        <w:rFonts w:hint="default" w:ascii="Symbol" w:hAnsi="Symbol"/>
      </w:rPr>
    </w:lvl>
    <w:lvl w:ilvl="4" w:tentative="0">
      <w:start w:val="1"/>
      <w:numFmt w:val="bullet"/>
      <w:lvlText w:val="o"/>
      <w:lvlJc w:val="left"/>
      <w:pPr>
        <w:ind w:left="4656" w:hanging="360"/>
      </w:pPr>
      <w:rPr>
        <w:rFonts w:hint="default" w:ascii="Courier New" w:hAnsi="Courier New" w:cs="Courier New"/>
      </w:rPr>
    </w:lvl>
    <w:lvl w:ilvl="5" w:tentative="0">
      <w:start w:val="1"/>
      <w:numFmt w:val="bullet"/>
      <w:lvlText w:val=""/>
      <w:lvlJc w:val="left"/>
      <w:pPr>
        <w:ind w:left="5376" w:hanging="360"/>
      </w:pPr>
      <w:rPr>
        <w:rFonts w:hint="default" w:ascii="Wingdings" w:hAnsi="Wingdings"/>
      </w:rPr>
    </w:lvl>
    <w:lvl w:ilvl="6" w:tentative="0">
      <w:start w:val="1"/>
      <w:numFmt w:val="bullet"/>
      <w:lvlText w:val=""/>
      <w:lvlJc w:val="left"/>
      <w:pPr>
        <w:ind w:left="6096" w:hanging="360"/>
      </w:pPr>
      <w:rPr>
        <w:rFonts w:hint="default" w:ascii="Symbol" w:hAnsi="Symbol"/>
      </w:rPr>
    </w:lvl>
    <w:lvl w:ilvl="7" w:tentative="0">
      <w:start w:val="1"/>
      <w:numFmt w:val="bullet"/>
      <w:lvlText w:val="o"/>
      <w:lvlJc w:val="left"/>
      <w:pPr>
        <w:ind w:left="6816" w:hanging="360"/>
      </w:pPr>
      <w:rPr>
        <w:rFonts w:hint="default" w:ascii="Courier New" w:hAnsi="Courier New" w:cs="Courier New"/>
      </w:rPr>
    </w:lvl>
    <w:lvl w:ilvl="8" w:tentative="0">
      <w:start w:val="1"/>
      <w:numFmt w:val="bullet"/>
      <w:lvlText w:val=""/>
      <w:lvlJc w:val="left"/>
      <w:pPr>
        <w:ind w:left="7536" w:hanging="360"/>
      </w:pPr>
      <w:rPr>
        <w:rFonts w:hint="default" w:ascii="Wingdings" w:hAnsi="Wingdings"/>
      </w:rPr>
    </w:lvl>
  </w:abstractNum>
  <w:abstractNum w:abstractNumId="75">
    <w:nsid w:val="00000057"/>
    <w:multiLevelType w:val="multilevel"/>
    <w:tmpl w:val="00000057"/>
    <w:lvl w:ilvl="0" w:tentative="0">
      <w:start w:val="1"/>
      <w:numFmt w:val="decimal"/>
      <w:lvlText w:val="%1-"/>
      <w:lvlJc w:val="left"/>
      <w:pPr>
        <w:tabs>
          <w:tab w:val="left" w:pos="1065"/>
        </w:tabs>
        <w:ind w:left="1065" w:hanging="360"/>
      </w:pPr>
      <w:rPr>
        <w:rFonts w:hint="default"/>
      </w:rPr>
    </w:lvl>
    <w:lvl w:ilvl="1" w:tentative="0">
      <w:start w:val="1"/>
      <w:numFmt w:val="lowerLetter"/>
      <w:lvlText w:val="%2."/>
      <w:lvlJc w:val="left"/>
      <w:pPr>
        <w:tabs>
          <w:tab w:val="left" w:pos="1785"/>
        </w:tabs>
        <w:ind w:left="1785" w:hanging="360"/>
      </w:pPr>
    </w:lvl>
    <w:lvl w:ilvl="2" w:tentative="0">
      <w:start w:val="1"/>
      <w:numFmt w:val="lowerRoman"/>
      <w:lvlText w:val="%3."/>
      <w:lvlJc w:val="right"/>
      <w:pPr>
        <w:tabs>
          <w:tab w:val="left" w:pos="2505"/>
        </w:tabs>
        <w:ind w:left="2505" w:hanging="180"/>
      </w:pPr>
    </w:lvl>
    <w:lvl w:ilvl="3" w:tentative="0">
      <w:start w:val="1"/>
      <w:numFmt w:val="decimal"/>
      <w:lvlText w:val="%4."/>
      <w:lvlJc w:val="left"/>
      <w:pPr>
        <w:tabs>
          <w:tab w:val="left" w:pos="3225"/>
        </w:tabs>
        <w:ind w:left="3225" w:hanging="360"/>
      </w:pPr>
    </w:lvl>
    <w:lvl w:ilvl="4" w:tentative="0">
      <w:start w:val="1"/>
      <w:numFmt w:val="lowerLetter"/>
      <w:lvlText w:val="%5."/>
      <w:lvlJc w:val="left"/>
      <w:pPr>
        <w:tabs>
          <w:tab w:val="left" w:pos="3945"/>
        </w:tabs>
        <w:ind w:left="3945" w:hanging="360"/>
      </w:pPr>
    </w:lvl>
    <w:lvl w:ilvl="5" w:tentative="0">
      <w:start w:val="1"/>
      <w:numFmt w:val="lowerRoman"/>
      <w:lvlText w:val="%6."/>
      <w:lvlJc w:val="right"/>
      <w:pPr>
        <w:tabs>
          <w:tab w:val="left" w:pos="4665"/>
        </w:tabs>
        <w:ind w:left="4665" w:hanging="180"/>
      </w:pPr>
    </w:lvl>
    <w:lvl w:ilvl="6" w:tentative="0">
      <w:start w:val="1"/>
      <w:numFmt w:val="decimal"/>
      <w:lvlText w:val="%7."/>
      <w:lvlJc w:val="left"/>
      <w:pPr>
        <w:tabs>
          <w:tab w:val="left" w:pos="5385"/>
        </w:tabs>
        <w:ind w:left="5385" w:hanging="360"/>
      </w:pPr>
    </w:lvl>
    <w:lvl w:ilvl="7" w:tentative="0">
      <w:start w:val="1"/>
      <w:numFmt w:val="lowerLetter"/>
      <w:lvlText w:val="%8."/>
      <w:lvlJc w:val="left"/>
      <w:pPr>
        <w:tabs>
          <w:tab w:val="left" w:pos="6105"/>
        </w:tabs>
        <w:ind w:left="6105" w:hanging="360"/>
      </w:pPr>
    </w:lvl>
    <w:lvl w:ilvl="8" w:tentative="0">
      <w:start w:val="1"/>
      <w:numFmt w:val="lowerRoman"/>
      <w:lvlText w:val="%9."/>
      <w:lvlJc w:val="right"/>
      <w:pPr>
        <w:tabs>
          <w:tab w:val="left" w:pos="6825"/>
        </w:tabs>
        <w:ind w:left="6825" w:hanging="180"/>
      </w:pPr>
    </w:lvl>
  </w:abstractNum>
  <w:abstractNum w:abstractNumId="76">
    <w:nsid w:val="00000058"/>
    <w:multiLevelType w:val="multilevel"/>
    <w:tmpl w:val="00000058"/>
    <w:lvl w:ilvl="0" w:tentative="0">
      <w:start w:val="31"/>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77">
    <w:nsid w:val="00000059"/>
    <w:multiLevelType w:val="multilevel"/>
    <w:tmpl w:val="00000059"/>
    <w:lvl w:ilvl="0" w:tentative="0">
      <w:start w:val="1"/>
      <w:numFmt w:val="decimal"/>
      <w:pStyle w:val="522"/>
      <w:lvlText w:val="%1."/>
      <w:lvlJc w:val="left"/>
      <w:pPr>
        <w:tabs>
          <w:tab w:val="left" w:pos="1065"/>
        </w:tabs>
        <w:ind w:left="1065" w:hanging="705"/>
      </w:pPr>
    </w:lvl>
    <w:lvl w:ilvl="1" w:tentative="0">
      <w:start w:val="1"/>
      <w:numFmt w:val="none"/>
      <w:lvlText w:val=""/>
      <w:lvlJc w:val="left"/>
      <w:pPr>
        <w:tabs>
          <w:tab w:val="left" w:pos="360"/>
        </w:tabs>
      </w:pPr>
    </w:lvl>
    <w:lvl w:ilvl="2" w:tentative="0">
      <w:start w:val="1"/>
      <w:numFmt w:val="none"/>
      <w:lvlText w:val=""/>
      <w:lvlJc w:val="left"/>
      <w:pPr>
        <w:tabs>
          <w:tab w:val="left" w:pos="360"/>
        </w:tabs>
      </w:pPr>
    </w:lvl>
    <w:lvl w:ilvl="3" w:tentative="0">
      <w:start w:val="1"/>
      <w:numFmt w:val="none"/>
      <w:lvlText w:val=""/>
      <w:lvlJc w:val="left"/>
      <w:pPr>
        <w:tabs>
          <w:tab w:val="left" w:pos="360"/>
        </w:tabs>
      </w:pPr>
    </w:lvl>
    <w:lvl w:ilvl="4" w:tentative="0">
      <w:start w:val="1"/>
      <w:numFmt w:val="none"/>
      <w:lvlText w:val=""/>
      <w:lvlJc w:val="left"/>
      <w:pPr>
        <w:tabs>
          <w:tab w:val="left" w:pos="360"/>
        </w:tabs>
      </w:pPr>
    </w:lvl>
    <w:lvl w:ilvl="5" w:tentative="0">
      <w:start w:val="1"/>
      <w:numFmt w:val="none"/>
      <w:lvlText w:val=""/>
      <w:lvlJc w:val="left"/>
      <w:pPr>
        <w:tabs>
          <w:tab w:val="left" w:pos="360"/>
        </w:tabs>
      </w:pPr>
    </w:lvl>
    <w:lvl w:ilvl="6" w:tentative="0">
      <w:start w:val="1"/>
      <w:numFmt w:val="none"/>
      <w:lvlText w:val=""/>
      <w:lvlJc w:val="left"/>
      <w:pPr>
        <w:tabs>
          <w:tab w:val="left" w:pos="360"/>
        </w:tabs>
      </w:pPr>
    </w:lvl>
    <w:lvl w:ilvl="7" w:tentative="0">
      <w:start w:val="1"/>
      <w:numFmt w:val="none"/>
      <w:lvlText w:val=""/>
      <w:lvlJc w:val="left"/>
      <w:pPr>
        <w:tabs>
          <w:tab w:val="left" w:pos="360"/>
        </w:tabs>
      </w:pPr>
    </w:lvl>
    <w:lvl w:ilvl="8" w:tentative="0">
      <w:start w:val="1"/>
      <w:numFmt w:val="none"/>
      <w:lvlText w:val=""/>
      <w:lvlJc w:val="left"/>
      <w:pPr>
        <w:tabs>
          <w:tab w:val="left" w:pos="360"/>
        </w:tabs>
      </w:pPr>
    </w:lvl>
  </w:abstractNum>
  <w:abstractNum w:abstractNumId="78">
    <w:nsid w:val="0000005A"/>
    <w:multiLevelType w:val="multilevel"/>
    <w:tmpl w:val="0000005A"/>
    <w:lvl w:ilvl="0" w:tentative="0">
      <w:start w:val="52"/>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79">
    <w:nsid w:val="0000005D"/>
    <w:multiLevelType w:val="multilevel"/>
    <w:tmpl w:val="0000005D"/>
    <w:lvl w:ilvl="0" w:tentative="0">
      <w:start w:val="31"/>
      <w:numFmt w:val="decimal"/>
      <w:lvlText w:val="%1."/>
      <w:lvlJc w:val="left"/>
      <w:pPr>
        <w:tabs>
          <w:tab w:val="left" w:pos="705"/>
        </w:tabs>
        <w:ind w:left="705" w:hanging="705"/>
      </w:pPr>
      <w:rPr>
        <w:rFonts w:hint="default"/>
      </w:rPr>
    </w:lvl>
    <w:lvl w:ilvl="1" w:tentative="0">
      <w:start w:val="2"/>
      <w:numFmt w:val="decimal"/>
      <w:lvlText w:val="%1.%2."/>
      <w:lvlJc w:val="left"/>
      <w:pPr>
        <w:tabs>
          <w:tab w:val="left" w:pos="1428"/>
        </w:tabs>
        <w:ind w:left="1428" w:hanging="720"/>
      </w:pPr>
      <w:rPr>
        <w:rFonts w:hint="default"/>
      </w:rPr>
    </w:lvl>
    <w:lvl w:ilvl="2" w:tentative="0">
      <w:start w:val="1"/>
      <w:numFmt w:val="decimal"/>
      <w:lvlText w:val="%1.%2.%3."/>
      <w:lvlJc w:val="left"/>
      <w:pPr>
        <w:tabs>
          <w:tab w:val="left" w:pos="2136"/>
        </w:tabs>
        <w:ind w:left="2136" w:hanging="720"/>
      </w:pPr>
      <w:rPr>
        <w:rFonts w:hint="default"/>
      </w:rPr>
    </w:lvl>
    <w:lvl w:ilvl="3" w:tentative="0">
      <w:start w:val="1"/>
      <w:numFmt w:val="decimal"/>
      <w:lvlText w:val="%1.%2.%3.%4."/>
      <w:lvlJc w:val="left"/>
      <w:pPr>
        <w:tabs>
          <w:tab w:val="left" w:pos="3204"/>
        </w:tabs>
        <w:ind w:left="3204" w:hanging="1080"/>
      </w:pPr>
      <w:rPr>
        <w:rFonts w:hint="default"/>
      </w:rPr>
    </w:lvl>
    <w:lvl w:ilvl="4" w:tentative="0">
      <w:start w:val="1"/>
      <w:numFmt w:val="decimal"/>
      <w:lvlText w:val="%1.%2.%3.%4.%5."/>
      <w:lvlJc w:val="left"/>
      <w:pPr>
        <w:tabs>
          <w:tab w:val="left" w:pos="4272"/>
        </w:tabs>
        <w:ind w:left="4272" w:hanging="1440"/>
      </w:pPr>
      <w:rPr>
        <w:rFonts w:hint="default"/>
      </w:rPr>
    </w:lvl>
    <w:lvl w:ilvl="5" w:tentative="0">
      <w:start w:val="1"/>
      <w:numFmt w:val="decimal"/>
      <w:lvlText w:val="%1.%2.%3.%4.%5.%6."/>
      <w:lvlJc w:val="left"/>
      <w:pPr>
        <w:tabs>
          <w:tab w:val="left" w:pos="4980"/>
        </w:tabs>
        <w:ind w:left="4980" w:hanging="1440"/>
      </w:pPr>
      <w:rPr>
        <w:rFonts w:hint="default"/>
      </w:rPr>
    </w:lvl>
    <w:lvl w:ilvl="6" w:tentative="0">
      <w:start w:val="1"/>
      <w:numFmt w:val="decimal"/>
      <w:lvlText w:val="%1.%2.%3.%4.%5.%6.%7."/>
      <w:lvlJc w:val="left"/>
      <w:pPr>
        <w:tabs>
          <w:tab w:val="left" w:pos="6048"/>
        </w:tabs>
        <w:ind w:left="6048" w:hanging="1800"/>
      </w:pPr>
      <w:rPr>
        <w:rFonts w:hint="default"/>
      </w:rPr>
    </w:lvl>
    <w:lvl w:ilvl="7" w:tentative="0">
      <w:start w:val="1"/>
      <w:numFmt w:val="decimal"/>
      <w:lvlText w:val="%1.%2.%3.%4.%5.%6.%7.%8."/>
      <w:lvlJc w:val="left"/>
      <w:pPr>
        <w:tabs>
          <w:tab w:val="left" w:pos="6756"/>
        </w:tabs>
        <w:ind w:left="6756" w:hanging="1800"/>
      </w:pPr>
      <w:rPr>
        <w:rFonts w:hint="default"/>
      </w:rPr>
    </w:lvl>
    <w:lvl w:ilvl="8" w:tentative="0">
      <w:start w:val="1"/>
      <w:numFmt w:val="decimal"/>
      <w:lvlText w:val="%1.%2.%3.%4.%5.%6.%7.%8.%9."/>
      <w:lvlJc w:val="left"/>
      <w:pPr>
        <w:tabs>
          <w:tab w:val="left" w:pos="7824"/>
        </w:tabs>
        <w:ind w:left="7824" w:hanging="2160"/>
      </w:pPr>
      <w:rPr>
        <w:rFonts w:hint="default"/>
      </w:rPr>
    </w:lvl>
  </w:abstractNum>
  <w:abstractNum w:abstractNumId="80">
    <w:nsid w:val="0000005E"/>
    <w:multiLevelType w:val="multilevel"/>
    <w:tmpl w:val="0000005E"/>
    <w:lvl w:ilvl="0" w:tentative="0">
      <w:start w:val="32"/>
      <w:numFmt w:val="decimal"/>
      <w:lvlText w:val="%1."/>
      <w:lvlJc w:val="left"/>
      <w:pPr>
        <w:tabs>
          <w:tab w:val="left" w:pos="705"/>
        </w:tabs>
        <w:ind w:left="705" w:hanging="705"/>
      </w:pPr>
      <w:rPr>
        <w:rFonts w:hint="default"/>
      </w:rPr>
    </w:lvl>
    <w:lvl w:ilvl="1" w:tentative="0">
      <w:start w:val="3"/>
      <w:numFmt w:val="decimal"/>
      <w:lvlText w:val="%1.%2."/>
      <w:lvlJc w:val="left"/>
      <w:pPr>
        <w:tabs>
          <w:tab w:val="left" w:pos="1428"/>
        </w:tabs>
        <w:ind w:left="1428" w:hanging="720"/>
      </w:pPr>
      <w:rPr>
        <w:rFonts w:hint="default"/>
      </w:rPr>
    </w:lvl>
    <w:lvl w:ilvl="2" w:tentative="0">
      <w:start w:val="1"/>
      <w:numFmt w:val="decimal"/>
      <w:lvlText w:val="%1.%2.%3."/>
      <w:lvlJc w:val="left"/>
      <w:pPr>
        <w:tabs>
          <w:tab w:val="left" w:pos="2136"/>
        </w:tabs>
        <w:ind w:left="2136" w:hanging="720"/>
      </w:pPr>
      <w:rPr>
        <w:rFonts w:hint="default"/>
      </w:rPr>
    </w:lvl>
    <w:lvl w:ilvl="3" w:tentative="0">
      <w:start w:val="1"/>
      <w:numFmt w:val="decimal"/>
      <w:lvlText w:val="%1.%2.%3.%4."/>
      <w:lvlJc w:val="left"/>
      <w:pPr>
        <w:tabs>
          <w:tab w:val="left" w:pos="3204"/>
        </w:tabs>
        <w:ind w:left="3204" w:hanging="1080"/>
      </w:pPr>
      <w:rPr>
        <w:rFonts w:hint="default"/>
      </w:rPr>
    </w:lvl>
    <w:lvl w:ilvl="4" w:tentative="0">
      <w:start w:val="1"/>
      <w:numFmt w:val="decimal"/>
      <w:lvlText w:val="%1.%2.%3.%4.%5."/>
      <w:lvlJc w:val="left"/>
      <w:pPr>
        <w:tabs>
          <w:tab w:val="left" w:pos="4272"/>
        </w:tabs>
        <w:ind w:left="4272" w:hanging="1440"/>
      </w:pPr>
      <w:rPr>
        <w:rFonts w:hint="default"/>
      </w:rPr>
    </w:lvl>
    <w:lvl w:ilvl="5" w:tentative="0">
      <w:start w:val="1"/>
      <w:numFmt w:val="decimal"/>
      <w:lvlText w:val="%1.%2.%3.%4.%5.%6."/>
      <w:lvlJc w:val="left"/>
      <w:pPr>
        <w:tabs>
          <w:tab w:val="left" w:pos="4980"/>
        </w:tabs>
        <w:ind w:left="4980" w:hanging="1440"/>
      </w:pPr>
      <w:rPr>
        <w:rFonts w:hint="default"/>
      </w:rPr>
    </w:lvl>
    <w:lvl w:ilvl="6" w:tentative="0">
      <w:start w:val="1"/>
      <w:numFmt w:val="decimal"/>
      <w:lvlText w:val="%1.%2.%3.%4.%5.%6.%7."/>
      <w:lvlJc w:val="left"/>
      <w:pPr>
        <w:tabs>
          <w:tab w:val="left" w:pos="6048"/>
        </w:tabs>
        <w:ind w:left="6048" w:hanging="1800"/>
      </w:pPr>
      <w:rPr>
        <w:rFonts w:hint="default"/>
      </w:rPr>
    </w:lvl>
    <w:lvl w:ilvl="7" w:tentative="0">
      <w:start w:val="1"/>
      <w:numFmt w:val="decimal"/>
      <w:lvlText w:val="%1.%2.%3.%4.%5.%6.%7.%8."/>
      <w:lvlJc w:val="left"/>
      <w:pPr>
        <w:tabs>
          <w:tab w:val="left" w:pos="6756"/>
        </w:tabs>
        <w:ind w:left="6756" w:hanging="1800"/>
      </w:pPr>
      <w:rPr>
        <w:rFonts w:hint="default"/>
      </w:rPr>
    </w:lvl>
    <w:lvl w:ilvl="8" w:tentative="0">
      <w:start w:val="1"/>
      <w:numFmt w:val="decimal"/>
      <w:lvlText w:val="%1.%2.%3.%4.%5.%6.%7.%8.%9."/>
      <w:lvlJc w:val="left"/>
      <w:pPr>
        <w:tabs>
          <w:tab w:val="left" w:pos="7824"/>
        </w:tabs>
        <w:ind w:left="7824" w:hanging="2160"/>
      </w:pPr>
      <w:rPr>
        <w:rFonts w:hint="default"/>
      </w:rPr>
    </w:lvl>
  </w:abstractNum>
  <w:abstractNum w:abstractNumId="81">
    <w:nsid w:val="0000005F"/>
    <w:multiLevelType w:val="multilevel"/>
    <w:tmpl w:val="0000005F"/>
    <w:lvl w:ilvl="0" w:tentative="0">
      <w:start w:val="16"/>
      <w:numFmt w:val="decimal"/>
      <w:lvlText w:val="%1."/>
      <w:lvlJc w:val="left"/>
      <w:pPr>
        <w:tabs>
          <w:tab w:val="left" w:pos="1485"/>
        </w:tabs>
        <w:ind w:left="1485" w:hanging="1485"/>
      </w:pPr>
      <w:rPr>
        <w:rFonts w:hint="default"/>
      </w:rPr>
    </w:lvl>
    <w:lvl w:ilvl="1" w:tentative="0">
      <w:start w:val="2"/>
      <w:numFmt w:val="decimal"/>
      <w:lvlText w:val="%1.%2."/>
      <w:lvlJc w:val="left"/>
      <w:pPr>
        <w:tabs>
          <w:tab w:val="left" w:pos="1485"/>
        </w:tabs>
        <w:ind w:left="1485" w:hanging="1485"/>
      </w:pPr>
      <w:rPr>
        <w:rFonts w:hint="default"/>
      </w:rPr>
    </w:lvl>
    <w:lvl w:ilvl="2" w:tentative="0">
      <w:start w:val="1"/>
      <w:numFmt w:val="decimal"/>
      <w:lvlText w:val="%1.%2.%3."/>
      <w:lvlJc w:val="left"/>
      <w:pPr>
        <w:tabs>
          <w:tab w:val="left" w:pos="1485"/>
        </w:tabs>
        <w:ind w:left="1485" w:hanging="1485"/>
      </w:pPr>
      <w:rPr>
        <w:rFonts w:hint="default"/>
      </w:rPr>
    </w:lvl>
    <w:lvl w:ilvl="3" w:tentative="0">
      <w:start w:val="1"/>
      <w:numFmt w:val="decimal"/>
      <w:lvlText w:val="%1.%2.%3.%4."/>
      <w:lvlJc w:val="left"/>
      <w:pPr>
        <w:tabs>
          <w:tab w:val="left" w:pos="1485"/>
        </w:tabs>
        <w:ind w:left="1485" w:hanging="1485"/>
      </w:pPr>
      <w:rPr>
        <w:rFonts w:hint="default"/>
      </w:rPr>
    </w:lvl>
    <w:lvl w:ilvl="4" w:tentative="0">
      <w:start w:val="1"/>
      <w:numFmt w:val="decimal"/>
      <w:lvlText w:val="%1.%2.%3.%4.%5."/>
      <w:lvlJc w:val="left"/>
      <w:pPr>
        <w:tabs>
          <w:tab w:val="left" w:pos="1485"/>
        </w:tabs>
        <w:ind w:left="1485" w:hanging="1485"/>
      </w:pPr>
      <w:rPr>
        <w:rFonts w:hint="default"/>
      </w:rPr>
    </w:lvl>
    <w:lvl w:ilvl="5" w:tentative="0">
      <w:start w:val="1"/>
      <w:numFmt w:val="decimal"/>
      <w:lvlText w:val="%1.%2.%3.%4.%5.%6."/>
      <w:lvlJc w:val="left"/>
      <w:pPr>
        <w:tabs>
          <w:tab w:val="left" w:pos="1485"/>
        </w:tabs>
        <w:ind w:left="1485" w:hanging="1485"/>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82">
    <w:nsid w:val="00000060"/>
    <w:multiLevelType w:val="multilevel"/>
    <w:tmpl w:val="00000060"/>
    <w:lvl w:ilvl="0" w:tentative="0">
      <w:start w:val="28"/>
      <w:numFmt w:val="decimal"/>
      <w:lvlText w:val="%1."/>
      <w:lvlJc w:val="left"/>
      <w:pPr>
        <w:tabs>
          <w:tab w:val="left" w:pos="705"/>
        </w:tabs>
        <w:ind w:left="705" w:hanging="705"/>
      </w:pPr>
      <w:rPr>
        <w:rFonts w:hint="default"/>
      </w:rPr>
    </w:lvl>
    <w:lvl w:ilvl="1" w:tentative="0">
      <w:start w:val="1"/>
      <w:numFmt w:val="decimal"/>
      <w:lvlText w:val="%1.%2."/>
      <w:lvlJc w:val="left"/>
      <w:pPr>
        <w:tabs>
          <w:tab w:val="left" w:pos="1428"/>
        </w:tabs>
        <w:ind w:left="1428" w:hanging="720"/>
      </w:pPr>
      <w:rPr>
        <w:rFonts w:hint="default"/>
      </w:rPr>
    </w:lvl>
    <w:lvl w:ilvl="2" w:tentative="0">
      <w:start w:val="1"/>
      <w:numFmt w:val="decimal"/>
      <w:lvlText w:val="%1.%2.%3."/>
      <w:lvlJc w:val="left"/>
      <w:pPr>
        <w:tabs>
          <w:tab w:val="left" w:pos="2136"/>
        </w:tabs>
        <w:ind w:left="2136" w:hanging="720"/>
      </w:pPr>
      <w:rPr>
        <w:rFonts w:hint="default"/>
      </w:rPr>
    </w:lvl>
    <w:lvl w:ilvl="3" w:tentative="0">
      <w:start w:val="1"/>
      <w:numFmt w:val="decimal"/>
      <w:lvlText w:val="%1.%2.%3.%4."/>
      <w:lvlJc w:val="left"/>
      <w:pPr>
        <w:tabs>
          <w:tab w:val="left" w:pos="3204"/>
        </w:tabs>
        <w:ind w:left="3204" w:hanging="1080"/>
      </w:pPr>
      <w:rPr>
        <w:rFonts w:hint="default"/>
      </w:rPr>
    </w:lvl>
    <w:lvl w:ilvl="4" w:tentative="0">
      <w:start w:val="1"/>
      <w:numFmt w:val="decimal"/>
      <w:lvlText w:val="%1.%2.%3.%4.%5."/>
      <w:lvlJc w:val="left"/>
      <w:pPr>
        <w:tabs>
          <w:tab w:val="left" w:pos="4272"/>
        </w:tabs>
        <w:ind w:left="4272" w:hanging="1440"/>
      </w:pPr>
      <w:rPr>
        <w:rFonts w:hint="default"/>
      </w:rPr>
    </w:lvl>
    <w:lvl w:ilvl="5" w:tentative="0">
      <w:start w:val="1"/>
      <w:numFmt w:val="decimal"/>
      <w:lvlText w:val="%1.%2.%3.%4.%5.%6."/>
      <w:lvlJc w:val="left"/>
      <w:pPr>
        <w:tabs>
          <w:tab w:val="left" w:pos="4980"/>
        </w:tabs>
        <w:ind w:left="4980" w:hanging="1440"/>
      </w:pPr>
      <w:rPr>
        <w:rFonts w:hint="default"/>
      </w:rPr>
    </w:lvl>
    <w:lvl w:ilvl="6" w:tentative="0">
      <w:start w:val="1"/>
      <w:numFmt w:val="decimal"/>
      <w:lvlText w:val="%1.%2.%3.%4.%5.%6.%7."/>
      <w:lvlJc w:val="left"/>
      <w:pPr>
        <w:tabs>
          <w:tab w:val="left" w:pos="6048"/>
        </w:tabs>
        <w:ind w:left="6048" w:hanging="1800"/>
      </w:pPr>
      <w:rPr>
        <w:rFonts w:hint="default"/>
      </w:rPr>
    </w:lvl>
    <w:lvl w:ilvl="7" w:tentative="0">
      <w:start w:val="1"/>
      <w:numFmt w:val="decimal"/>
      <w:lvlText w:val="%1.%2.%3.%4.%5.%6.%7.%8."/>
      <w:lvlJc w:val="left"/>
      <w:pPr>
        <w:tabs>
          <w:tab w:val="left" w:pos="6756"/>
        </w:tabs>
        <w:ind w:left="6756" w:hanging="1800"/>
      </w:pPr>
      <w:rPr>
        <w:rFonts w:hint="default"/>
      </w:rPr>
    </w:lvl>
    <w:lvl w:ilvl="8" w:tentative="0">
      <w:start w:val="1"/>
      <w:numFmt w:val="decimal"/>
      <w:lvlText w:val="%1.%2.%3.%4.%5.%6.%7.%8.%9."/>
      <w:lvlJc w:val="left"/>
      <w:pPr>
        <w:tabs>
          <w:tab w:val="left" w:pos="7824"/>
        </w:tabs>
        <w:ind w:left="7824" w:hanging="2160"/>
      </w:pPr>
      <w:rPr>
        <w:rFonts w:hint="default"/>
      </w:rPr>
    </w:lvl>
  </w:abstractNum>
  <w:abstractNum w:abstractNumId="83">
    <w:nsid w:val="00000061"/>
    <w:multiLevelType w:val="multilevel"/>
    <w:tmpl w:val="00000061"/>
    <w:lvl w:ilvl="0" w:tentative="0">
      <w:start w:val="1"/>
      <w:numFmt w:val="bullet"/>
      <w:lvlText w:val=""/>
      <w:lvlJc w:val="left"/>
      <w:pPr>
        <w:tabs>
          <w:tab w:val="left" w:pos="1020"/>
        </w:tabs>
        <w:ind w:left="1020" w:hanging="340"/>
      </w:pPr>
      <w:rPr>
        <w:rFonts w:hint="default" w:ascii="Symbol" w:hAnsi="Symbol"/>
        <w:color w:val="auto"/>
      </w:rPr>
    </w:lvl>
    <w:lvl w:ilvl="1" w:tentative="0">
      <w:start w:val="1"/>
      <w:numFmt w:val="bullet"/>
      <w:lvlText w:val="o"/>
      <w:lvlJc w:val="left"/>
      <w:pPr>
        <w:tabs>
          <w:tab w:val="left" w:pos="2120"/>
        </w:tabs>
        <w:ind w:left="2120" w:hanging="360"/>
      </w:pPr>
      <w:rPr>
        <w:rFonts w:hint="default" w:ascii="Courier New" w:hAnsi="Courier New" w:cs="Courier New"/>
      </w:rPr>
    </w:lvl>
    <w:lvl w:ilvl="2" w:tentative="0">
      <w:start w:val="1"/>
      <w:numFmt w:val="bullet"/>
      <w:lvlText w:val=""/>
      <w:lvlJc w:val="left"/>
      <w:pPr>
        <w:tabs>
          <w:tab w:val="left" w:pos="2840"/>
        </w:tabs>
        <w:ind w:left="2840" w:hanging="360"/>
      </w:pPr>
      <w:rPr>
        <w:rFonts w:hint="default" w:ascii="Wingdings" w:hAnsi="Wingdings"/>
      </w:rPr>
    </w:lvl>
    <w:lvl w:ilvl="3" w:tentative="0">
      <w:start w:val="1"/>
      <w:numFmt w:val="bullet"/>
      <w:lvlText w:val=""/>
      <w:lvlJc w:val="left"/>
      <w:pPr>
        <w:tabs>
          <w:tab w:val="left" w:pos="3560"/>
        </w:tabs>
        <w:ind w:left="3560" w:hanging="360"/>
      </w:pPr>
      <w:rPr>
        <w:rFonts w:hint="default" w:ascii="Symbol" w:hAnsi="Symbol"/>
      </w:rPr>
    </w:lvl>
    <w:lvl w:ilvl="4" w:tentative="0">
      <w:start w:val="1"/>
      <w:numFmt w:val="bullet"/>
      <w:lvlText w:val="o"/>
      <w:lvlJc w:val="left"/>
      <w:pPr>
        <w:tabs>
          <w:tab w:val="left" w:pos="4280"/>
        </w:tabs>
        <w:ind w:left="4280" w:hanging="360"/>
      </w:pPr>
      <w:rPr>
        <w:rFonts w:hint="default" w:ascii="Courier New" w:hAnsi="Courier New" w:cs="Courier New"/>
      </w:rPr>
    </w:lvl>
    <w:lvl w:ilvl="5" w:tentative="0">
      <w:start w:val="1"/>
      <w:numFmt w:val="bullet"/>
      <w:lvlText w:val=""/>
      <w:lvlJc w:val="left"/>
      <w:pPr>
        <w:tabs>
          <w:tab w:val="left" w:pos="5000"/>
        </w:tabs>
        <w:ind w:left="5000" w:hanging="360"/>
      </w:pPr>
      <w:rPr>
        <w:rFonts w:hint="default" w:ascii="Wingdings" w:hAnsi="Wingdings"/>
      </w:rPr>
    </w:lvl>
    <w:lvl w:ilvl="6" w:tentative="0">
      <w:start w:val="1"/>
      <w:numFmt w:val="bullet"/>
      <w:lvlText w:val=""/>
      <w:lvlJc w:val="left"/>
      <w:pPr>
        <w:tabs>
          <w:tab w:val="left" w:pos="5720"/>
        </w:tabs>
        <w:ind w:left="5720" w:hanging="360"/>
      </w:pPr>
      <w:rPr>
        <w:rFonts w:hint="default" w:ascii="Symbol" w:hAnsi="Symbol"/>
      </w:rPr>
    </w:lvl>
    <w:lvl w:ilvl="7" w:tentative="0">
      <w:start w:val="1"/>
      <w:numFmt w:val="bullet"/>
      <w:lvlText w:val="o"/>
      <w:lvlJc w:val="left"/>
      <w:pPr>
        <w:tabs>
          <w:tab w:val="left" w:pos="6440"/>
        </w:tabs>
        <w:ind w:left="6440" w:hanging="360"/>
      </w:pPr>
      <w:rPr>
        <w:rFonts w:hint="default" w:ascii="Courier New" w:hAnsi="Courier New" w:cs="Courier New"/>
      </w:rPr>
    </w:lvl>
    <w:lvl w:ilvl="8" w:tentative="0">
      <w:start w:val="1"/>
      <w:numFmt w:val="bullet"/>
      <w:lvlText w:val=""/>
      <w:lvlJc w:val="left"/>
      <w:pPr>
        <w:tabs>
          <w:tab w:val="left" w:pos="7160"/>
        </w:tabs>
        <w:ind w:left="7160" w:hanging="360"/>
      </w:pPr>
      <w:rPr>
        <w:rFonts w:hint="default" w:ascii="Wingdings" w:hAnsi="Wingdings"/>
      </w:rPr>
    </w:lvl>
  </w:abstractNum>
  <w:abstractNum w:abstractNumId="84">
    <w:nsid w:val="00000063"/>
    <w:multiLevelType w:val="multilevel"/>
    <w:tmpl w:val="00000063"/>
    <w:lvl w:ilvl="0" w:tentative="0">
      <w:start w:val="2"/>
      <w:numFmt w:val="decimal"/>
      <w:lvlText w:val="%1."/>
      <w:lvlJc w:val="left"/>
      <w:pPr>
        <w:tabs>
          <w:tab w:val="left" w:pos="360"/>
        </w:tabs>
        <w:ind w:left="360" w:hanging="360"/>
      </w:pPr>
      <w:rPr>
        <w:rFonts w:hint="default" w:cs="Times New Roman"/>
      </w:rPr>
    </w:lvl>
    <w:lvl w:ilvl="1" w:tentative="0">
      <w:start w:val="1"/>
      <w:numFmt w:val="bullet"/>
      <w:pStyle w:val="382"/>
      <w:lvlText w:val=""/>
      <w:lvlJc w:val="left"/>
      <w:pPr>
        <w:tabs>
          <w:tab w:val="left" w:pos="2403"/>
        </w:tabs>
        <w:ind w:left="2403" w:hanging="720"/>
      </w:pPr>
      <w:rPr>
        <w:rFonts w:hint="default" w:ascii="Wingdings" w:hAnsi="Wingdings"/>
      </w:rPr>
    </w:lvl>
    <w:lvl w:ilvl="2" w:tentative="0">
      <w:start w:val="1"/>
      <w:numFmt w:val="decimal"/>
      <w:lvlText w:val="%1.%2)%3."/>
      <w:lvlJc w:val="left"/>
      <w:pPr>
        <w:tabs>
          <w:tab w:val="left" w:pos="4086"/>
        </w:tabs>
        <w:ind w:left="4086" w:hanging="720"/>
      </w:pPr>
      <w:rPr>
        <w:rFonts w:hint="default" w:cs="Times New Roman"/>
      </w:rPr>
    </w:lvl>
    <w:lvl w:ilvl="3" w:tentative="0">
      <w:start w:val="1"/>
      <w:numFmt w:val="decimal"/>
      <w:lvlText w:val="%1.%2)%3.%4."/>
      <w:lvlJc w:val="left"/>
      <w:pPr>
        <w:tabs>
          <w:tab w:val="left" w:pos="6129"/>
        </w:tabs>
        <w:ind w:left="6129" w:hanging="1080"/>
      </w:pPr>
      <w:rPr>
        <w:rFonts w:hint="default" w:cs="Times New Roman"/>
      </w:rPr>
    </w:lvl>
    <w:lvl w:ilvl="4" w:tentative="0">
      <w:start w:val="1"/>
      <w:numFmt w:val="decimal"/>
      <w:lvlText w:val="%1.%2)%3.%4.%5."/>
      <w:lvlJc w:val="left"/>
      <w:pPr>
        <w:tabs>
          <w:tab w:val="left" w:pos="7812"/>
        </w:tabs>
        <w:ind w:left="7812" w:hanging="1080"/>
      </w:pPr>
      <w:rPr>
        <w:rFonts w:hint="default" w:cs="Times New Roman"/>
      </w:rPr>
    </w:lvl>
    <w:lvl w:ilvl="5" w:tentative="0">
      <w:start w:val="1"/>
      <w:numFmt w:val="decimal"/>
      <w:lvlText w:val="%1.%2)%3.%4.%5.%6."/>
      <w:lvlJc w:val="left"/>
      <w:pPr>
        <w:tabs>
          <w:tab w:val="left" w:pos="9855"/>
        </w:tabs>
        <w:ind w:left="9855" w:hanging="1440"/>
      </w:pPr>
      <w:rPr>
        <w:rFonts w:hint="default" w:cs="Times New Roman"/>
      </w:rPr>
    </w:lvl>
    <w:lvl w:ilvl="6" w:tentative="0">
      <w:start w:val="1"/>
      <w:numFmt w:val="decimal"/>
      <w:lvlText w:val="%1.%2)%3.%4.%5.%6.%7."/>
      <w:lvlJc w:val="left"/>
      <w:pPr>
        <w:tabs>
          <w:tab w:val="left" w:pos="11538"/>
        </w:tabs>
        <w:ind w:left="11538" w:hanging="1440"/>
      </w:pPr>
      <w:rPr>
        <w:rFonts w:hint="default" w:cs="Times New Roman"/>
      </w:rPr>
    </w:lvl>
    <w:lvl w:ilvl="7" w:tentative="0">
      <w:start w:val="1"/>
      <w:numFmt w:val="decimal"/>
      <w:lvlText w:val="%1.%2)%3.%4.%5.%6.%7.%8."/>
      <w:lvlJc w:val="left"/>
      <w:pPr>
        <w:tabs>
          <w:tab w:val="left" w:pos="13581"/>
        </w:tabs>
        <w:ind w:left="13581" w:hanging="1800"/>
      </w:pPr>
      <w:rPr>
        <w:rFonts w:hint="default" w:cs="Times New Roman"/>
      </w:rPr>
    </w:lvl>
    <w:lvl w:ilvl="8" w:tentative="0">
      <w:start w:val="1"/>
      <w:numFmt w:val="decimal"/>
      <w:lvlText w:val="%1.%2)%3.%4.%5.%6.%7.%8.%9."/>
      <w:lvlJc w:val="left"/>
      <w:pPr>
        <w:tabs>
          <w:tab w:val="left" w:pos="15264"/>
        </w:tabs>
        <w:ind w:left="15264" w:hanging="1800"/>
      </w:pPr>
      <w:rPr>
        <w:rFonts w:hint="default" w:cs="Times New Roman"/>
      </w:rPr>
    </w:lvl>
  </w:abstractNum>
  <w:abstractNum w:abstractNumId="85">
    <w:nsid w:val="00000064"/>
    <w:multiLevelType w:val="multilevel"/>
    <w:tmpl w:val="00000064"/>
    <w:lvl w:ilvl="0" w:tentative="0">
      <w:start w:val="1"/>
      <w:numFmt w:val="bullet"/>
      <w:lvlText w:val=""/>
      <w:lvlJc w:val="left"/>
      <w:pPr>
        <w:tabs>
          <w:tab w:val="left" w:pos="5814"/>
        </w:tabs>
        <w:ind w:left="5814" w:hanging="360"/>
      </w:pPr>
      <w:rPr>
        <w:rFonts w:hint="default" w:ascii="Symbol" w:hAnsi="Symbol"/>
        <w:color w:val="auto"/>
      </w:rPr>
    </w:lvl>
    <w:lvl w:ilvl="1" w:tentative="0">
      <w:start w:val="1"/>
      <w:numFmt w:val="bullet"/>
      <w:lvlText w:val="o"/>
      <w:lvlJc w:val="left"/>
      <w:pPr>
        <w:tabs>
          <w:tab w:val="left" w:pos="2520"/>
        </w:tabs>
        <w:ind w:left="2520" w:hanging="360"/>
      </w:pPr>
      <w:rPr>
        <w:rFonts w:hint="default" w:ascii="Courier New" w:hAnsi="Courier New" w:cs="Courier New"/>
      </w:rPr>
    </w:lvl>
    <w:lvl w:ilvl="2" w:tentative="0">
      <w:start w:val="1"/>
      <w:numFmt w:val="bullet"/>
      <w:lvlText w:val=""/>
      <w:lvlJc w:val="left"/>
      <w:pPr>
        <w:tabs>
          <w:tab w:val="left" w:pos="3240"/>
        </w:tabs>
        <w:ind w:left="3240" w:hanging="360"/>
      </w:pPr>
      <w:rPr>
        <w:rFonts w:hint="default" w:ascii="Wingdings" w:hAnsi="Wingdings"/>
      </w:rPr>
    </w:lvl>
    <w:lvl w:ilvl="3" w:tentative="0">
      <w:start w:val="1"/>
      <w:numFmt w:val="bullet"/>
      <w:lvlText w:val=""/>
      <w:lvlJc w:val="left"/>
      <w:pPr>
        <w:tabs>
          <w:tab w:val="left" w:pos="3960"/>
        </w:tabs>
        <w:ind w:left="3960" w:hanging="360"/>
      </w:pPr>
      <w:rPr>
        <w:rFonts w:hint="default" w:ascii="Symbol" w:hAnsi="Symbol"/>
      </w:rPr>
    </w:lvl>
    <w:lvl w:ilvl="4" w:tentative="0">
      <w:start w:val="1"/>
      <w:numFmt w:val="bullet"/>
      <w:lvlText w:val="o"/>
      <w:lvlJc w:val="left"/>
      <w:pPr>
        <w:tabs>
          <w:tab w:val="left" w:pos="4680"/>
        </w:tabs>
        <w:ind w:left="4680" w:hanging="360"/>
      </w:pPr>
      <w:rPr>
        <w:rFonts w:hint="default" w:ascii="Courier New" w:hAnsi="Courier New" w:cs="Courier New"/>
      </w:rPr>
    </w:lvl>
    <w:lvl w:ilvl="5" w:tentative="0">
      <w:start w:val="1"/>
      <w:numFmt w:val="bullet"/>
      <w:lvlText w:val=""/>
      <w:lvlJc w:val="left"/>
      <w:pPr>
        <w:tabs>
          <w:tab w:val="left" w:pos="5400"/>
        </w:tabs>
        <w:ind w:left="5400" w:hanging="360"/>
      </w:pPr>
      <w:rPr>
        <w:rFonts w:hint="default" w:ascii="Wingdings" w:hAnsi="Wingdings"/>
      </w:rPr>
    </w:lvl>
    <w:lvl w:ilvl="6" w:tentative="0">
      <w:start w:val="1"/>
      <w:numFmt w:val="bullet"/>
      <w:lvlText w:val=""/>
      <w:lvlJc w:val="left"/>
      <w:pPr>
        <w:tabs>
          <w:tab w:val="left" w:pos="6120"/>
        </w:tabs>
        <w:ind w:left="6120" w:hanging="360"/>
      </w:pPr>
      <w:rPr>
        <w:rFonts w:hint="default" w:ascii="Symbol" w:hAnsi="Symbol"/>
      </w:rPr>
    </w:lvl>
    <w:lvl w:ilvl="7" w:tentative="0">
      <w:start w:val="1"/>
      <w:numFmt w:val="bullet"/>
      <w:lvlText w:val="o"/>
      <w:lvlJc w:val="left"/>
      <w:pPr>
        <w:tabs>
          <w:tab w:val="left" w:pos="6840"/>
        </w:tabs>
        <w:ind w:left="6840" w:hanging="360"/>
      </w:pPr>
      <w:rPr>
        <w:rFonts w:hint="default" w:ascii="Courier New" w:hAnsi="Courier New" w:cs="Courier New"/>
      </w:rPr>
    </w:lvl>
    <w:lvl w:ilvl="8" w:tentative="0">
      <w:start w:val="1"/>
      <w:numFmt w:val="bullet"/>
      <w:lvlText w:val=""/>
      <w:lvlJc w:val="left"/>
      <w:pPr>
        <w:tabs>
          <w:tab w:val="left" w:pos="7560"/>
        </w:tabs>
        <w:ind w:left="7560" w:hanging="360"/>
      </w:pPr>
      <w:rPr>
        <w:rFonts w:hint="default" w:ascii="Wingdings" w:hAnsi="Wingdings"/>
      </w:rPr>
    </w:lvl>
  </w:abstractNum>
  <w:abstractNum w:abstractNumId="86">
    <w:nsid w:val="00000065"/>
    <w:multiLevelType w:val="multilevel"/>
    <w:tmpl w:val="00000065"/>
    <w:lvl w:ilvl="0" w:tentative="0">
      <w:start w:val="29"/>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87">
    <w:nsid w:val="00000066"/>
    <w:multiLevelType w:val="multilevel"/>
    <w:tmpl w:val="00000066"/>
    <w:lvl w:ilvl="0" w:tentative="0">
      <w:start w:val="1"/>
      <w:numFmt w:val="lowerLetter"/>
      <w:lvlText w:val="%1."/>
      <w:lvlJc w:val="left"/>
      <w:pPr>
        <w:tabs>
          <w:tab w:val="left" w:pos="720"/>
        </w:tabs>
        <w:ind w:left="720" w:hanging="360"/>
      </w:pPr>
      <w:rPr>
        <w:rFonts w:hint="default"/>
      </w:rPr>
    </w:lvl>
    <w:lvl w:ilvl="1" w:tentative="0">
      <w:start w:val="13"/>
      <w:numFmt w:val="bullet"/>
      <w:lvlText w:val="-"/>
      <w:lvlJc w:val="left"/>
      <w:pPr>
        <w:tabs>
          <w:tab w:val="left" w:pos="1440"/>
        </w:tabs>
        <w:ind w:left="1440" w:hanging="360"/>
      </w:pPr>
      <w:rPr>
        <w:rFonts w:hint="default" w:ascii="Arial Narrow" w:hAnsi="Arial Narrow" w:eastAsia="Times New Roman" w:cs="Arial"/>
      </w:rPr>
    </w:lvl>
    <w:lvl w:ilvl="2" w:tentative="0">
      <w:start w:val="1"/>
      <w:numFmt w:val="bullet"/>
      <w:lvlText w:val=""/>
      <w:lvlJc w:val="left"/>
      <w:pPr>
        <w:tabs>
          <w:tab w:val="left" w:pos="1031"/>
        </w:tabs>
        <w:ind w:left="1031" w:hanging="180"/>
      </w:pPr>
      <w:rPr>
        <w:rFonts w:hint="default" w:ascii="Symbol" w:hAnsi="Symbol"/>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8">
    <w:nsid w:val="00000067"/>
    <w:multiLevelType w:val="multilevel"/>
    <w:tmpl w:val="00000067"/>
    <w:lvl w:ilvl="0" w:tentative="0">
      <w:start w:val="1"/>
      <w:numFmt w:val="decimal"/>
      <w:lvlText w:val="%1."/>
      <w:lvlJc w:val="left"/>
      <w:pPr>
        <w:tabs>
          <w:tab w:val="left" w:pos="340"/>
        </w:tabs>
        <w:ind w:left="340" w:hanging="340"/>
      </w:pPr>
      <w:rPr>
        <w:rFonts w:hint="default"/>
      </w:rPr>
    </w:lvl>
    <w:lvl w:ilvl="1" w:tentative="0">
      <w:start w:val="1"/>
      <w:numFmt w:val="bullet"/>
      <w:lvlText w:val="o"/>
      <w:lvlJc w:val="left"/>
      <w:pPr>
        <w:ind w:left="2496" w:hanging="360"/>
      </w:pPr>
      <w:rPr>
        <w:rFonts w:hint="default" w:ascii="Courier New" w:hAnsi="Courier New" w:cs="Courier New"/>
      </w:rPr>
    </w:lvl>
    <w:lvl w:ilvl="2" w:tentative="0">
      <w:start w:val="1"/>
      <w:numFmt w:val="bullet"/>
      <w:lvlText w:val=""/>
      <w:lvlJc w:val="left"/>
      <w:pPr>
        <w:ind w:left="3216" w:hanging="360"/>
      </w:pPr>
      <w:rPr>
        <w:rFonts w:hint="default" w:ascii="Wingdings" w:hAnsi="Wingdings"/>
      </w:rPr>
    </w:lvl>
    <w:lvl w:ilvl="3" w:tentative="0">
      <w:start w:val="1"/>
      <w:numFmt w:val="bullet"/>
      <w:lvlText w:val=""/>
      <w:lvlJc w:val="left"/>
      <w:pPr>
        <w:ind w:left="3936" w:hanging="360"/>
      </w:pPr>
      <w:rPr>
        <w:rFonts w:hint="default" w:ascii="Symbol" w:hAnsi="Symbol"/>
      </w:rPr>
    </w:lvl>
    <w:lvl w:ilvl="4" w:tentative="0">
      <w:start w:val="1"/>
      <w:numFmt w:val="bullet"/>
      <w:lvlText w:val="o"/>
      <w:lvlJc w:val="left"/>
      <w:pPr>
        <w:ind w:left="4656" w:hanging="360"/>
      </w:pPr>
      <w:rPr>
        <w:rFonts w:hint="default" w:ascii="Courier New" w:hAnsi="Courier New" w:cs="Courier New"/>
      </w:rPr>
    </w:lvl>
    <w:lvl w:ilvl="5" w:tentative="0">
      <w:start w:val="1"/>
      <w:numFmt w:val="bullet"/>
      <w:lvlText w:val=""/>
      <w:lvlJc w:val="left"/>
      <w:pPr>
        <w:ind w:left="5376" w:hanging="360"/>
      </w:pPr>
      <w:rPr>
        <w:rFonts w:hint="default" w:ascii="Wingdings" w:hAnsi="Wingdings"/>
      </w:rPr>
    </w:lvl>
    <w:lvl w:ilvl="6" w:tentative="0">
      <w:start w:val="1"/>
      <w:numFmt w:val="bullet"/>
      <w:lvlText w:val=""/>
      <w:lvlJc w:val="left"/>
      <w:pPr>
        <w:ind w:left="6096" w:hanging="360"/>
      </w:pPr>
      <w:rPr>
        <w:rFonts w:hint="default" w:ascii="Symbol" w:hAnsi="Symbol"/>
      </w:rPr>
    </w:lvl>
    <w:lvl w:ilvl="7" w:tentative="0">
      <w:start w:val="1"/>
      <w:numFmt w:val="bullet"/>
      <w:lvlText w:val="o"/>
      <w:lvlJc w:val="left"/>
      <w:pPr>
        <w:ind w:left="6816" w:hanging="360"/>
      </w:pPr>
      <w:rPr>
        <w:rFonts w:hint="default" w:ascii="Courier New" w:hAnsi="Courier New" w:cs="Courier New"/>
      </w:rPr>
    </w:lvl>
    <w:lvl w:ilvl="8" w:tentative="0">
      <w:start w:val="1"/>
      <w:numFmt w:val="bullet"/>
      <w:lvlText w:val=""/>
      <w:lvlJc w:val="left"/>
      <w:pPr>
        <w:ind w:left="7536" w:hanging="360"/>
      </w:pPr>
      <w:rPr>
        <w:rFonts w:hint="default" w:ascii="Wingdings" w:hAnsi="Wingdings"/>
      </w:rPr>
    </w:lvl>
  </w:abstractNum>
  <w:abstractNum w:abstractNumId="89">
    <w:nsid w:val="00000068"/>
    <w:multiLevelType w:val="multilevel"/>
    <w:tmpl w:val="00000068"/>
    <w:lvl w:ilvl="0" w:tentative="0">
      <w:start w:val="1"/>
      <w:numFmt w:val="decimal"/>
      <w:lvlText w:val="%1-"/>
      <w:lvlJc w:val="left"/>
      <w:pPr>
        <w:ind w:left="2406"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0">
    <w:nsid w:val="00000069"/>
    <w:multiLevelType w:val="multilevel"/>
    <w:tmpl w:val="00000069"/>
    <w:lvl w:ilvl="0" w:tentative="0">
      <w:start w:val="8"/>
      <w:numFmt w:val="decimal"/>
      <w:lvlText w:val="%1."/>
      <w:lvlJc w:val="left"/>
      <w:pPr>
        <w:tabs>
          <w:tab w:val="left" w:pos="705"/>
        </w:tabs>
        <w:ind w:left="705" w:hanging="705"/>
      </w:pPr>
      <w:rPr>
        <w:rFonts w:hint="default"/>
      </w:rPr>
    </w:lvl>
    <w:lvl w:ilvl="1" w:tentative="0">
      <w:start w:val="1"/>
      <w:numFmt w:val="decimal"/>
      <w:lvlText w:val="%1.%2."/>
      <w:lvlJc w:val="left"/>
      <w:pPr>
        <w:tabs>
          <w:tab w:val="left" w:pos="720"/>
        </w:tabs>
        <w:ind w:left="720" w:hanging="7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91">
    <w:nsid w:val="0000006A"/>
    <w:multiLevelType w:val="multilevel"/>
    <w:tmpl w:val="0000006A"/>
    <w:lvl w:ilvl="0" w:tentative="0">
      <w:start w:val="47"/>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92">
    <w:nsid w:val="0000006B"/>
    <w:multiLevelType w:val="multilevel"/>
    <w:tmpl w:val="0000006B"/>
    <w:lvl w:ilvl="0" w:tentative="0">
      <w:start w:val="1"/>
      <w:numFmt w:val="bullet"/>
      <w:lvlText w:val="-"/>
      <w:lvlJc w:val="left"/>
      <w:pPr>
        <w:ind w:left="720" w:hanging="360"/>
      </w:pPr>
      <w:rPr>
        <w:rFonts w:hint="default" w:ascii="Arial Narrow" w:hAnsi="Arial Narrow" w:eastAsia="Times New Roman" w:cs="Tahom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3">
    <w:nsid w:val="0000006C"/>
    <w:multiLevelType w:val="multilevel"/>
    <w:tmpl w:val="0000006C"/>
    <w:lvl w:ilvl="0" w:tentative="0">
      <w:start w:val="2"/>
      <w:numFmt w:val="upperRoman"/>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94">
    <w:nsid w:val="0000006D"/>
    <w:multiLevelType w:val="multilevel"/>
    <w:tmpl w:val="0000006D"/>
    <w:lvl w:ilvl="0" w:tentative="0">
      <w:start w:val="1"/>
      <w:numFmt w:val="lowerLetter"/>
      <w:lvlText w:val="%1."/>
      <w:lvlJc w:val="left"/>
      <w:pPr>
        <w:tabs>
          <w:tab w:val="left" w:pos="720"/>
        </w:tabs>
        <w:ind w:left="720" w:hanging="360"/>
      </w:pPr>
      <w:rPr>
        <w:rFonts w:hint="default"/>
        <w:b/>
      </w:rPr>
    </w:lvl>
    <w:lvl w:ilvl="1" w:tentative="0">
      <w:start w:val="1"/>
      <w:numFmt w:val="lowerLetter"/>
      <w:lvlText w:val="%2-"/>
      <w:lvlJc w:val="left"/>
      <w:pPr>
        <w:tabs>
          <w:tab w:val="left" w:pos="2145"/>
        </w:tabs>
        <w:ind w:left="2145" w:hanging="1065"/>
      </w:pPr>
      <w:rPr>
        <w:rFonts w:hint="default"/>
      </w:rPr>
    </w:lvl>
    <w:lvl w:ilvl="2" w:tentative="0">
      <w:start w:val="1"/>
      <w:numFmt w:val="decimal"/>
      <w:lvlText w:val="%3-"/>
      <w:lvlJc w:val="left"/>
      <w:pPr>
        <w:ind w:left="2340" w:hanging="360"/>
      </w:pPr>
      <w:rPr>
        <w:rFonts w:hint="default" w:ascii="Calibri" w:hAnsi="Calibri" w:cs="Calibri"/>
        <w:i/>
        <w:color w:val="auto"/>
        <w:sz w:val="28"/>
        <w:u w:val="none"/>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5">
    <w:nsid w:val="0000006E"/>
    <w:multiLevelType w:val="multilevel"/>
    <w:tmpl w:val="0000006E"/>
    <w:lvl w:ilvl="0" w:tentative="0">
      <w:start w:val="1"/>
      <w:numFmt w:val="bullet"/>
      <w:lvlText w:val=""/>
      <w:lvlJc w:val="left"/>
      <w:pPr>
        <w:tabs>
          <w:tab w:val="left" w:pos="1068"/>
        </w:tabs>
        <w:ind w:left="1068" w:hanging="360"/>
      </w:pPr>
      <w:rPr>
        <w:rFonts w:hint="default" w:ascii="Wingdings" w:hAnsi="Wingdings"/>
      </w:rPr>
    </w:lvl>
    <w:lvl w:ilvl="1" w:tentative="0">
      <w:start w:val="1"/>
      <w:numFmt w:val="bullet"/>
      <w:lvlText w:val="o"/>
      <w:lvlJc w:val="left"/>
      <w:pPr>
        <w:tabs>
          <w:tab w:val="left" w:pos="1439"/>
        </w:tabs>
        <w:ind w:left="1439" w:hanging="360"/>
      </w:pPr>
      <w:rPr>
        <w:rFonts w:hint="default" w:ascii="Courier New" w:hAnsi="Courier New"/>
      </w:rPr>
    </w:lvl>
    <w:lvl w:ilvl="2" w:tentative="0">
      <w:start w:val="1"/>
      <w:numFmt w:val="bullet"/>
      <w:lvlText w:val=""/>
      <w:lvlJc w:val="left"/>
      <w:pPr>
        <w:tabs>
          <w:tab w:val="left" w:pos="2159"/>
        </w:tabs>
        <w:ind w:left="2159" w:hanging="360"/>
      </w:pPr>
      <w:rPr>
        <w:rFonts w:hint="default" w:ascii="Wingdings" w:hAnsi="Wingdings"/>
      </w:rPr>
    </w:lvl>
    <w:lvl w:ilvl="3" w:tentative="0">
      <w:start w:val="1"/>
      <w:numFmt w:val="bullet"/>
      <w:lvlText w:val=""/>
      <w:lvlJc w:val="left"/>
      <w:pPr>
        <w:tabs>
          <w:tab w:val="left" w:pos="2879"/>
        </w:tabs>
        <w:ind w:left="2879" w:hanging="360"/>
      </w:pPr>
      <w:rPr>
        <w:rFonts w:hint="default" w:ascii="Symbol" w:hAnsi="Symbol"/>
      </w:rPr>
    </w:lvl>
    <w:lvl w:ilvl="4" w:tentative="0">
      <w:start w:val="1"/>
      <w:numFmt w:val="bullet"/>
      <w:lvlText w:val="o"/>
      <w:lvlJc w:val="left"/>
      <w:pPr>
        <w:tabs>
          <w:tab w:val="left" w:pos="3599"/>
        </w:tabs>
        <w:ind w:left="3599" w:hanging="360"/>
      </w:pPr>
      <w:rPr>
        <w:rFonts w:hint="default" w:ascii="Courier New" w:hAnsi="Courier New"/>
      </w:rPr>
    </w:lvl>
    <w:lvl w:ilvl="5" w:tentative="0">
      <w:start w:val="1"/>
      <w:numFmt w:val="bullet"/>
      <w:lvlText w:val=""/>
      <w:lvlJc w:val="left"/>
      <w:pPr>
        <w:tabs>
          <w:tab w:val="left" w:pos="4319"/>
        </w:tabs>
        <w:ind w:left="4319" w:hanging="360"/>
      </w:pPr>
      <w:rPr>
        <w:rFonts w:hint="default" w:ascii="Wingdings" w:hAnsi="Wingdings"/>
      </w:rPr>
    </w:lvl>
    <w:lvl w:ilvl="6" w:tentative="0">
      <w:start w:val="1"/>
      <w:numFmt w:val="bullet"/>
      <w:lvlText w:val=""/>
      <w:lvlJc w:val="left"/>
      <w:pPr>
        <w:tabs>
          <w:tab w:val="left" w:pos="5039"/>
        </w:tabs>
        <w:ind w:left="5039" w:hanging="360"/>
      </w:pPr>
      <w:rPr>
        <w:rFonts w:hint="default" w:ascii="Symbol" w:hAnsi="Symbol"/>
      </w:rPr>
    </w:lvl>
    <w:lvl w:ilvl="7" w:tentative="0">
      <w:start w:val="1"/>
      <w:numFmt w:val="bullet"/>
      <w:lvlText w:val="o"/>
      <w:lvlJc w:val="left"/>
      <w:pPr>
        <w:tabs>
          <w:tab w:val="left" w:pos="5759"/>
        </w:tabs>
        <w:ind w:left="5759" w:hanging="360"/>
      </w:pPr>
      <w:rPr>
        <w:rFonts w:hint="default" w:ascii="Courier New" w:hAnsi="Courier New"/>
      </w:rPr>
    </w:lvl>
    <w:lvl w:ilvl="8" w:tentative="0">
      <w:start w:val="1"/>
      <w:numFmt w:val="bullet"/>
      <w:lvlText w:val=""/>
      <w:lvlJc w:val="left"/>
      <w:pPr>
        <w:tabs>
          <w:tab w:val="left" w:pos="6479"/>
        </w:tabs>
        <w:ind w:left="6479" w:hanging="360"/>
      </w:pPr>
      <w:rPr>
        <w:rFonts w:hint="default" w:ascii="Wingdings" w:hAnsi="Wingdings"/>
      </w:rPr>
    </w:lvl>
  </w:abstractNum>
  <w:abstractNum w:abstractNumId="96">
    <w:nsid w:val="0000006F"/>
    <w:multiLevelType w:val="multilevel"/>
    <w:tmpl w:val="0000006F"/>
    <w:lvl w:ilvl="0" w:tentative="0">
      <w:start w:val="8"/>
      <w:numFmt w:val="bullet"/>
      <w:lvlText w:val="-"/>
      <w:lvlJc w:val="left"/>
      <w:pPr>
        <w:tabs>
          <w:tab w:val="left" w:pos="0"/>
        </w:tabs>
        <w:ind w:left="1191" w:firstLine="0"/>
      </w:pPr>
      <w:rPr>
        <w:rFonts w:hint="default" w:ascii="Arial Narrow" w:hAnsi="Arial Narrow" w:eastAsia="Times New Roman" w:cs="Times New Roman"/>
        <w:color w:val="auto"/>
      </w:rPr>
    </w:lvl>
    <w:lvl w:ilvl="1" w:tentative="0">
      <w:start w:val="1"/>
      <w:numFmt w:val="bullet"/>
      <w:lvlText w:val="o"/>
      <w:lvlJc w:val="left"/>
      <w:pPr>
        <w:ind w:left="2496" w:hanging="360"/>
      </w:pPr>
      <w:rPr>
        <w:rFonts w:hint="default" w:ascii="Courier New" w:hAnsi="Courier New" w:cs="Courier New"/>
      </w:rPr>
    </w:lvl>
    <w:lvl w:ilvl="2" w:tentative="0">
      <w:start w:val="1"/>
      <w:numFmt w:val="bullet"/>
      <w:lvlText w:val=""/>
      <w:lvlJc w:val="left"/>
      <w:pPr>
        <w:ind w:left="3216" w:hanging="360"/>
      </w:pPr>
      <w:rPr>
        <w:rFonts w:hint="default" w:ascii="Wingdings" w:hAnsi="Wingdings"/>
      </w:rPr>
    </w:lvl>
    <w:lvl w:ilvl="3" w:tentative="0">
      <w:start w:val="1"/>
      <w:numFmt w:val="bullet"/>
      <w:lvlText w:val=""/>
      <w:lvlJc w:val="left"/>
      <w:pPr>
        <w:ind w:left="3936" w:hanging="360"/>
      </w:pPr>
      <w:rPr>
        <w:rFonts w:hint="default" w:ascii="Symbol" w:hAnsi="Symbol"/>
      </w:rPr>
    </w:lvl>
    <w:lvl w:ilvl="4" w:tentative="0">
      <w:start w:val="1"/>
      <w:numFmt w:val="bullet"/>
      <w:lvlText w:val="o"/>
      <w:lvlJc w:val="left"/>
      <w:pPr>
        <w:ind w:left="4656" w:hanging="360"/>
      </w:pPr>
      <w:rPr>
        <w:rFonts w:hint="default" w:ascii="Courier New" w:hAnsi="Courier New" w:cs="Courier New"/>
      </w:rPr>
    </w:lvl>
    <w:lvl w:ilvl="5" w:tentative="0">
      <w:start w:val="1"/>
      <w:numFmt w:val="bullet"/>
      <w:lvlText w:val=""/>
      <w:lvlJc w:val="left"/>
      <w:pPr>
        <w:ind w:left="5376" w:hanging="360"/>
      </w:pPr>
      <w:rPr>
        <w:rFonts w:hint="default" w:ascii="Wingdings" w:hAnsi="Wingdings"/>
      </w:rPr>
    </w:lvl>
    <w:lvl w:ilvl="6" w:tentative="0">
      <w:start w:val="1"/>
      <w:numFmt w:val="bullet"/>
      <w:lvlText w:val=""/>
      <w:lvlJc w:val="left"/>
      <w:pPr>
        <w:ind w:left="6096" w:hanging="360"/>
      </w:pPr>
      <w:rPr>
        <w:rFonts w:hint="default" w:ascii="Symbol" w:hAnsi="Symbol"/>
      </w:rPr>
    </w:lvl>
    <w:lvl w:ilvl="7" w:tentative="0">
      <w:start w:val="1"/>
      <w:numFmt w:val="bullet"/>
      <w:lvlText w:val="o"/>
      <w:lvlJc w:val="left"/>
      <w:pPr>
        <w:ind w:left="6816" w:hanging="360"/>
      </w:pPr>
      <w:rPr>
        <w:rFonts w:hint="default" w:ascii="Courier New" w:hAnsi="Courier New" w:cs="Courier New"/>
      </w:rPr>
    </w:lvl>
    <w:lvl w:ilvl="8" w:tentative="0">
      <w:start w:val="1"/>
      <w:numFmt w:val="bullet"/>
      <w:lvlText w:val=""/>
      <w:lvlJc w:val="left"/>
      <w:pPr>
        <w:ind w:left="7536" w:hanging="360"/>
      </w:pPr>
      <w:rPr>
        <w:rFonts w:hint="default" w:ascii="Wingdings" w:hAnsi="Wingdings"/>
      </w:rPr>
    </w:lvl>
  </w:abstractNum>
  <w:abstractNum w:abstractNumId="97">
    <w:nsid w:val="00000070"/>
    <w:multiLevelType w:val="multilevel"/>
    <w:tmpl w:val="00000070"/>
    <w:lvl w:ilvl="0" w:tentative="0">
      <w:start w:val="18"/>
      <w:numFmt w:val="decimal"/>
      <w:lvlText w:val="%1."/>
      <w:lvlJc w:val="left"/>
      <w:pPr>
        <w:tabs>
          <w:tab w:val="left" w:pos="1410"/>
        </w:tabs>
        <w:ind w:left="1410" w:hanging="1410"/>
      </w:pPr>
      <w:rPr>
        <w:rFonts w:hint="default"/>
      </w:rPr>
    </w:lvl>
    <w:lvl w:ilvl="1" w:tentative="0">
      <w:start w:val="1"/>
      <w:numFmt w:val="decimal"/>
      <w:lvlText w:val="%1.%2."/>
      <w:lvlJc w:val="left"/>
      <w:pPr>
        <w:tabs>
          <w:tab w:val="left" w:pos="1410"/>
        </w:tabs>
        <w:ind w:left="1410" w:hanging="1410"/>
      </w:pPr>
      <w:rPr>
        <w:rFonts w:hint="default"/>
      </w:rPr>
    </w:lvl>
    <w:lvl w:ilvl="2" w:tentative="0">
      <w:start w:val="1"/>
      <w:numFmt w:val="decimal"/>
      <w:lvlText w:val="%1.%2.%3."/>
      <w:lvlJc w:val="left"/>
      <w:pPr>
        <w:tabs>
          <w:tab w:val="left" w:pos="1410"/>
        </w:tabs>
        <w:ind w:left="1410" w:hanging="1410"/>
      </w:pPr>
      <w:rPr>
        <w:rFonts w:hint="default"/>
      </w:rPr>
    </w:lvl>
    <w:lvl w:ilvl="3" w:tentative="0">
      <w:start w:val="1"/>
      <w:numFmt w:val="decimal"/>
      <w:lvlText w:val="%1.%2.%3.%4."/>
      <w:lvlJc w:val="left"/>
      <w:pPr>
        <w:tabs>
          <w:tab w:val="left" w:pos="1410"/>
        </w:tabs>
        <w:ind w:left="1410" w:hanging="141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98">
    <w:nsid w:val="00000071"/>
    <w:multiLevelType w:val="multilevel"/>
    <w:tmpl w:val="00000071"/>
    <w:lvl w:ilvl="0" w:tentative="0">
      <w:start w:val="1"/>
      <w:numFmt w:val="upperLetter"/>
      <w:lvlText w:val="%1."/>
      <w:lvlJc w:val="left"/>
      <w:pPr>
        <w:ind w:left="467" w:hanging="360"/>
      </w:pPr>
      <w:rPr>
        <w:b/>
      </w:rPr>
    </w:lvl>
    <w:lvl w:ilvl="1" w:tentative="0">
      <w:start w:val="1"/>
      <w:numFmt w:val="lowerLetter"/>
      <w:lvlText w:val="%2."/>
      <w:lvlJc w:val="left"/>
      <w:pPr>
        <w:ind w:left="1187" w:hanging="360"/>
      </w:pPr>
    </w:lvl>
    <w:lvl w:ilvl="2" w:tentative="0">
      <w:start w:val="1"/>
      <w:numFmt w:val="lowerRoman"/>
      <w:lvlText w:val="%3."/>
      <w:lvlJc w:val="right"/>
      <w:pPr>
        <w:ind w:left="1907" w:hanging="180"/>
      </w:pPr>
    </w:lvl>
    <w:lvl w:ilvl="3" w:tentative="0">
      <w:start w:val="1"/>
      <w:numFmt w:val="decimal"/>
      <w:lvlText w:val="%4."/>
      <w:lvlJc w:val="left"/>
      <w:pPr>
        <w:ind w:left="2627" w:hanging="360"/>
      </w:pPr>
    </w:lvl>
    <w:lvl w:ilvl="4" w:tentative="0">
      <w:start w:val="1"/>
      <w:numFmt w:val="lowerLetter"/>
      <w:lvlText w:val="%5."/>
      <w:lvlJc w:val="left"/>
      <w:pPr>
        <w:ind w:left="3347" w:hanging="360"/>
      </w:pPr>
    </w:lvl>
    <w:lvl w:ilvl="5" w:tentative="0">
      <w:start w:val="1"/>
      <w:numFmt w:val="lowerRoman"/>
      <w:lvlText w:val="%6."/>
      <w:lvlJc w:val="right"/>
      <w:pPr>
        <w:ind w:left="4067" w:hanging="180"/>
      </w:pPr>
    </w:lvl>
    <w:lvl w:ilvl="6" w:tentative="0">
      <w:start w:val="1"/>
      <w:numFmt w:val="decimal"/>
      <w:lvlText w:val="%7."/>
      <w:lvlJc w:val="left"/>
      <w:pPr>
        <w:ind w:left="4787" w:hanging="360"/>
      </w:pPr>
    </w:lvl>
    <w:lvl w:ilvl="7" w:tentative="0">
      <w:start w:val="1"/>
      <w:numFmt w:val="lowerLetter"/>
      <w:lvlText w:val="%8."/>
      <w:lvlJc w:val="left"/>
      <w:pPr>
        <w:ind w:left="5507" w:hanging="360"/>
      </w:pPr>
    </w:lvl>
    <w:lvl w:ilvl="8" w:tentative="0">
      <w:start w:val="1"/>
      <w:numFmt w:val="lowerRoman"/>
      <w:lvlText w:val="%9."/>
      <w:lvlJc w:val="right"/>
      <w:pPr>
        <w:ind w:left="6227" w:hanging="180"/>
      </w:pPr>
    </w:lvl>
  </w:abstractNum>
  <w:abstractNum w:abstractNumId="99">
    <w:nsid w:val="00000074"/>
    <w:multiLevelType w:val="singleLevel"/>
    <w:tmpl w:val="00000074"/>
    <w:lvl w:ilvl="0" w:tentative="0">
      <w:start w:val="1"/>
      <w:numFmt w:val="upperRoman"/>
      <w:pStyle w:val="10"/>
      <w:lvlText w:val="%1."/>
      <w:lvlJc w:val="left"/>
      <w:pPr>
        <w:tabs>
          <w:tab w:val="left" w:pos="720"/>
        </w:tabs>
        <w:ind w:left="720" w:hanging="720"/>
      </w:pPr>
      <w:rPr>
        <w:rFonts w:hint="default"/>
        <w:b/>
        <w:i/>
      </w:rPr>
    </w:lvl>
  </w:abstractNum>
  <w:abstractNum w:abstractNumId="100">
    <w:nsid w:val="00000076"/>
    <w:multiLevelType w:val="multilevel"/>
    <w:tmpl w:val="00000076"/>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01">
    <w:nsid w:val="00000077"/>
    <w:multiLevelType w:val="multilevel"/>
    <w:tmpl w:val="00000077"/>
    <w:lvl w:ilvl="0" w:tentative="0">
      <w:start w:val="34"/>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02">
    <w:nsid w:val="00000078"/>
    <w:multiLevelType w:val="multilevel"/>
    <w:tmpl w:val="00000078"/>
    <w:lvl w:ilvl="0" w:tentative="0">
      <w:start w:val="30"/>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03">
    <w:nsid w:val="00000079"/>
    <w:multiLevelType w:val="multilevel"/>
    <w:tmpl w:val="00000079"/>
    <w:lvl w:ilvl="0" w:tentative="0">
      <w:start w:val="22"/>
      <w:numFmt w:val="decimal"/>
      <w:lvlText w:val="%1."/>
      <w:lvlJc w:val="left"/>
      <w:pPr>
        <w:tabs>
          <w:tab w:val="left" w:pos="1410"/>
        </w:tabs>
        <w:ind w:left="1410" w:hanging="1410"/>
      </w:pPr>
      <w:rPr>
        <w:rFonts w:hint="default"/>
      </w:rPr>
    </w:lvl>
    <w:lvl w:ilvl="1" w:tentative="0">
      <w:start w:val="1"/>
      <w:numFmt w:val="decimal"/>
      <w:lvlText w:val="%1.%2."/>
      <w:lvlJc w:val="left"/>
      <w:pPr>
        <w:tabs>
          <w:tab w:val="left" w:pos="1410"/>
        </w:tabs>
        <w:ind w:left="1410" w:hanging="1410"/>
      </w:pPr>
      <w:rPr>
        <w:rFonts w:hint="default"/>
      </w:rPr>
    </w:lvl>
    <w:lvl w:ilvl="2" w:tentative="0">
      <w:start w:val="1"/>
      <w:numFmt w:val="decimal"/>
      <w:lvlText w:val="%1.%2.%3."/>
      <w:lvlJc w:val="left"/>
      <w:pPr>
        <w:tabs>
          <w:tab w:val="left" w:pos="1410"/>
        </w:tabs>
        <w:ind w:left="1410" w:hanging="1410"/>
      </w:pPr>
      <w:rPr>
        <w:rFonts w:hint="default"/>
      </w:rPr>
    </w:lvl>
    <w:lvl w:ilvl="3" w:tentative="0">
      <w:start w:val="1"/>
      <w:numFmt w:val="decimal"/>
      <w:lvlText w:val="%1.%2.%3.%4."/>
      <w:lvlJc w:val="left"/>
      <w:pPr>
        <w:tabs>
          <w:tab w:val="left" w:pos="1410"/>
        </w:tabs>
        <w:ind w:left="1410" w:hanging="141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04">
    <w:nsid w:val="0000007A"/>
    <w:multiLevelType w:val="multilevel"/>
    <w:tmpl w:val="0000007A"/>
    <w:lvl w:ilvl="0" w:tentative="0">
      <w:start w:val="1"/>
      <w:numFmt w:val="decimal"/>
      <w:lvlText w:val="%1)"/>
      <w:lvlJc w:val="left"/>
      <w:pPr>
        <w:ind w:left="1571" w:hanging="360"/>
      </w:pPr>
      <w:rPr>
        <w:rFonts w:hint="default"/>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05">
    <w:nsid w:val="0000007B"/>
    <w:multiLevelType w:val="multilevel"/>
    <w:tmpl w:val="0000007B"/>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6">
    <w:nsid w:val="0000007C"/>
    <w:multiLevelType w:val="multilevel"/>
    <w:tmpl w:val="0000007C"/>
    <w:lvl w:ilvl="0" w:tentative="0">
      <w:start w:val="33"/>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07">
    <w:nsid w:val="0000007D"/>
    <w:multiLevelType w:val="multilevel"/>
    <w:tmpl w:val="0000007D"/>
    <w:lvl w:ilvl="0" w:tentative="0">
      <w:start w:val="1"/>
      <w:numFmt w:val="decimal"/>
      <w:lvlText w:val="%1."/>
      <w:lvlJc w:val="left"/>
      <w:pPr>
        <w:tabs>
          <w:tab w:val="left" w:pos="340"/>
        </w:tabs>
        <w:ind w:left="340" w:hanging="340"/>
      </w:pPr>
      <w:rPr>
        <w:rFonts w:hint="default"/>
        <w:b/>
        <w:color w:val="auto"/>
      </w:rPr>
    </w:lvl>
    <w:lvl w:ilvl="1" w:tentative="0">
      <w:start w:val="1"/>
      <w:numFmt w:val="bullet"/>
      <w:lvlText w:val="o"/>
      <w:lvlJc w:val="left"/>
      <w:pPr>
        <w:tabs>
          <w:tab w:val="left" w:pos="2149"/>
        </w:tabs>
        <w:ind w:left="2149" w:hanging="360"/>
      </w:pPr>
      <w:rPr>
        <w:rFonts w:hint="default" w:ascii="Courier New" w:hAnsi="Courier New" w:cs="Courier New"/>
      </w:rPr>
    </w:lvl>
    <w:lvl w:ilvl="2" w:tentative="0">
      <w:start w:val="1"/>
      <w:numFmt w:val="bullet"/>
      <w:lvlText w:val=""/>
      <w:lvlJc w:val="left"/>
      <w:pPr>
        <w:tabs>
          <w:tab w:val="left" w:pos="2869"/>
        </w:tabs>
        <w:ind w:left="2869" w:hanging="360"/>
      </w:pPr>
      <w:rPr>
        <w:rFonts w:hint="default" w:ascii="Wingdings" w:hAnsi="Wingdings"/>
      </w:rPr>
    </w:lvl>
    <w:lvl w:ilvl="3" w:tentative="0">
      <w:start w:val="1"/>
      <w:numFmt w:val="bullet"/>
      <w:lvlText w:val=""/>
      <w:lvlJc w:val="left"/>
      <w:pPr>
        <w:tabs>
          <w:tab w:val="left" w:pos="3589"/>
        </w:tabs>
        <w:ind w:left="3589" w:hanging="360"/>
      </w:pPr>
      <w:rPr>
        <w:rFonts w:hint="default" w:ascii="Symbol" w:hAnsi="Symbol"/>
      </w:rPr>
    </w:lvl>
    <w:lvl w:ilvl="4" w:tentative="0">
      <w:start w:val="1"/>
      <w:numFmt w:val="bullet"/>
      <w:lvlText w:val="o"/>
      <w:lvlJc w:val="left"/>
      <w:pPr>
        <w:tabs>
          <w:tab w:val="left" w:pos="4309"/>
        </w:tabs>
        <w:ind w:left="4309" w:hanging="360"/>
      </w:pPr>
      <w:rPr>
        <w:rFonts w:hint="default" w:ascii="Courier New" w:hAnsi="Courier New" w:cs="Courier New"/>
      </w:rPr>
    </w:lvl>
    <w:lvl w:ilvl="5" w:tentative="0">
      <w:start w:val="1"/>
      <w:numFmt w:val="bullet"/>
      <w:lvlText w:val=""/>
      <w:lvlJc w:val="left"/>
      <w:pPr>
        <w:tabs>
          <w:tab w:val="left" w:pos="5029"/>
        </w:tabs>
        <w:ind w:left="5029" w:hanging="360"/>
      </w:pPr>
      <w:rPr>
        <w:rFonts w:hint="default" w:ascii="Wingdings" w:hAnsi="Wingdings"/>
      </w:rPr>
    </w:lvl>
    <w:lvl w:ilvl="6" w:tentative="0">
      <w:start w:val="1"/>
      <w:numFmt w:val="bullet"/>
      <w:lvlText w:val=""/>
      <w:lvlJc w:val="left"/>
      <w:pPr>
        <w:tabs>
          <w:tab w:val="left" w:pos="5749"/>
        </w:tabs>
        <w:ind w:left="5749" w:hanging="360"/>
      </w:pPr>
      <w:rPr>
        <w:rFonts w:hint="default" w:ascii="Symbol" w:hAnsi="Symbol"/>
      </w:rPr>
    </w:lvl>
    <w:lvl w:ilvl="7" w:tentative="0">
      <w:start w:val="1"/>
      <w:numFmt w:val="bullet"/>
      <w:lvlText w:val="o"/>
      <w:lvlJc w:val="left"/>
      <w:pPr>
        <w:tabs>
          <w:tab w:val="left" w:pos="6469"/>
        </w:tabs>
        <w:ind w:left="6469" w:hanging="360"/>
      </w:pPr>
      <w:rPr>
        <w:rFonts w:hint="default" w:ascii="Courier New" w:hAnsi="Courier New" w:cs="Courier New"/>
      </w:rPr>
    </w:lvl>
    <w:lvl w:ilvl="8" w:tentative="0">
      <w:start w:val="1"/>
      <w:numFmt w:val="bullet"/>
      <w:lvlText w:val=""/>
      <w:lvlJc w:val="left"/>
      <w:pPr>
        <w:tabs>
          <w:tab w:val="left" w:pos="7189"/>
        </w:tabs>
        <w:ind w:left="7189" w:hanging="360"/>
      </w:pPr>
      <w:rPr>
        <w:rFonts w:hint="default" w:ascii="Wingdings" w:hAnsi="Wingdings"/>
      </w:rPr>
    </w:lvl>
  </w:abstractNum>
  <w:abstractNum w:abstractNumId="108">
    <w:nsid w:val="0000007E"/>
    <w:multiLevelType w:val="multilevel"/>
    <w:tmpl w:val="0000007E"/>
    <w:lvl w:ilvl="0" w:tentative="0">
      <w:start w:val="48"/>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09">
    <w:nsid w:val="0000007F"/>
    <w:multiLevelType w:val="multilevel"/>
    <w:tmpl w:val="0000007F"/>
    <w:lvl w:ilvl="0" w:tentative="0">
      <w:start w:val="1"/>
      <w:numFmt w:val="decimal"/>
      <w:lvlText w:val="%1."/>
      <w:lvlJc w:val="left"/>
      <w:pPr>
        <w:ind w:left="1353" w:hanging="360"/>
      </w:pPr>
      <w:rPr>
        <w:rFonts w:hint="default"/>
      </w:rPr>
    </w:lvl>
    <w:lvl w:ilvl="1" w:tentative="0">
      <w:start w:val="1"/>
      <w:numFmt w:val="decimal"/>
      <w:isLgl/>
      <w:lvlText w:val="%1.%2."/>
      <w:lvlJc w:val="left"/>
      <w:pPr>
        <w:ind w:left="1425" w:hanging="720"/>
      </w:pPr>
      <w:rPr>
        <w:rFonts w:hint="default"/>
      </w:rPr>
    </w:lvl>
    <w:lvl w:ilvl="2" w:tentative="0">
      <w:start w:val="1"/>
      <w:numFmt w:val="bullet"/>
      <w:lvlText w:val=""/>
      <w:lvlJc w:val="left"/>
      <w:pPr>
        <w:tabs>
          <w:tab w:val="left" w:pos="932"/>
        </w:tabs>
        <w:ind w:left="932" w:hanging="227"/>
      </w:pPr>
      <w:rPr>
        <w:rFonts w:hint="default" w:ascii="Symbol" w:hAnsi="Symbol"/>
      </w:rPr>
    </w:lvl>
    <w:lvl w:ilvl="3" w:tentative="0">
      <w:start w:val="1"/>
      <w:numFmt w:val="decimal"/>
      <w:isLgl/>
      <w:lvlText w:val="%1.%2.%3.%4."/>
      <w:lvlJc w:val="left"/>
      <w:pPr>
        <w:ind w:left="1785" w:hanging="1080"/>
      </w:pPr>
      <w:rPr>
        <w:rFonts w:hint="default"/>
      </w:rPr>
    </w:lvl>
    <w:lvl w:ilvl="4" w:tentative="0">
      <w:start w:val="1"/>
      <w:numFmt w:val="decimal"/>
      <w:isLgl/>
      <w:lvlText w:val="%1.%2.%3.%4.%5."/>
      <w:lvlJc w:val="left"/>
      <w:pPr>
        <w:ind w:left="2145" w:hanging="1440"/>
      </w:pPr>
      <w:rPr>
        <w:rFonts w:hint="default"/>
      </w:rPr>
    </w:lvl>
    <w:lvl w:ilvl="5" w:tentative="0">
      <w:start w:val="1"/>
      <w:numFmt w:val="decimal"/>
      <w:isLgl/>
      <w:lvlText w:val="%1.%2.%3.%4.%5.%6."/>
      <w:lvlJc w:val="left"/>
      <w:pPr>
        <w:ind w:left="2505" w:hanging="1800"/>
      </w:pPr>
      <w:rPr>
        <w:rFonts w:hint="default"/>
      </w:rPr>
    </w:lvl>
    <w:lvl w:ilvl="6" w:tentative="0">
      <w:start w:val="1"/>
      <w:numFmt w:val="decimal"/>
      <w:isLgl/>
      <w:lvlText w:val="%1.%2.%3.%4.%5.%6.%7."/>
      <w:lvlJc w:val="left"/>
      <w:pPr>
        <w:ind w:left="2505" w:hanging="1800"/>
      </w:pPr>
      <w:rPr>
        <w:rFonts w:hint="default"/>
      </w:rPr>
    </w:lvl>
    <w:lvl w:ilvl="7" w:tentative="0">
      <w:start w:val="1"/>
      <w:numFmt w:val="decimal"/>
      <w:isLgl/>
      <w:lvlText w:val="%1.%2.%3.%4.%5.%6.%7.%8."/>
      <w:lvlJc w:val="left"/>
      <w:pPr>
        <w:ind w:left="2865" w:hanging="2160"/>
      </w:pPr>
      <w:rPr>
        <w:rFonts w:hint="default"/>
      </w:rPr>
    </w:lvl>
    <w:lvl w:ilvl="8" w:tentative="0">
      <w:start w:val="1"/>
      <w:numFmt w:val="decimal"/>
      <w:isLgl/>
      <w:lvlText w:val="%1.%2.%3.%4.%5.%6.%7.%8.%9."/>
      <w:lvlJc w:val="left"/>
      <w:pPr>
        <w:ind w:left="3225" w:hanging="2520"/>
      </w:pPr>
      <w:rPr>
        <w:rFonts w:hint="default"/>
      </w:rPr>
    </w:lvl>
  </w:abstractNum>
  <w:abstractNum w:abstractNumId="110">
    <w:nsid w:val="00000080"/>
    <w:multiLevelType w:val="multilevel"/>
    <w:tmpl w:val="00000080"/>
    <w:lvl w:ilvl="0" w:tentative="0">
      <w:start w:val="23"/>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11">
    <w:nsid w:val="00000081"/>
    <w:multiLevelType w:val="multilevel"/>
    <w:tmpl w:val="00000081"/>
    <w:lvl w:ilvl="0" w:tentative="0">
      <w:start w:val="1"/>
      <w:numFmt w:val="decimal"/>
      <w:lvlText w:val="%1."/>
      <w:lvlJc w:val="left"/>
      <w:pPr>
        <w:tabs>
          <w:tab w:val="left" w:pos="340"/>
        </w:tabs>
        <w:ind w:left="340" w:hanging="340"/>
      </w:pPr>
      <w:rPr>
        <w:rFonts w:hint="default"/>
        <w:color w:val="auto"/>
      </w:rPr>
    </w:lvl>
    <w:lvl w:ilvl="1" w:tentative="0">
      <w:start w:val="1"/>
      <w:numFmt w:val="bullet"/>
      <w:lvlText w:val="o"/>
      <w:lvlJc w:val="left"/>
      <w:pPr>
        <w:ind w:left="2496" w:hanging="360"/>
      </w:pPr>
      <w:rPr>
        <w:rFonts w:hint="default" w:ascii="Courier New" w:hAnsi="Courier New" w:cs="Courier New"/>
      </w:rPr>
    </w:lvl>
    <w:lvl w:ilvl="2" w:tentative="0">
      <w:start w:val="1"/>
      <w:numFmt w:val="bullet"/>
      <w:lvlText w:val=""/>
      <w:lvlJc w:val="left"/>
      <w:pPr>
        <w:ind w:left="3216" w:hanging="360"/>
      </w:pPr>
      <w:rPr>
        <w:rFonts w:hint="default" w:ascii="Wingdings" w:hAnsi="Wingdings"/>
      </w:rPr>
    </w:lvl>
    <w:lvl w:ilvl="3" w:tentative="0">
      <w:start w:val="1"/>
      <w:numFmt w:val="bullet"/>
      <w:lvlText w:val=""/>
      <w:lvlJc w:val="left"/>
      <w:pPr>
        <w:ind w:left="3936" w:hanging="360"/>
      </w:pPr>
      <w:rPr>
        <w:rFonts w:hint="default" w:ascii="Symbol" w:hAnsi="Symbol"/>
      </w:rPr>
    </w:lvl>
    <w:lvl w:ilvl="4" w:tentative="0">
      <w:start w:val="1"/>
      <w:numFmt w:val="bullet"/>
      <w:lvlText w:val="o"/>
      <w:lvlJc w:val="left"/>
      <w:pPr>
        <w:ind w:left="4656" w:hanging="360"/>
      </w:pPr>
      <w:rPr>
        <w:rFonts w:hint="default" w:ascii="Courier New" w:hAnsi="Courier New" w:cs="Courier New"/>
      </w:rPr>
    </w:lvl>
    <w:lvl w:ilvl="5" w:tentative="0">
      <w:start w:val="1"/>
      <w:numFmt w:val="bullet"/>
      <w:lvlText w:val=""/>
      <w:lvlJc w:val="left"/>
      <w:pPr>
        <w:ind w:left="5376" w:hanging="360"/>
      </w:pPr>
      <w:rPr>
        <w:rFonts w:hint="default" w:ascii="Wingdings" w:hAnsi="Wingdings"/>
      </w:rPr>
    </w:lvl>
    <w:lvl w:ilvl="6" w:tentative="0">
      <w:start w:val="1"/>
      <w:numFmt w:val="bullet"/>
      <w:lvlText w:val=""/>
      <w:lvlJc w:val="left"/>
      <w:pPr>
        <w:ind w:left="6096" w:hanging="360"/>
      </w:pPr>
      <w:rPr>
        <w:rFonts w:hint="default" w:ascii="Symbol" w:hAnsi="Symbol"/>
      </w:rPr>
    </w:lvl>
    <w:lvl w:ilvl="7" w:tentative="0">
      <w:start w:val="1"/>
      <w:numFmt w:val="bullet"/>
      <w:lvlText w:val="o"/>
      <w:lvlJc w:val="left"/>
      <w:pPr>
        <w:ind w:left="6816" w:hanging="360"/>
      </w:pPr>
      <w:rPr>
        <w:rFonts w:hint="default" w:ascii="Courier New" w:hAnsi="Courier New" w:cs="Courier New"/>
      </w:rPr>
    </w:lvl>
    <w:lvl w:ilvl="8" w:tentative="0">
      <w:start w:val="1"/>
      <w:numFmt w:val="bullet"/>
      <w:lvlText w:val=""/>
      <w:lvlJc w:val="left"/>
      <w:pPr>
        <w:ind w:left="7536" w:hanging="360"/>
      </w:pPr>
      <w:rPr>
        <w:rFonts w:hint="default" w:ascii="Wingdings" w:hAnsi="Wingdings"/>
      </w:rPr>
    </w:lvl>
  </w:abstractNum>
  <w:abstractNum w:abstractNumId="112">
    <w:nsid w:val="00000083"/>
    <w:multiLevelType w:val="multilevel"/>
    <w:tmpl w:val="00000083"/>
    <w:lvl w:ilvl="0" w:tentative="0">
      <w:start w:val="1"/>
      <w:numFmt w:val="upperRoman"/>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3">
    <w:nsid w:val="00000084"/>
    <w:multiLevelType w:val="multilevel"/>
    <w:tmpl w:val="00000084"/>
    <w:lvl w:ilvl="0" w:tentative="0">
      <w:start w:val="50"/>
      <w:numFmt w:val="bullet"/>
      <w:lvlText w:val="-"/>
      <w:lvlJc w:val="left"/>
      <w:pPr>
        <w:ind w:left="2121" w:hanging="360"/>
      </w:pPr>
      <w:rPr>
        <w:rFonts w:hint="default" w:ascii="Times New Roman" w:hAnsi="Times New Roman" w:eastAsia="Times New Roman"/>
      </w:rPr>
    </w:lvl>
    <w:lvl w:ilvl="1" w:tentative="0">
      <w:start w:val="1"/>
      <w:numFmt w:val="bullet"/>
      <w:lvlText w:val="o"/>
      <w:lvlJc w:val="left"/>
      <w:pPr>
        <w:ind w:left="2841" w:hanging="360"/>
      </w:pPr>
      <w:rPr>
        <w:rFonts w:hint="default" w:ascii="Courier New" w:hAnsi="Courier New"/>
      </w:rPr>
    </w:lvl>
    <w:lvl w:ilvl="2" w:tentative="0">
      <w:start w:val="1"/>
      <w:numFmt w:val="bullet"/>
      <w:lvlText w:val=""/>
      <w:lvlJc w:val="left"/>
      <w:pPr>
        <w:ind w:left="3561" w:hanging="360"/>
      </w:pPr>
      <w:rPr>
        <w:rFonts w:hint="default" w:ascii="Wingdings" w:hAnsi="Wingdings"/>
      </w:rPr>
    </w:lvl>
    <w:lvl w:ilvl="3" w:tentative="0">
      <w:start w:val="1"/>
      <w:numFmt w:val="bullet"/>
      <w:lvlText w:val=""/>
      <w:lvlJc w:val="left"/>
      <w:pPr>
        <w:ind w:left="4281" w:hanging="360"/>
      </w:pPr>
      <w:rPr>
        <w:rFonts w:hint="default" w:ascii="Symbol" w:hAnsi="Symbol"/>
      </w:rPr>
    </w:lvl>
    <w:lvl w:ilvl="4" w:tentative="0">
      <w:start w:val="1"/>
      <w:numFmt w:val="bullet"/>
      <w:lvlText w:val="o"/>
      <w:lvlJc w:val="left"/>
      <w:pPr>
        <w:ind w:left="5001" w:hanging="360"/>
      </w:pPr>
      <w:rPr>
        <w:rFonts w:hint="default" w:ascii="Courier New" w:hAnsi="Courier New"/>
      </w:rPr>
    </w:lvl>
    <w:lvl w:ilvl="5" w:tentative="0">
      <w:start w:val="1"/>
      <w:numFmt w:val="bullet"/>
      <w:lvlText w:val=""/>
      <w:lvlJc w:val="left"/>
      <w:pPr>
        <w:ind w:left="5721" w:hanging="360"/>
      </w:pPr>
      <w:rPr>
        <w:rFonts w:hint="default" w:ascii="Wingdings" w:hAnsi="Wingdings"/>
      </w:rPr>
    </w:lvl>
    <w:lvl w:ilvl="6" w:tentative="0">
      <w:start w:val="1"/>
      <w:numFmt w:val="bullet"/>
      <w:lvlText w:val=""/>
      <w:lvlJc w:val="left"/>
      <w:pPr>
        <w:ind w:left="6441" w:hanging="360"/>
      </w:pPr>
      <w:rPr>
        <w:rFonts w:hint="default" w:ascii="Symbol" w:hAnsi="Symbol"/>
      </w:rPr>
    </w:lvl>
    <w:lvl w:ilvl="7" w:tentative="0">
      <w:start w:val="1"/>
      <w:numFmt w:val="bullet"/>
      <w:lvlText w:val="o"/>
      <w:lvlJc w:val="left"/>
      <w:pPr>
        <w:ind w:left="7161" w:hanging="360"/>
      </w:pPr>
      <w:rPr>
        <w:rFonts w:hint="default" w:ascii="Courier New" w:hAnsi="Courier New"/>
      </w:rPr>
    </w:lvl>
    <w:lvl w:ilvl="8" w:tentative="0">
      <w:start w:val="1"/>
      <w:numFmt w:val="bullet"/>
      <w:lvlText w:val=""/>
      <w:lvlJc w:val="left"/>
      <w:pPr>
        <w:ind w:left="7881" w:hanging="360"/>
      </w:pPr>
      <w:rPr>
        <w:rFonts w:hint="default" w:ascii="Wingdings" w:hAnsi="Wingdings"/>
      </w:rPr>
    </w:lvl>
  </w:abstractNum>
  <w:abstractNum w:abstractNumId="114">
    <w:nsid w:val="00000085"/>
    <w:multiLevelType w:val="multilevel"/>
    <w:tmpl w:val="00000085"/>
    <w:lvl w:ilvl="0" w:tentative="0">
      <w:start w:val="4"/>
      <w:numFmt w:val="bullet"/>
      <w:lvlText w:val="-"/>
      <w:lvlJc w:val="left"/>
      <w:pPr>
        <w:tabs>
          <w:tab w:val="left" w:pos="1020"/>
        </w:tabs>
        <w:ind w:left="1020" w:hanging="340"/>
      </w:pPr>
      <w:rPr>
        <w:rFonts w:hint="default" w:ascii="Arial Narrow" w:hAnsi="Arial Narrow" w:eastAsia="Times New Roman" w:cs="Tahoma"/>
        <w:color w:val="auto"/>
      </w:rPr>
    </w:lvl>
    <w:lvl w:ilvl="1" w:tentative="0">
      <w:start w:val="1"/>
      <w:numFmt w:val="bullet"/>
      <w:lvlText w:val="o"/>
      <w:lvlJc w:val="left"/>
      <w:pPr>
        <w:tabs>
          <w:tab w:val="left" w:pos="2120"/>
        </w:tabs>
        <w:ind w:left="2120" w:hanging="360"/>
      </w:pPr>
      <w:rPr>
        <w:rFonts w:hint="default" w:ascii="Courier New" w:hAnsi="Courier New" w:cs="Courier New"/>
      </w:rPr>
    </w:lvl>
    <w:lvl w:ilvl="2" w:tentative="0">
      <w:start w:val="1"/>
      <w:numFmt w:val="bullet"/>
      <w:lvlText w:val=""/>
      <w:lvlJc w:val="left"/>
      <w:pPr>
        <w:tabs>
          <w:tab w:val="left" w:pos="2840"/>
        </w:tabs>
        <w:ind w:left="2840" w:hanging="360"/>
      </w:pPr>
      <w:rPr>
        <w:rFonts w:hint="default" w:ascii="Wingdings" w:hAnsi="Wingdings"/>
      </w:rPr>
    </w:lvl>
    <w:lvl w:ilvl="3" w:tentative="0">
      <w:start w:val="1"/>
      <w:numFmt w:val="bullet"/>
      <w:lvlText w:val=""/>
      <w:lvlJc w:val="left"/>
      <w:pPr>
        <w:tabs>
          <w:tab w:val="left" w:pos="3560"/>
        </w:tabs>
        <w:ind w:left="3560" w:hanging="360"/>
      </w:pPr>
      <w:rPr>
        <w:rFonts w:hint="default" w:ascii="Symbol" w:hAnsi="Symbol"/>
      </w:rPr>
    </w:lvl>
    <w:lvl w:ilvl="4" w:tentative="0">
      <w:start w:val="1"/>
      <w:numFmt w:val="bullet"/>
      <w:lvlText w:val="o"/>
      <w:lvlJc w:val="left"/>
      <w:pPr>
        <w:tabs>
          <w:tab w:val="left" w:pos="4280"/>
        </w:tabs>
        <w:ind w:left="4280" w:hanging="360"/>
      </w:pPr>
      <w:rPr>
        <w:rFonts w:hint="default" w:ascii="Courier New" w:hAnsi="Courier New" w:cs="Courier New"/>
      </w:rPr>
    </w:lvl>
    <w:lvl w:ilvl="5" w:tentative="0">
      <w:start w:val="1"/>
      <w:numFmt w:val="bullet"/>
      <w:lvlText w:val=""/>
      <w:lvlJc w:val="left"/>
      <w:pPr>
        <w:tabs>
          <w:tab w:val="left" w:pos="5000"/>
        </w:tabs>
        <w:ind w:left="5000" w:hanging="360"/>
      </w:pPr>
      <w:rPr>
        <w:rFonts w:hint="default" w:ascii="Wingdings" w:hAnsi="Wingdings"/>
      </w:rPr>
    </w:lvl>
    <w:lvl w:ilvl="6" w:tentative="0">
      <w:start w:val="1"/>
      <w:numFmt w:val="bullet"/>
      <w:lvlText w:val=""/>
      <w:lvlJc w:val="left"/>
      <w:pPr>
        <w:tabs>
          <w:tab w:val="left" w:pos="5720"/>
        </w:tabs>
        <w:ind w:left="5720" w:hanging="360"/>
      </w:pPr>
      <w:rPr>
        <w:rFonts w:hint="default" w:ascii="Symbol" w:hAnsi="Symbol"/>
      </w:rPr>
    </w:lvl>
    <w:lvl w:ilvl="7" w:tentative="0">
      <w:start w:val="1"/>
      <w:numFmt w:val="bullet"/>
      <w:lvlText w:val="o"/>
      <w:lvlJc w:val="left"/>
      <w:pPr>
        <w:tabs>
          <w:tab w:val="left" w:pos="6440"/>
        </w:tabs>
        <w:ind w:left="6440" w:hanging="360"/>
      </w:pPr>
      <w:rPr>
        <w:rFonts w:hint="default" w:ascii="Courier New" w:hAnsi="Courier New" w:cs="Courier New"/>
      </w:rPr>
    </w:lvl>
    <w:lvl w:ilvl="8" w:tentative="0">
      <w:start w:val="1"/>
      <w:numFmt w:val="bullet"/>
      <w:lvlText w:val=""/>
      <w:lvlJc w:val="left"/>
      <w:pPr>
        <w:tabs>
          <w:tab w:val="left" w:pos="7160"/>
        </w:tabs>
        <w:ind w:left="7160" w:hanging="360"/>
      </w:pPr>
      <w:rPr>
        <w:rFonts w:hint="default" w:ascii="Wingdings" w:hAnsi="Wingdings"/>
      </w:rPr>
    </w:lvl>
  </w:abstractNum>
  <w:abstractNum w:abstractNumId="115">
    <w:nsid w:val="00000086"/>
    <w:multiLevelType w:val="multilevel"/>
    <w:tmpl w:val="00000086"/>
    <w:lvl w:ilvl="0" w:tentative="0">
      <w:start w:val="3"/>
      <w:numFmt w:val="upperRoman"/>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16">
    <w:nsid w:val="00000087"/>
    <w:multiLevelType w:val="multilevel"/>
    <w:tmpl w:val="00000087"/>
    <w:lvl w:ilvl="0" w:tentative="0">
      <w:start w:val="1"/>
      <w:numFmt w:val="bullet"/>
      <w:lvlText w:val=""/>
      <w:lvlJc w:val="left"/>
      <w:pPr>
        <w:tabs>
          <w:tab w:val="left" w:pos="1020"/>
        </w:tabs>
        <w:ind w:left="1020" w:hanging="340"/>
      </w:pPr>
      <w:rPr>
        <w:rFonts w:hint="default" w:ascii="Symbol" w:hAnsi="Symbol"/>
        <w:color w:val="auto"/>
      </w:rPr>
    </w:lvl>
    <w:lvl w:ilvl="1" w:tentative="0">
      <w:start w:val="1"/>
      <w:numFmt w:val="bullet"/>
      <w:lvlText w:val="o"/>
      <w:lvlJc w:val="left"/>
      <w:pPr>
        <w:tabs>
          <w:tab w:val="left" w:pos="2120"/>
        </w:tabs>
        <w:ind w:left="2120" w:hanging="360"/>
      </w:pPr>
      <w:rPr>
        <w:rFonts w:hint="default" w:ascii="Courier New" w:hAnsi="Courier New" w:cs="Courier New"/>
      </w:rPr>
    </w:lvl>
    <w:lvl w:ilvl="2" w:tentative="0">
      <w:start w:val="1"/>
      <w:numFmt w:val="bullet"/>
      <w:lvlText w:val=""/>
      <w:lvlJc w:val="left"/>
      <w:pPr>
        <w:tabs>
          <w:tab w:val="left" w:pos="2840"/>
        </w:tabs>
        <w:ind w:left="2840" w:hanging="360"/>
      </w:pPr>
      <w:rPr>
        <w:rFonts w:hint="default" w:ascii="Wingdings" w:hAnsi="Wingdings"/>
      </w:rPr>
    </w:lvl>
    <w:lvl w:ilvl="3" w:tentative="0">
      <w:start w:val="1"/>
      <w:numFmt w:val="bullet"/>
      <w:lvlText w:val=""/>
      <w:lvlJc w:val="left"/>
      <w:pPr>
        <w:tabs>
          <w:tab w:val="left" w:pos="3560"/>
        </w:tabs>
        <w:ind w:left="3560" w:hanging="360"/>
      </w:pPr>
      <w:rPr>
        <w:rFonts w:hint="default" w:ascii="Symbol" w:hAnsi="Symbol"/>
      </w:rPr>
    </w:lvl>
    <w:lvl w:ilvl="4" w:tentative="0">
      <w:start w:val="1"/>
      <w:numFmt w:val="bullet"/>
      <w:lvlText w:val="o"/>
      <w:lvlJc w:val="left"/>
      <w:pPr>
        <w:tabs>
          <w:tab w:val="left" w:pos="4280"/>
        </w:tabs>
        <w:ind w:left="4280" w:hanging="360"/>
      </w:pPr>
      <w:rPr>
        <w:rFonts w:hint="default" w:ascii="Courier New" w:hAnsi="Courier New" w:cs="Courier New"/>
      </w:rPr>
    </w:lvl>
    <w:lvl w:ilvl="5" w:tentative="0">
      <w:start w:val="1"/>
      <w:numFmt w:val="bullet"/>
      <w:lvlText w:val=""/>
      <w:lvlJc w:val="left"/>
      <w:pPr>
        <w:tabs>
          <w:tab w:val="left" w:pos="5000"/>
        </w:tabs>
        <w:ind w:left="5000" w:hanging="360"/>
      </w:pPr>
      <w:rPr>
        <w:rFonts w:hint="default" w:ascii="Wingdings" w:hAnsi="Wingdings"/>
      </w:rPr>
    </w:lvl>
    <w:lvl w:ilvl="6" w:tentative="0">
      <w:start w:val="1"/>
      <w:numFmt w:val="bullet"/>
      <w:lvlText w:val=""/>
      <w:lvlJc w:val="left"/>
      <w:pPr>
        <w:tabs>
          <w:tab w:val="left" w:pos="5720"/>
        </w:tabs>
        <w:ind w:left="5720" w:hanging="360"/>
      </w:pPr>
      <w:rPr>
        <w:rFonts w:hint="default" w:ascii="Symbol" w:hAnsi="Symbol"/>
      </w:rPr>
    </w:lvl>
    <w:lvl w:ilvl="7" w:tentative="0">
      <w:start w:val="1"/>
      <w:numFmt w:val="bullet"/>
      <w:lvlText w:val="o"/>
      <w:lvlJc w:val="left"/>
      <w:pPr>
        <w:tabs>
          <w:tab w:val="left" w:pos="6440"/>
        </w:tabs>
        <w:ind w:left="6440" w:hanging="360"/>
      </w:pPr>
      <w:rPr>
        <w:rFonts w:hint="default" w:ascii="Courier New" w:hAnsi="Courier New" w:cs="Courier New"/>
      </w:rPr>
    </w:lvl>
    <w:lvl w:ilvl="8" w:tentative="0">
      <w:start w:val="1"/>
      <w:numFmt w:val="bullet"/>
      <w:lvlText w:val=""/>
      <w:lvlJc w:val="left"/>
      <w:pPr>
        <w:tabs>
          <w:tab w:val="left" w:pos="7160"/>
        </w:tabs>
        <w:ind w:left="7160" w:hanging="360"/>
      </w:pPr>
      <w:rPr>
        <w:rFonts w:hint="default" w:ascii="Wingdings" w:hAnsi="Wingdings"/>
      </w:rPr>
    </w:lvl>
  </w:abstractNum>
  <w:abstractNum w:abstractNumId="117">
    <w:nsid w:val="00000088"/>
    <w:multiLevelType w:val="multilevel"/>
    <w:tmpl w:val="00000088"/>
    <w:lvl w:ilvl="0" w:tentative="0">
      <w:start w:val="1"/>
      <w:numFmt w:val="bullet"/>
      <w:lvlText w:val=""/>
      <w:lvlJc w:val="left"/>
      <w:pPr>
        <w:ind w:left="2121" w:hanging="360"/>
      </w:pPr>
      <w:rPr>
        <w:rFonts w:hint="default" w:ascii="Symbol" w:hAnsi="Symbol"/>
      </w:rPr>
    </w:lvl>
    <w:lvl w:ilvl="1" w:tentative="0">
      <w:start w:val="1"/>
      <w:numFmt w:val="bullet"/>
      <w:lvlText w:val="o"/>
      <w:lvlJc w:val="left"/>
      <w:pPr>
        <w:ind w:left="2841" w:hanging="360"/>
      </w:pPr>
      <w:rPr>
        <w:rFonts w:hint="default" w:ascii="Courier New" w:hAnsi="Courier New"/>
      </w:rPr>
    </w:lvl>
    <w:lvl w:ilvl="2" w:tentative="0">
      <w:start w:val="1"/>
      <w:numFmt w:val="bullet"/>
      <w:lvlText w:val=""/>
      <w:lvlJc w:val="left"/>
      <w:pPr>
        <w:ind w:left="3561" w:hanging="360"/>
      </w:pPr>
      <w:rPr>
        <w:rFonts w:hint="default" w:ascii="Wingdings" w:hAnsi="Wingdings"/>
      </w:rPr>
    </w:lvl>
    <w:lvl w:ilvl="3" w:tentative="0">
      <w:start w:val="1"/>
      <w:numFmt w:val="bullet"/>
      <w:lvlText w:val=""/>
      <w:lvlJc w:val="left"/>
      <w:pPr>
        <w:ind w:left="4281" w:hanging="360"/>
      </w:pPr>
      <w:rPr>
        <w:rFonts w:hint="default" w:ascii="Symbol" w:hAnsi="Symbol"/>
      </w:rPr>
    </w:lvl>
    <w:lvl w:ilvl="4" w:tentative="0">
      <w:start w:val="1"/>
      <w:numFmt w:val="bullet"/>
      <w:lvlText w:val="o"/>
      <w:lvlJc w:val="left"/>
      <w:pPr>
        <w:ind w:left="5001" w:hanging="360"/>
      </w:pPr>
      <w:rPr>
        <w:rFonts w:hint="default" w:ascii="Courier New" w:hAnsi="Courier New"/>
      </w:rPr>
    </w:lvl>
    <w:lvl w:ilvl="5" w:tentative="0">
      <w:start w:val="1"/>
      <w:numFmt w:val="bullet"/>
      <w:lvlText w:val=""/>
      <w:lvlJc w:val="left"/>
      <w:pPr>
        <w:ind w:left="5721" w:hanging="360"/>
      </w:pPr>
      <w:rPr>
        <w:rFonts w:hint="default" w:ascii="Wingdings" w:hAnsi="Wingdings"/>
      </w:rPr>
    </w:lvl>
    <w:lvl w:ilvl="6" w:tentative="0">
      <w:start w:val="1"/>
      <w:numFmt w:val="bullet"/>
      <w:lvlText w:val=""/>
      <w:lvlJc w:val="left"/>
      <w:pPr>
        <w:ind w:left="6441" w:hanging="360"/>
      </w:pPr>
      <w:rPr>
        <w:rFonts w:hint="default" w:ascii="Symbol" w:hAnsi="Symbol"/>
      </w:rPr>
    </w:lvl>
    <w:lvl w:ilvl="7" w:tentative="0">
      <w:start w:val="1"/>
      <w:numFmt w:val="bullet"/>
      <w:lvlText w:val="o"/>
      <w:lvlJc w:val="left"/>
      <w:pPr>
        <w:ind w:left="7161" w:hanging="360"/>
      </w:pPr>
      <w:rPr>
        <w:rFonts w:hint="default" w:ascii="Courier New" w:hAnsi="Courier New"/>
      </w:rPr>
    </w:lvl>
    <w:lvl w:ilvl="8" w:tentative="0">
      <w:start w:val="1"/>
      <w:numFmt w:val="bullet"/>
      <w:lvlText w:val=""/>
      <w:lvlJc w:val="left"/>
      <w:pPr>
        <w:ind w:left="7881" w:hanging="360"/>
      </w:pPr>
      <w:rPr>
        <w:rFonts w:hint="default" w:ascii="Wingdings" w:hAnsi="Wingdings"/>
      </w:rPr>
    </w:lvl>
  </w:abstractNum>
  <w:abstractNum w:abstractNumId="118">
    <w:nsid w:val="00000089"/>
    <w:multiLevelType w:val="multilevel"/>
    <w:tmpl w:val="00000089"/>
    <w:lvl w:ilvl="0" w:tentative="0">
      <w:start w:val="15"/>
      <w:numFmt w:val="decimal"/>
      <w:lvlText w:val="%1."/>
      <w:lvlJc w:val="left"/>
      <w:pPr>
        <w:tabs>
          <w:tab w:val="left" w:pos="1440"/>
        </w:tabs>
        <w:ind w:left="1440" w:hanging="1440"/>
      </w:pPr>
      <w:rPr>
        <w:rFonts w:hint="default"/>
      </w:rPr>
    </w:lvl>
    <w:lvl w:ilvl="1" w:tentative="0">
      <w:start w:val="1"/>
      <w:numFmt w:val="decimal"/>
      <w:lvlText w:val="%1.%2."/>
      <w:lvlJc w:val="left"/>
      <w:pPr>
        <w:tabs>
          <w:tab w:val="left" w:pos="1440"/>
        </w:tabs>
        <w:ind w:left="1440" w:hanging="1440"/>
      </w:pPr>
      <w:rPr>
        <w:rFonts w:hint="default"/>
      </w:rPr>
    </w:lvl>
    <w:lvl w:ilvl="2" w:tentative="0">
      <w:start w:val="1"/>
      <w:numFmt w:val="decimal"/>
      <w:lvlText w:val="%1.%2.%3."/>
      <w:lvlJc w:val="left"/>
      <w:pPr>
        <w:tabs>
          <w:tab w:val="left" w:pos="1440"/>
        </w:tabs>
        <w:ind w:left="1440" w:hanging="1440"/>
      </w:pPr>
      <w:rPr>
        <w:rFonts w:hint="default"/>
      </w:rPr>
    </w:lvl>
    <w:lvl w:ilvl="3" w:tentative="0">
      <w:start w:val="1"/>
      <w:numFmt w:val="decimal"/>
      <w:lvlText w:val="%1.%2.%3.%4."/>
      <w:lvlJc w:val="left"/>
      <w:pPr>
        <w:tabs>
          <w:tab w:val="left" w:pos="1440"/>
        </w:tabs>
        <w:ind w:left="1440" w:hanging="144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19">
    <w:nsid w:val="0000008A"/>
    <w:multiLevelType w:val="multilevel"/>
    <w:tmpl w:val="0000008A"/>
    <w:lvl w:ilvl="0" w:tentative="0">
      <w:start w:val="1"/>
      <w:numFmt w:val="lowerLetter"/>
      <w:lvlText w:val="%1."/>
      <w:lvlJc w:val="left"/>
      <w:pPr>
        <w:tabs>
          <w:tab w:val="left" w:pos="1080"/>
        </w:tabs>
        <w:ind w:left="1080" w:hanging="360"/>
      </w:p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abstractNum w:abstractNumId="120">
    <w:nsid w:val="0000008B"/>
    <w:multiLevelType w:val="multilevel"/>
    <w:tmpl w:val="0000008B"/>
    <w:lvl w:ilvl="0" w:tentative="0">
      <w:start w:val="45"/>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21">
    <w:nsid w:val="0000008C"/>
    <w:multiLevelType w:val="multilevel"/>
    <w:tmpl w:val="0000008C"/>
    <w:lvl w:ilvl="0" w:tentative="0">
      <w:start w:val="1"/>
      <w:numFmt w:val="decimal"/>
      <w:lvlText w:val="%1-"/>
      <w:lvlJc w:val="left"/>
      <w:pPr>
        <w:ind w:left="1425" w:hanging="360"/>
      </w:pPr>
      <w:rPr>
        <w:rFonts w:hint="default" w:cs="Times New Roman"/>
        <w:b/>
      </w:rPr>
    </w:lvl>
    <w:lvl w:ilvl="1" w:tentative="0">
      <w:start w:val="1"/>
      <w:numFmt w:val="lowerLetter"/>
      <w:lvlText w:val="%2."/>
      <w:lvlJc w:val="left"/>
      <w:pPr>
        <w:ind w:left="2145" w:hanging="360"/>
      </w:pPr>
    </w:lvl>
    <w:lvl w:ilvl="2" w:tentative="0">
      <w:start w:val="1"/>
      <w:numFmt w:val="lowerRoman"/>
      <w:lvlText w:val="%3."/>
      <w:lvlJc w:val="right"/>
      <w:pPr>
        <w:ind w:left="2865" w:hanging="180"/>
      </w:pPr>
    </w:lvl>
    <w:lvl w:ilvl="3" w:tentative="0">
      <w:start w:val="1"/>
      <w:numFmt w:val="decimal"/>
      <w:lvlText w:val="%4."/>
      <w:lvlJc w:val="left"/>
      <w:pPr>
        <w:ind w:left="3585" w:hanging="360"/>
      </w:pPr>
    </w:lvl>
    <w:lvl w:ilvl="4" w:tentative="0">
      <w:start w:val="1"/>
      <w:numFmt w:val="lowerLetter"/>
      <w:lvlText w:val="%5."/>
      <w:lvlJc w:val="left"/>
      <w:pPr>
        <w:ind w:left="4305" w:hanging="360"/>
      </w:pPr>
    </w:lvl>
    <w:lvl w:ilvl="5" w:tentative="0">
      <w:start w:val="1"/>
      <w:numFmt w:val="lowerRoman"/>
      <w:lvlText w:val="%6."/>
      <w:lvlJc w:val="right"/>
      <w:pPr>
        <w:ind w:left="5025" w:hanging="180"/>
      </w:pPr>
    </w:lvl>
    <w:lvl w:ilvl="6" w:tentative="0">
      <w:start w:val="1"/>
      <w:numFmt w:val="decimal"/>
      <w:lvlText w:val="%7."/>
      <w:lvlJc w:val="left"/>
      <w:pPr>
        <w:ind w:left="5745" w:hanging="360"/>
      </w:pPr>
    </w:lvl>
    <w:lvl w:ilvl="7" w:tentative="0">
      <w:start w:val="1"/>
      <w:numFmt w:val="lowerLetter"/>
      <w:lvlText w:val="%8."/>
      <w:lvlJc w:val="left"/>
      <w:pPr>
        <w:ind w:left="6465" w:hanging="360"/>
      </w:pPr>
    </w:lvl>
    <w:lvl w:ilvl="8" w:tentative="0">
      <w:start w:val="1"/>
      <w:numFmt w:val="lowerRoman"/>
      <w:lvlText w:val="%9."/>
      <w:lvlJc w:val="right"/>
      <w:pPr>
        <w:ind w:left="7185" w:hanging="180"/>
      </w:pPr>
    </w:lvl>
  </w:abstractNum>
  <w:abstractNum w:abstractNumId="122">
    <w:nsid w:val="0000008D"/>
    <w:multiLevelType w:val="multilevel"/>
    <w:tmpl w:val="0000008D"/>
    <w:lvl w:ilvl="0" w:tentative="0">
      <w:start w:val="1"/>
      <w:numFmt w:val="decimal"/>
      <w:lvlText w:val="%1."/>
      <w:lvlJc w:val="left"/>
      <w:pPr>
        <w:tabs>
          <w:tab w:val="left" w:pos="340"/>
        </w:tabs>
        <w:ind w:left="340" w:hanging="340"/>
      </w:pPr>
      <w:rPr>
        <w:rFonts w:hint="default"/>
      </w:rPr>
    </w:lvl>
    <w:lvl w:ilvl="1" w:tentative="0">
      <w:start w:val="1"/>
      <w:numFmt w:val="bullet"/>
      <w:lvlText w:val="o"/>
      <w:lvlJc w:val="left"/>
      <w:pPr>
        <w:ind w:left="2496" w:hanging="360"/>
      </w:pPr>
      <w:rPr>
        <w:rFonts w:hint="default" w:ascii="Courier New" w:hAnsi="Courier New" w:cs="Courier New"/>
      </w:rPr>
    </w:lvl>
    <w:lvl w:ilvl="2" w:tentative="0">
      <w:start w:val="1"/>
      <w:numFmt w:val="bullet"/>
      <w:lvlText w:val=""/>
      <w:lvlJc w:val="left"/>
      <w:pPr>
        <w:ind w:left="3216" w:hanging="360"/>
      </w:pPr>
      <w:rPr>
        <w:rFonts w:hint="default" w:ascii="Wingdings" w:hAnsi="Wingdings"/>
      </w:rPr>
    </w:lvl>
    <w:lvl w:ilvl="3" w:tentative="0">
      <w:start w:val="1"/>
      <w:numFmt w:val="bullet"/>
      <w:lvlText w:val=""/>
      <w:lvlJc w:val="left"/>
      <w:pPr>
        <w:ind w:left="3936" w:hanging="360"/>
      </w:pPr>
      <w:rPr>
        <w:rFonts w:hint="default" w:ascii="Symbol" w:hAnsi="Symbol"/>
      </w:rPr>
    </w:lvl>
    <w:lvl w:ilvl="4" w:tentative="0">
      <w:start w:val="1"/>
      <w:numFmt w:val="bullet"/>
      <w:lvlText w:val="o"/>
      <w:lvlJc w:val="left"/>
      <w:pPr>
        <w:ind w:left="4656" w:hanging="360"/>
      </w:pPr>
      <w:rPr>
        <w:rFonts w:hint="default" w:ascii="Courier New" w:hAnsi="Courier New" w:cs="Courier New"/>
      </w:rPr>
    </w:lvl>
    <w:lvl w:ilvl="5" w:tentative="0">
      <w:start w:val="1"/>
      <w:numFmt w:val="bullet"/>
      <w:lvlText w:val=""/>
      <w:lvlJc w:val="left"/>
      <w:pPr>
        <w:ind w:left="5376" w:hanging="360"/>
      </w:pPr>
      <w:rPr>
        <w:rFonts w:hint="default" w:ascii="Wingdings" w:hAnsi="Wingdings"/>
      </w:rPr>
    </w:lvl>
    <w:lvl w:ilvl="6" w:tentative="0">
      <w:start w:val="1"/>
      <w:numFmt w:val="bullet"/>
      <w:lvlText w:val=""/>
      <w:lvlJc w:val="left"/>
      <w:pPr>
        <w:ind w:left="6096" w:hanging="360"/>
      </w:pPr>
      <w:rPr>
        <w:rFonts w:hint="default" w:ascii="Symbol" w:hAnsi="Symbol"/>
      </w:rPr>
    </w:lvl>
    <w:lvl w:ilvl="7" w:tentative="0">
      <w:start w:val="1"/>
      <w:numFmt w:val="bullet"/>
      <w:lvlText w:val="o"/>
      <w:lvlJc w:val="left"/>
      <w:pPr>
        <w:ind w:left="6816" w:hanging="360"/>
      </w:pPr>
      <w:rPr>
        <w:rFonts w:hint="default" w:ascii="Courier New" w:hAnsi="Courier New" w:cs="Courier New"/>
      </w:rPr>
    </w:lvl>
    <w:lvl w:ilvl="8" w:tentative="0">
      <w:start w:val="1"/>
      <w:numFmt w:val="bullet"/>
      <w:lvlText w:val=""/>
      <w:lvlJc w:val="left"/>
      <w:pPr>
        <w:ind w:left="7536" w:hanging="360"/>
      </w:pPr>
      <w:rPr>
        <w:rFonts w:hint="default" w:ascii="Wingdings" w:hAnsi="Wingdings"/>
      </w:rPr>
    </w:lvl>
  </w:abstractNum>
  <w:abstractNum w:abstractNumId="123">
    <w:nsid w:val="0000008E"/>
    <w:multiLevelType w:val="multilevel"/>
    <w:tmpl w:val="0000008E"/>
    <w:lvl w:ilvl="0" w:tentative="0">
      <w:start w:val="1"/>
      <w:numFmt w:val="decimal"/>
      <w:lvlText w:val="%1."/>
      <w:lvlJc w:val="left"/>
      <w:pPr>
        <w:ind w:left="2486" w:hanging="360"/>
      </w:pPr>
      <w:rPr>
        <w:rFonts w:hint="default"/>
        <w:b/>
      </w:rPr>
    </w:lvl>
    <w:lvl w:ilvl="1" w:tentative="0">
      <w:start w:val="1"/>
      <w:numFmt w:val="lowerLetter"/>
      <w:lvlText w:val="%2."/>
      <w:lvlJc w:val="left"/>
      <w:pPr>
        <w:ind w:left="3206" w:hanging="360"/>
      </w:pPr>
    </w:lvl>
    <w:lvl w:ilvl="2" w:tentative="0">
      <w:start w:val="1"/>
      <w:numFmt w:val="lowerRoman"/>
      <w:lvlText w:val="%3."/>
      <w:lvlJc w:val="right"/>
      <w:pPr>
        <w:ind w:left="3926" w:hanging="180"/>
      </w:pPr>
    </w:lvl>
    <w:lvl w:ilvl="3" w:tentative="0">
      <w:start w:val="1"/>
      <w:numFmt w:val="decimal"/>
      <w:lvlText w:val="%4."/>
      <w:lvlJc w:val="left"/>
      <w:pPr>
        <w:ind w:left="4646" w:hanging="360"/>
      </w:pPr>
    </w:lvl>
    <w:lvl w:ilvl="4" w:tentative="0">
      <w:start w:val="1"/>
      <w:numFmt w:val="lowerLetter"/>
      <w:lvlText w:val="%5."/>
      <w:lvlJc w:val="left"/>
      <w:pPr>
        <w:ind w:left="5366" w:hanging="360"/>
      </w:pPr>
    </w:lvl>
    <w:lvl w:ilvl="5" w:tentative="0">
      <w:start w:val="1"/>
      <w:numFmt w:val="lowerRoman"/>
      <w:lvlText w:val="%6."/>
      <w:lvlJc w:val="right"/>
      <w:pPr>
        <w:ind w:left="6086" w:hanging="180"/>
      </w:pPr>
    </w:lvl>
    <w:lvl w:ilvl="6" w:tentative="0">
      <w:start w:val="1"/>
      <w:numFmt w:val="decimal"/>
      <w:lvlText w:val="%7."/>
      <w:lvlJc w:val="left"/>
      <w:pPr>
        <w:ind w:left="6806" w:hanging="360"/>
      </w:pPr>
    </w:lvl>
    <w:lvl w:ilvl="7" w:tentative="0">
      <w:start w:val="1"/>
      <w:numFmt w:val="lowerLetter"/>
      <w:lvlText w:val="%8."/>
      <w:lvlJc w:val="left"/>
      <w:pPr>
        <w:ind w:left="7526" w:hanging="360"/>
      </w:pPr>
    </w:lvl>
    <w:lvl w:ilvl="8" w:tentative="0">
      <w:start w:val="1"/>
      <w:numFmt w:val="lowerRoman"/>
      <w:lvlText w:val="%9."/>
      <w:lvlJc w:val="right"/>
      <w:pPr>
        <w:ind w:left="8246" w:hanging="180"/>
      </w:pPr>
    </w:lvl>
  </w:abstractNum>
  <w:abstractNum w:abstractNumId="124">
    <w:nsid w:val="0000008F"/>
    <w:multiLevelType w:val="multilevel"/>
    <w:tmpl w:val="0000008F"/>
    <w:lvl w:ilvl="0" w:tentative="0">
      <w:start w:val="36"/>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25">
    <w:nsid w:val="00000091"/>
    <w:multiLevelType w:val="multilevel"/>
    <w:tmpl w:val="0000009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6">
    <w:nsid w:val="00000093"/>
    <w:multiLevelType w:val="multilevel"/>
    <w:tmpl w:val="00000093"/>
    <w:lvl w:ilvl="0" w:tentative="0">
      <w:start w:val="32"/>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27">
    <w:nsid w:val="00000094"/>
    <w:multiLevelType w:val="multilevel"/>
    <w:tmpl w:val="00000094"/>
    <w:lvl w:ilvl="0" w:tentative="0">
      <w:start w:val="1"/>
      <w:numFmt w:val="bullet"/>
      <w:lvlText w:val=""/>
      <w:lvlJc w:val="left"/>
      <w:pPr>
        <w:tabs>
          <w:tab w:val="left" w:pos="227"/>
        </w:tabs>
        <w:ind w:left="227" w:hanging="227"/>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8">
    <w:nsid w:val="00000095"/>
    <w:multiLevelType w:val="multilevel"/>
    <w:tmpl w:val="00000095"/>
    <w:lvl w:ilvl="0" w:tentative="0">
      <w:start w:val="20"/>
      <w:numFmt w:val="decimal"/>
      <w:lvlText w:val="%1."/>
      <w:lvlJc w:val="left"/>
      <w:pPr>
        <w:tabs>
          <w:tab w:val="left" w:pos="1410"/>
        </w:tabs>
        <w:ind w:left="1410" w:hanging="1410"/>
      </w:pPr>
      <w:rPr>
        <w:rFonts w:hint="default"/>
      </w:rPr>
    </w:lvl>
    <w:lvl w:ilvl="1" w:tentative="0">
      <w:start w:val="1"/>
      <w:numFmt w:val="decimal"/>
      <w:lvlText w:val="%1.%2."/>
      <w:lvlJc w:val="left"/>
      <w:pPr>
        <w:tabs>
          <w:tab w:val="left" w:pos="1410"/>
        </w:tabs>
        <w:ind w:left="1410" w:hanging="1410"/>
      </w:pPr>
      <w:rPr>
        <w:rFonts w:hint="default"/>
      </w:rPr>
    </w:lvl>
    <w:lvl w:ilvl="2" w:tentative="0">
      <w:start w:val="1"/>
      <w:numFmt w:val="decimal"/>
      <w:lvlText w:val="%1.%2.%3."/>
      <w:lvlJc w:val="left"/>
      <w:pPr>
        <w:tabs>
          <w:tab w:val="left" w:pos="1410"/>
        </w:tabs>
        <w:ind w:left="1410" w:hanging="1410"/>
      </w:pPr>
      <w:rPr>
        <w:rFonts w:hint="default"/>
      </w:rPr>
    </w:lvl>
    <w:lvl w:ilvl="3" w:tentative="0">
      <w:start w:val="1"/>
      <w:numFmt w:val="decimal"/>
      <w:lvlText w:val="%1.%2.%3.%4."/>
      <w:lvlJc w:val="left"/>
      <w:pPr>
        <w:tabs>
          <w:tab w:val="left" w:pos="1410"/>
        </w:tabs>
        <w:ind w:left="1410" w:hanging="141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29">
    <w:nsid w:val="00000096"/>
    <w:multiLevelType w:val="multilevel"/>
    <w:tmpl w:val="00000096"/>
    <w:lvl w:ilvl="0" w:tentative="0">
      <w:start w:val="1"/>
      <w:numFmt w:val="lowerLetter"/>
      <w:lvlText w:val="%1-"/>
      <w:lvlJc w:val="left"/>
      <w:pPr>
        <w:tabs>
          <w:tab w:val="left" w:pos="1068"/>
        </w:tabs>
        <w:ind w:left="1068" w:hanging="360"/>
      </w:pPr>
      <w:rPr>
        <w:rFonts w:hint="default"/>
      </w:rPr>
    </w:lvl>
    <w:lvl w:ilvl="1" w:tentative="0">
      <w:start w:val="1"/>
      <w:numFmt w:val="lowerLetter"/>
      <w:lvlText w:val="%2."/>
      <w:lvlJc w:val="left"/>
      <w:pPr>
        <w:tabs>
          <w:tab w:val="left" w:pos="1788"/>
        </w:tabs>
        <w:ind w:left="1788" w:hanging="360"/>
      </w:pPr>
      <w:rPr>
        <w:rFonts w:hint="default"/>
      </w:rPr>
    </w:lvl>
    <w:lvl w:ilvl="2" w:tentative="0">
      <w:start w:val="1"/>
      <w:numFmt w:val="lowerRoman"/>
      <w:lvlText w:val="%3."/>
      <w:lvlJc w:val="right"/>
      <w:pPr>
        <w:tabs>
          <w:tab w:val="left" w:pos="2508"/>
        </w:tabs>
        <w:ind w:left="2508" w:hanging="180"/>
      </w:pPr>
    </w:lvl>
    <w:lvl w:ilvl="3" w:tentative="0">
      <w:start w:val="1"/>
      <w:numFmt w:val="decimal"/>
      <w:lvlText w:val="%4-"/>
      <w:lvlJc w:val="left"/>
      <w:pPr>
        <w:ind w:left="3243" w:hanging="375"/>
      </w:pPr>
      <w:rPr>
        <w:rFonts w:hint="default"/>
        <w:b/>
      </w:rPr>
    </w:lvl>
    <w:lvl w:ilvl="4" w:tentative="0">
      <w:start w:val="1"/>
      <w:numFmt w:val="lowerLetter"/>
      <w:lvlText w:val="%5."/>
      <w:lvlJc w:val="left"/>
      <w:pPr>
        <w:tabs>
          <w:tab w:val="left" w:pos="3948"/>
        </w:tabs>
        <w:ind w:left="3948" w:hanging="360"/>
      </w:pPr>
    </w:lvl>
    <w:lvl w:ilvl="5" w:tentative="0">
      <w:start w:val="1"/>
      <w:numFmt w:val="lowerRoman"/>
      <w:lvlText w:val="%6."/>
      <w:lvlJc w:val="right"/>
      <w:pPr>
        <w:tabs>
          <w:tab w:val="left" w:pos="4668"/>
        </w:tabs>
        <w:ind w:left="4668" w:hanging="180"/>
      </w:pPr>
    </w:lvl>
    <w:lvl w:ilvl="6" w:tentative="0">
      <w:start w:val="1"/>
      <w:numFmt w:val="decimal"/>
      <w:lvlText w:val="%7."/>
      <w:lvlJc w:val="left"/>
      <w:pPr>
        <w:tabs>
          <w:tab w:val="left" w:pos="5388"/>
        </w:tabs>
        <w:ind w:left="5388" w:hanging="360"/>
      </w:pPr>
    </w:lvl>
    <w:lvl w:ilvl="7" w:tentative="0">
      <w:start w:val="1"/>
      <w:numFmt w:val="lowerLetter"/>
      <w:lvlText w:val="%8."/>
      <w:lvlJc w:val="left"/>
      <w:pPr>
        <w:tabs>
          <w:tab w:val="left" w:pos="6108"/>
        </w:tabs>
        <w:ind w:left="6108" w:hanging="360"/>
      </w:pPr>
    </w:lvl>
    <w:lvl w:ilvl="8" w:tentative="0">
      <w:start w:val="1"/>
      <w:numFmt w:val="lowerRoman"/>
      <w:lvlText w:val="%9."/>
      <w:lvlJc w:val="right"/>
      <w:pPr>
        <w:tabs>
          <w:tab w:val="left" w:pos="6828"/>
        </w:tabs>
        <w:ind w:left="6828" w:hanging="180"/>
      </w:pPr>
    </w:lvl>
  </w:abstractNum>
  <w:abstractNum w:abstractNumId="130">
    <w:nsid w:val="00000097"/>
    <w:multiLevelType w:val="multilevel"/>
    <w:tmpl w:val="00000097"/>
    <w:lvl w:ilvl="0" w:tentative="0">
      <w:start w:val="1"/>
      <w:numFmt w:val="bullet"/>
      <w:lvlText w:val=""/>
      <w:lvlJc w:val="left"/>
      <w:pPr>
        <w:tabs>
          <w:tab w:val="left" w:pos="1020"/>
        </w:tabs>
        <w:ind w:left="1020" w:hanging="340"/>
      </w:pPr>
      <w:rPr>
        <w:rFonts w:hint="default" w:ascii="Symbol" w:hAnsi="Symbol"/>
        <w:color w:val="auto"/>
      </w:rPr>
    </w:lvl>
    <w:lvl w:ilvl="1" w:tentative="0">
      <w:start w:val="1"/>
      <w:numFmt w:val="bullet"/>
      <w:lvlText w:val="o"/>
      <w:lvlJc w:val="left"/>
      <w:pPr>
        <w:tabs>
          <w:tab w:val="left" w:pos="2120"/>
        </w:tabs>
        <w:ind w:left="2120" w:hanging="360"/>
      </w:pPr>
      <w:rPr>
        <w:rFonts w:hint="default" w:ascii="Courier New" w:hAnsi="Courier New" w:cs="Courier New"/>
      </w:rPr>
    </w:lvl>
    <w:lvl w:ilvl="2" w:tentative="0">
      <w:start w:val="1"/>
      <w:numFmt w:val="bullet"/>
      <w:lvlText w:val=""/>
      <w:lvlJc w:val="left"/>
      <w:pPr>
        <w:tabs>
          <w:tab w:val="left" w:pos="2840"/>
        </w:tabs>
        <w:ind w:left="2840" w:hanging="360"/>
      </w:pPr>
      <w:rPr>
        <w:rFonts w:hint="default" w:ascii="Wingdings" w:hAnsi="Wingdings"/>
      </w:rPr>
    </w:lvl>
    <w:lvl w:ilvl="3" w:tentative="0">
      <w:start w:val="1"/>
      <w:numFmt w:val="bullet"/>
      <w:lvlText w:val=""/>
      <w:lvlJc w:val="left"/>
      <w:pPr>
        <w:tabs>
          <w:tab w:val="left" w:pos="3560"/>
        </w:tabs>
        <w:ind w:left="3560" w:hanging="360"/>
      </w:pPr>
      <w:rPr>
        <w:rFonts w:hint="default" w:ascii="Symbol" w:hAnsi="Symbol"/>
      </w:rPr>
    </w:lvl>
    <w:lvl w:ilvl="4" w:tentative="0">
      <w:start w:val="1"/>
      <w:numFmt w:val="bullet"/>
      <w:lvlText w:val="o"/>
      <w:lvlJc w:val="left"/>
      <w:pPr>
        <w:tabs>
          <w:tab w:val="left" w:pos="4280"/>
        </w:tabs>
        <w:ind w:left="4280" w:hanging="360"/>
      </w:pPr>
      <w:rPr>
        <w:rFonts w:hint="default" w:ascii="Courier New" w:hAnsi="Courier New" w:cs="Courier New"/>
      </w:rPr>
    </w:lvl>
    <w:lvl w:ilvl="5" w:tentative="0">
      <w:start w:val="1"/>
      <w:numFmt w:val="bullet"/>
      <w:lvlText w:val=""/>
      <w:lvlJc w:val="left"/>
      <w:pPr>
        <w:tabs>
          <w:tab w:val="left" w:pos="5000"/>
        </w:tabs>
        <w:ind w:left="5000" w:hanging="360"/>
      </w:pPr>
      <w:rPr>
        <w:rFonts w:hint="default" w:ascii="Wingdings" w:hAnsi="Wingdings"/>
      </w:rPr>
    </w:lvl>
    <w:lvl w:ilvl="6" w:tentative="0">
      <w:start w:val="1"/>
      <w:numFmt w:val="bullet"/>
      <w:lvlText w:val=""/>
      <w:lvlJc w:val="left"/>
      <w:pPr>
        <w:tabs>
          <w:tab w:val="left" w:pos="5720"/>
        </w:tabs>
        <w:ind w:left="5720" w:hanging="360"/>
      </w:pPr>
      <w:rPr>
        <w:rFonts w:hint="default" w:ascii="Symbol" w:hAnsi="Symbol"/>
      </w:rPr>
    </w:lvl>
    <w:lvl w:ilvl="7" w:tentative="0">
      <w:start w:val="1"/>
      <w:numFmt w:val="bullet"/>
      <w:lvlText w:val="o"/>
      <w:lvlJc w:val="left"/>
      <w:pPr>
        <w:tabs>
          <w:tab w:val="left" w:pos="6440"/>
        </w:tabs>
        <w:ind w:left="6440" w:hanging="360"/>
      </w:pPr>
      <w:rPr>
        <w:rFonts w:hint="default" w:ascii="Courier New" w:hAnsi="Courier New" w:cs="Courier New"/>
      </w:rPr>
    </w:lvl>
    <w:lvl w:ilvl="8" w:tentative="0">
      <w:start w:val="1"/>
      <w:numFmt w:val="bullet"/>
      <w:lvlText w:val=""/>
      <w:lvlJc w:val="left"/>
      <w:pPr>
        <w:tabs>
          <w:tab w:val="left" w:pos="7160"/>
        </w:tabs>
        <w:ind w:left="7160" w:hanging="360"/>
      </w:pPr>
      <w:rPr>
        <w:rFonts w:hint="default" w:ascii="Wingdings" w:hAnsi="Wingdings"/>
      </w:rPr>
    </w:lvl>
  </w:abstractNum>
  <w:abstractNum w:abstractNumId="131">
    <w:nsid w:val="00000098"/>
    <w:multiLevelType w:val="multilevel"/>
    <w:tmpl w:val="00000098"/>
    <w:lvl w:ilvl="0" w:tentative="0">
      <w:start w:val="25"/>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32">
    <w:nsid w:val="00000099"/>
    <w:multiLevelType w:val="multilevel"/>
    <w:tmpl w:val="00000099"/>
    <w:lvl w:ilvl="0" w:tentative="0">
      <w:start w:val="20"/>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33">
    <w:nsid w:val="0000009A"/>
    <w:multiLevelType w:val="multilevel"/>
    <w:tmpl w:val="0000009A"/>
    <w:lvl w:ilvl="0" w:tentative="0">
      <w:start w:val="10"/>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34">
    <w:nsid w:val="0000009B"/>
    <w:multiLevelType w:val="multilevel"/>
    <w:tmpl w:val="0000009B"/>
    <w:lvl w:ilvl="0" w:tentative="0">
      <w:start w:val="21"/>
      <w:numFmt w:val="decimal"/>
      <w:lvlText w:val="%1."/>
      <w:lvlJc w:val="left"/>
      <w:pPr>
        <w:tabs>
          <w:tab w:val="left" w:pos="1410"/>
        </w:tabs>
        <w:ind w:left="1410" w:hanging="1410"/>
      </w:pPr>
      <w:rPr>
        <w:rFonts w:hint="default"/>
      </w:rPr>
    </w:lvl>
    <w:lvl w:ilvl="1" w:tentative="0">
      <w:start w:val="1"/>
      <w:numFmt w:val="decimal"/>
      <w:lvlText w:val="%1.%2."/>
      <w:lvlJc w:val="left"/>
      <w:pPr>
        <w:tabs>
          <w:tab w:val="left" w:pos="1410"/>
        </w:tabs>
        <w:ind w:left="1410" w:hanging="1410"/>
      </w:pPr>
      <w:rPr>
        <w:rFonts w:hint="default"/>
      </w:rPr>
    </w:lvl>
    <w:lvl w:ilvl="2" w:tentative="0">
      <w:start w:val="1"/>
      <w:numFmt w:val="decimal"/>
      <w:lvlText w:val="%1.%2.%3."/>
      <w:lvlJc w:val="left"/>
      <w:pPr>
        <w:tabs>
          <w:tab w:val="left" w:pos="1410"/>
        </w:tabs>
        <w:ind w:left="1410" w:hanging="1410"/>
      </w:pPr>
      <w:rPr>
        <w:rFonts w:hint="default"/>
      </w:rPr>
    </w:lvl>
    <w:lvl w:ilvl="3" w:tentative="0">
      <w:start w:val="1"/>
      <w:numFmt w:val="decimal"/>
      <w:lvlText w:val="%1.%2.%3.%4."/>
      <w:lvlJc w:val="left"/>
      <w:pPr>
        <w:tabs>
          <w:tab w:val="left" w:pos="1410"/>
        </w:tabs>
        <w:ind w:left="1410" w:hanging="141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35">
    <w:nsid w:val="0000009C"/>
    <w:multiLevelType w:val="multilevel"/>
    <w:tmpl w:val="0000009C"/>
    <w:lvl w:ilvl="0" w:tentative="0">
      <w:start w:val="1"/>
      <w:numFmt w:val="decimal"/>
      <w:lvlText w:val="LOT %1 :"/>
      <w:lvlJc w:val="left"/>
      <w:pPr>
        <w:tabs>
          <w:tab w:val="left" w:pos="510"/>
        </w:tabs>
        <w:ind w:left="1361" w:hanging="1361"/>
      </w:pPr>
      <w:rPr>
        <w:rFonts w:hint="default" w:ascii="Arial" w:hAnsi="Arial"/>
        <w:b/>
        <w:i w:val="0"/>
        <w:sz w:val="32"/>
        <w:szCs w:val="32"/>
        <w:u w:val="none"/>
      </w:rPr>
    </w:lvl>
    <w:lvl w:ilvl="1" w:tentative="0">
      <w:start w:val="1"/>
      <w:numFmt w:val="decimal"/>
      <w:lvlText w:val="%1.%2."/>
      <w:lvlJc w:val="left"/>
      <w:pPr>
        <w:tabs>
          <w:tab w:val="left" w:pos="0"/>
        </w:tabs>
        <w:ind w:left="0" w:firstLine="0"/>
      </w:pPr>
      <w:rPr>
        <w:rFonts w:hint="default" w:ascii="Arial" w:hAnsi="Arial"/>
        <w:b/>
        <w:i w:val="0"/>
        <w:color w:val="auto"/>
        <w:sz w:val="28"/>
        <w:szCs w:val="28"/>
      </w:rPr>
    </w:lvl>
    <w:lvl w:ilvl="2" w:tentative="0">
      <w:start w:val="1"/>
      <w:numFmt w:val="decimal"/>
      <w:pStyle w:val="381"/>
      <w:lvlText w:val="%1.%2.%3"/>
      <w:lvlJc w:val="left"/>
      <w:pPr>
        <w:tabs>
          <w:tab w:val="left" w:pos="720"/>
        </w:tabs>
        <w:ind w:left="720" w:hanging="720"/>
      </w:pPr>
      <w:rPr>
        <w:rFonts w:hint="default" w:ascii="Arial" w:hAnsi="Arial"/>
        <w:b/>
        <w:i/>
        <w:sz w:val="24"/>
        <w:szCs w:val="24"/>
      </w:rPr>
    </w:lvl>
    <w:lvl w:ilvl="3" w:tentative="0">
      <w:start w:val="1"/>
      <w:numFmt w:val="none"/>
      <w:lvlText w:val=""/>
      <w:lvlJc w:val="left"/>
      <w:pPr>
        <w:tabs>
          <w:tab w:val="left" w:pos="720"/>
        </w:tabs>
        <w:ind w:left="720" w:hanging="720"/>
      </w:pPr>
      <w:rPr>
        <w:rFonts w:hint="default" w:ascii="Arial" w:hAnsi="Arial"/>
        <w:b w:val="0"/>
        <w:i w:val="0"/>
        <w:sz w:val="20"/>
        <w:szCs w:val="20"/>
      </w:rPr>
    </w:lvl>
    <w:lvl w:ilvl="4" w:tentative="0">
      <w:start w:val="1"/>
      <w:numFmt w:val="none"/>
      <w:lvlText w:val=""/>
      <w:lvlJc w:val="left"/>
      <w:pPr>
        <w:tabs>
          <w:tab w:val="left" w:pos="1080"/>
        </w:tabs>
        <w:ind w:left="1080" w:hanging="1080"/>
      </w:pPr>
      <w:rPr>
        <w:rFonts w:hint="default"/>
      </w:rPr>
    </w:lvl>
    <w:lvl w:ilvl="5" w:tentative="0">
      <w:start w:val="1"/>
      <w:numFmt w:val="none"/>
      <w:lvlText w:val=""/>
      <w:lvlJc w:val="left"/>
      <w:pPr>
        <w:tabs>
          <w:tab w:val="left" w:pos="1080"/>
        </w:tabs>
        <w:ind w:left="1080" w:hanging="1080"/>
      </w:pPr>
      <w:rPr>
        <w:rFonts w:hint="default"/>
      </w:rPr>
    </w:lvl>
    <w:lvl w:ilvl="6" w:tentative="0">
      <w:start w:val="1"/>
      <w:numFmt w:val="none"/>
      <w:lvlText w:val=""/>
      <w:lvlJc w:val="left"/>
      <w:pPr>
        <w:tabs>
          <w:tab w:val="left" w:pos="1440"/>
        </w:tabs>
        <w:ind w:left="1440" w:hanging="1440"/>
      </w:pPr>
      <w:rPr>
        <w:rFonts w:hint="default"/>
      </w:rPr>
    </w:lvl>
    <w:lvl w:ilvl="7" w:tentative="0">
      <w:start w:val="1"/>
      <w:numFmt w:val="none"/>
      <w:lvlText w:val=""/>
      <w:lvlJc w:val="left"/>
      <w:pPr>
        <w:tabs>
          <w:tab w:val="left" w:pos="1440"/>
        </w:tabs>
        <w:ind w:left="1440" w:hanging="1440"/>
      </w:pPr>
      <w:rPr>
        <w:rFonts w:hint="default"/>
      </w:rPr>
    </w:lvl>
    <w:lvl w:ilvl="8" w:tentative="0">
      <w:start w:val="1"/>
      <w:numFmt w:val="none"/>
      <w:lvlText w:val=""/>
      <w:lvlJc w:val="left"/>
      <w:pPr>
        <w:tabs>
          <w:tab w:val="left" w:pos="1800"/>
        </w:tabs>
        <w:ind w:left="1800" w:hanging="1800"/>
      </w:pPr>
      <w:rPr>
        <w:rFonts w:hint="default"/>
      </w:rPr>
    </w:lvl>
  </w:abstractNum>
  <w:abstractNum w:abstractNumId="136">
    <w:nsid w:val="0000009D"/>
    <w:multiLevelType w:val="multilevel"/>
    <w:tmpl w:val="0000009D"/>
    <w:lvl w:ilvl="0" w:tentative="0">
      <w:start w:val="7"/>
      <w:numFmt w:val="upperRoman"/>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37">
    <w:nsid w:val="0000009E"/>
    <w:multiLevelType w:val="multilevel"/>
    <w:tmpl w:val="0000009E"/>
    <w:lvl w:ilvl="0" w:tentative="0">
      <w:start w:val="8"/>
      <w:numFmt w:val="bullet"/>
      <w:lvlText w:val="-"/>
      <w:lvlJc w:val="left"/>
      <w:pPr>
        <w:tabs>
          <w:tab w:val="left" w:pos="907"/>
        </w:tabs>
        <w:ind w:left="907" w:hanging="567"/>
      </w:pPr>
      <w:rPr>
        <w:rFonts w:hint="default" w:ascii="Arial Narrow" w:hAnsi="Arial Narrow" w:eastAsia="Times New Roman" w:cs="Times New Roman"/>
        <w:color w:val="auto"/>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38">
    <w:nsid w:val="0000009F"/>
    <w:multiLevelType w:val="multilevel"/>
    <w:tmpl w:val="0000009F"/>
    <w:lvl w:ilvl="0" w:tentative="0">
      <w:start w:val="9"/>
      <w:numFmt w:val="upperRoman"/>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39">
    <w:nsid w:val="000000A0"/>
    <w:multiLevelType w:val="multilevel"/>
    <w:tmpl w:val="000000A0"/>
    <w:lvl w:ilvl="0" w:tentative="0">
      <w:start w:val="16"/>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40">
    <w:nsid w:val="000000A1"/>
    <w:multiLevelType w:val="multilevel"/>
    <w:tmpl w:val="000000A1"/>
    <w:lvl w:ilvl="0" w:tentative="0">
      <w:start w:val="1"/>
      <w:numFmt w:val="bullet"/>
      <w:lvlText w:val=""/>
      <w:lvlJc w:val="left"/>
      <w:pPr>
        <w:ind w:left="1778" w:hanging="360"/>
      </w:pPr>
      <w:rPr>
        <w:rFonts w:hint="default" w:ascii="Wingdings" w:hAnsi="Wingdings"/>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141">
    <w:nsid w:val="000000A2"/>
    <w:multiLevelType w:val="multilevel"/>
    <w:tmpl w:val="000000A2"/>
    <w:lvl w:ilvl="0" w:tentative="0">
      <w:start w:val="1"/>
      <w:numFmt w:val="upperLetter"/>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decimal"/>
      <w:lvlText w:val="%3-"/>
      <w:lvlJc w:val="left"/>
      <w:pPr>
        <w:ind w:left="2406" w:hanging="360"/>
      </w:pPr>
      <w:rPr>
        <w:rFonts w:hint="default"/>
      </w:rPr>
    </w:lvl>
    <w:lvl w:ilvl="3" w:tentative="0">
      <w:start w:val="1"/>
      <w:numFmt w:val="decimal"/>
      <w:lvlText w:val="%4)"/>
      <w:lvlJc w:val="left"/>
      <w:pPr>
        <w:ind w:left="2946" w:hanging="360"/>
      </w:pPr>
      <w:rPr>
        <w:rFonts w:hint="default"/>
      </w:r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142">
    <w:nsid w:val="2B9A5BDB"/>
    <w:multiLevelType w:val="multilevel"/>
    <w:tmpl w:val="2B9A5BDB"/>
    <w:lvl w:ilvl="0" w:tentative="0">
      <w:start w:val="1"/>
      <w:numFmt w:val="decimal"/>
      <w:lvlText w:val="%1)"/>
      <w:lvlJc w:val="left"/>
      <w:pPr>
        <w:ind w:left="1571" w:hanging="360"/>
      </w:pPr>
      <w:rPr>
        <w:rFonts w:hint="default"/>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43">
    <w:nsid w:val="4C6C20EB"/>
    <w:multiLevelType w:val="multilevel"/>
    <w:tmpl w:val="4C6C20EB"/>
    <w:lvl w:ilvl="0" w:tentative="0">
      <w:start w:val="2"/>
      <w:numFmt w:val="decimal"/>
      <w:lvlText w:val="%1)"/>
      <w:lvlJc w:val="left"/>
      <w:pPr>
        <w:ind w:left="1506" w:hanging="360"/>
      </w:pPr>
      <w:rPr>
        <w:rFonts w:hint="default"/>
      </w:rPr>
    </w:lvl>
    <w:lvl w:ilvl="1" w:tentative="0">
      <w:start w:val="1"/>
      <w:numFmt w:val="lowerLetter"/>
      <w:lvlText w:val="%2."/>
      <w:lvlJc w:val="left"/>
      <w:pPr>
        <w:ind w:left="2226" w:hanging="360"/>
      </w:pPr>
    </w:lvl>
    <w:lvl w:ilvl="2" w:tentative="0">
      <w:start w:val="1"/>
      <w:numFmt w:val="lowerRoman"/>
      <w:lvlText w:val="%3."/>
      <w:lvlJc w:val="right"/>
      <w:pPr>
        <w:ind w:left="2946" w:hanging="180"/>
      </w:pPr>
    </w:lvl>
    <w:lvl w:ilvl="3" w:tentative="0">
      <w:start w:val="1"/>
      <w:numFmt w:val="decimal"/>
      <w:lvlText w:val="%4."/>
      <w:lvlJc w:val="left"/>
      <w:pPr>
        <w:ind w:left="3666" w:hanging="360"/>
      </w:pPr>
    </w:lvl>
    <w:lvl w:ilvl="4" w:tentative="0">
      <w:start w:val="1"/>
      <w:numFmt w:val="lowerLetter"/>
      <w:lvlText w:val="%5."/>
      <w:lvlJc w:val="left"/>
      <w:pPr>
        <w:ind w:left="4386" w:hanging="360"/>
      </w:pPr>
    </w:lvl>
    <w:lvl w:ilvl="5" w:tentative="0">
      <w:start w:val="1"/>
      <w:numFmt w:val="lowerRoman"/>
      <w:lvlText w:val="%6."/>
      <w:lvlJc w:val="right"/>
      <w:pPr>
        <w:ind w:left="5106" w:hanging="180"/>
      </w:pPr>
    </w:lvl>
    <w:lvl w:ilvl="6" w:tentative="0">
      <w:start w:val="1"/>
      <w:numFmt w:val="decimal"/>
      <w:lvlText w:val="%7."/>
      <w:lvlJc w:val="left"/>
      <w:pPr>
        <w:ind w:left="5826" w:hanging="360"/>
      </w:pPr>
    </w:lvl>
    <w:lvl w:ilvl="7" w:tentative="0">
      <w:start w:val="1"/>
      <w:numFmt w:val="lowerLetter"/>
      <w:lvlText w:val="%8."/>
      <w:lvlJc w:val="left"/>
      <w:pPr>
        <w:ind w:left="6546" w:hanging="360"/>
      </w:pPr>
    </w:lvl>
    <w:lvl w:ilvl="8" w:tentative="0">
      <w:start w:val="1"/>
      <w:numFmt w:val="lowerRoman"/>
      <w:lvlText w:val="%9."/>
      <w:lvlJc w:val="right"/>
      <w:pPr>
        <w:ind w:left="7266" w:hanging="180"/>
      </w:pPr>
    </w:lvl>
  </w:abstractNum>
  <w:abstractNum w:abstractNumId="144">
    <w:nsid w:val="581F6B29"/>
    <w:multiLevelType w:val="singleLevel"/>
    <w:tmpl w:val="581F6B29"/>
    <w:lvl w:ilvl="0" w:tentative="0">
      <w:start w:val="1"/>
      <w:numFmt w:val="bullet"/>
      <w:pStyle w:val="55"/>
      <w:lvlText w:val=""/>
      <w:lvlJc w:val="left"/>
      <w:pPr>
        <w:tabs>
          <w:tab w:val="left" w:pos="926"/>
        </w:tabs>
        <w:ind w:left="926" w:hanging="360"/>
      </w:pPr>
      <w:rPr>
        <w:rFonts w:hint="default" w:ascii="Symbol" w:hAnsi="Symbol"/>
      </w:rPr>
    </w:lvl>
  </w:abstractNum>
  <w:abstractNum w:abstractNumId="145">
    <w:nsid w:val="69D7C0F8"/>
    <w:multiLevelType w:val="multilevel"/>
    <w:tmpl w:val="69D7C0F8"/>
    <w:lvl w:ilvl="0" w:tentative="0">
      <w:start w:val="1"/>
      <w:numFmt w:val="decimal"/>
      <w:lvlText w:val="Pièce n°%1 :"/>
      <w:lvlJc w:val="left"/>
      <w:pPr>
        <w:ind w:left="3338" w:hanging="360"/>
      </w:pPr>
    </w:lvl>
    <w:lvl w:ilvl="1" w:tentative="0">
      <w:start w:val="1"/>
      <w:numFmt w:val="lowerLetter"/>
      <w:lvlText w:val="%2."/>
      <w:lvlJc w:val="left"/>
      <w:pPr>
        <w:ind w:left="4058" w:hanging="360"/>
      </w:pPr>
    </w:lvl>
    <w:lvl w:ilvl="2" w:tentative="0">
      <w:start w:val="1"/>
      <w:numFmt w:val="lowerRoman"/>
      <w:lvlText w:val="%3."/>
      <w:lvlJc w:val="right"/>
      <w:pPr>
        <w:ind w:left="180" w:hanging="180"/>
      </w:pPr>
    </w:lvl>
    <w:lvl w:ilvl="3" w:tentative="0">
      <w:start w:val="1"/>
      <w:numFmt w:val="decimal"/>
      <w:lvlText w:val="%4."/>
      <w:lvlJc w:val="left"/>
      <w:pPr>
        <w:ind w:left="360" w:hanging="360"/>
      </w:pPr>
    </w:lvl>
    <w:lvl w:ilvl="4" w:tentative="0">
      <w:start w:val="1"/>
      <w:numFmt w:val="lowerLetter"/>
      <w:lvlText w:val="%5."/>
      <w:lvlJc w:val="left"/>
      <w:pPr>
        <w:ind w:left="6218" w:hanging="360"/>
      </w:pPr>
    </w:lvl>
    <w:lvl w:ilvl="5" w:tentative="0">
      <w:start w:val="1"/>
      <w:numFmt w:val="lowerRoman"/>
      <w:lvlText w:val="%6."/>
      <w:lvlJc w:val="right"/>
      <w:pPr>
        <w:ind w:left="6938" w:hanging="180"/>
      </w:pPr>
    </w:lvl>
    <w:lvl w:ilvl="6" w:tentative="0">
      <w:start w:val="1"/>
      <w:numFmt w:val="decimal"/>
      <w:lvlText w:val="%7."/>
      <w:lvlJc w:val="left"/>
      <w:pPr>
        <w:ind w:left="7658" w:hanging="360"/>
      </w:pPr>
    </w:lvl>
    <w:lvl w:ilvl="7" w:tentative="0">
      <w:start w:val="1"/>
      <w:numFmt w:val="lowerLetter"/>
      <w:lvlText w:val="%8."/>
      <w:lvlJc w:val="left"/>
      <w:pPr>
        <w:ind w:left="8378" w:hanging="360"/>
      </w:pPr>
    </w:lvl>
    <w:lvl w:ilvl="8" w:tentative="0">
      <w:start w:val="1"/>
      <w:numFmt w:val="lowerRoman"/>
      <w:lvlText w:val="%9."/>
      <w:lvlJc w:val="right"/>
      <w:pPr>
        <w:ind w:left="9098" w:hanging="180"/>
      </w:pPr>
    </w:lvl>
  </w:abstractNum>
  <w:abstractNum w:abstractNumId="146">
    <w:nsid w:val="69D7C10E"/>
    <w:multiLevelType w:val="multilevel"/>
    <w:tmpl w:val="69D7C10E"/>
    <w:lvl w:ilvl="0" w:tentative="0">
      <w:start w:val="1"/>
      <w:numFmt w:val="decimal"/>
      <w:lvlText w:val="%1-"/>
      <w:lvlJc w:val="left"/>
      <w:pPr>
        <w:ind w:left="786"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7">
    <w:nsid w:val="69D7C124"/>
    <w:multiLevelType w:val="multilevel"/>
    <w:tmpl w:val="69D7C124"/>
    <w:lvl w:ilvl="0" w:tentative="0">
      <w:start w:val="1"/>
      <w:numFmt w:val="bullet"/>
      <w:lvlText w:val=""/>
      <w:lvlJc w:val="left"/>
      <w:pPr>
        <w:ind w:left="720" w:hanging="360"/>
      </w:pPr>
      <w:rPr>
        <w:rFonts w:hint="default" w:ascii="Symbol" w:hAnsi="Symbol"/>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8">
    <w:nsid w:val="69D7C13A"/>
    <w:multiLevelType w:val="multilevel"/>
    <w:tmpl w:val="69D7C13A"/>
    <w:lvl w:ilvl="0" w:tentative="0">
      <w:start w:val="1"/>
      <w:numFmt w:val="decimal"/>
      <w:lvlText w:val="%1)"/>
      <w:lvlJc w:val="left"/>
      <w:pPr>
        <w:tabs>
          <w:tab w:val="left" w:pos="1389"/>
        </w:tabs>
        <w:ind w:left="1389" w:hanging="680"/>
      </w:pPr>
      <w:rPr>
        <w:rFonts w:hint="default"/>
      </w:rPr>
    </w:lvl>
    <w:lvl w:ilvl="1" w:tentative="0">
      <w:start w:val="1"/>
      <w:numFmt w:val="lowerLetter"/>
      <w:lvlText w:val="%2."/>
      <w:lvlJc w:val="left"/>
      <w:pPr>
        <w:tabs>
          <w:tab w:val="left" w:pos="2149"/>
        </w:tabs>
        <w:ind w:left="2149" w:hanging="360"/>
      </w:pPr>
    </w:lvl>
    <w:lvl w:ilvl="2" w:tentative="0">
      <w:start w:val="1"/>
      <w:numFmt w:val="lowerRoman"/>
      <w:lvlText w:val="%3."/>
      <w:lvlJc w:val="right"/>
      <w:pPr>
        <w:tabs>
          <w:tab w:val="left" w:pos="2869"/>
        </w:tabs>
        <w:ind w:left="2869" w:hanging="180"/>
      </w:pPr>
    </w:lvl>
    <w:lvl w:ilvl="3" w:tentative="0">
      <w:start w:val="1"/>
      <w:numFmt w:val="decimal"/>
      <w:lvlText w:val="%4."/>
      <w:lvlJc w:val="left"/>
      <w:pPr>
        <w:tabs>
          <w:tab w:val="left" w:pos="3589"/>
        </w:tabs>
        <w:ind w:left="3589" w:hanging="360"/>
      </w:pPr>
    </w:lvl>
    <w:lvl w:ilvl="4" w:tentative="0">
      <w:start w:val="1"/>
      <w:numFmt w:val="lowerLetter"/>
      <w:lvlText w:val="%5."/>
      <w:lvlJc w:val="left"/>
      <w:pPr>
        <w:tabs>
          <w:tab w:val="left" w:pos="4309"/>
        </w:tabs>
        <w:ind w:left="4309" w:hanging="360"/>
      </w:pPr>
    </w:lvl>
    <w:lvl w:ilvl="5" w:tentative="0">
      <w:start w:val="1"/>
      <w:numFmt w:val="lowerRoman"/>
      <w:lvlText w:val="%6."/>
      <w:lvlJc w:val="right"/>
      <w:pPr>
        <w:tabs>
          <w:tab w:val="left" w:pos="5029"/>
        </w:tabs>
        <w:ind w:left="5029" w:hanging="180"/>
      </w:pPr>
    </w:lvl>
    <w:lvl w:ilvl="6" w:tentative="0">
      <w:start w:val="1"/>
      <w:numFmt w:val="decimal"/>
      <w:lvlText w:val="%7."/>
      <w:lvlJc w:val="left"/>
      <w:pPr>
        <w:tabs>
          <w:tab w:val="left" w:pos="5749"/>
        </w:tabs>
        <w:ind w:left="5749" w:hanging="360"/>
      </w:pPr>
    </w:lvl>
    <w:lvl w:ilvl="7" w:tentative="0">
      <w:start w:val="1"/>
      <w:numFmt w:val="lowerLetter"/>
      <w:lvlText w:val="%8."/>
      <w:lvlJc w:val="left"/>
      <w:pPr>
        <w:tabs>
          <w:tab w:val="left" w:pos="6469"/>
        </w:tabs>
        <w:ind w:left="6469" w:hanging="360"/>
      </w:pPr>
    </w:lvl>
    <w:lvl w:ilvl="8" w:tentative="0">
      <w:start w:val="1"/>
      <w:numFmt w:val="lowerRoman"/>
      <w:lvlText w:val="%9."/>
      <w:lvlJc w:val="right"/>
      <w:pPr>
        <w:tabs>
          <w:tab w:val="left" w:pos="7189"/>
        </w:tabs>
        <w:ind w:left="7189" w:hanging="180"/>
      </w:pPr>
    </w:lvl>
  </w:abstractNum>
  <w:abstractNum w:abstractNumId="149">
    <w:nsid w:val="69D7C150"/>
    <w:multiLevelType w:val="multilevel"/>
    <w:tmpl w:val="69D7C150"/>
    <w:lvl w:ilvl="0" w:tentative="0">
      <w:start w:val="1"/>
      <w:numFmt w:val="decimal"/>
      <w:lvlText w:val="%1)"/>
      <w:lvlJc w:val="left"/>
      <w:pPr>
        <w:ind w:left="1571" w:hanging="360"/>
      </w:pPr>
      <w:rPr>
        <w:rFonts w:hint="default"/>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50">
    <w:nsid w:val="69D7C166"/>
    <w:multiLevelType w:val="multilevel"/>
    <w:tmpl w:val="69D7C166"/>
    <w:lvl w:ilvl="0" w:tentative="0">
      <w:start w:val="1"/>
      <w:numFmt w:val="upperLetter"/>
      <w:lvlText w:val="%1)"/>
      <w:lvlJc w:val="left"/>
      <w:pPr>
        <w:tabs>
          <w:tab w:val="left" w:pos="340"/>
        </w:tabs>
        <w:ind w:left="340" w:hanging="340"/>
      </w:pPr>
      <w:rPr>
        <w:rFonts w:hint="default"/>
        <w: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1">
    <w:nsid w:val="69D7C17C"/>
    <w:multiLevelType w:val="multilevel"/>
    <w:tmpl w:val="69D7C17C"/>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52">
    <w:nsid w:val="69D7C192"/>
    <w:multiLevelType w:val="multilevel"/>
    <w:tmpl w:val="69D7C192"/>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53">
    <w:nsid w:val="69D7C1A8"/>
    <w:multiLevelType w:val="multilevel"/>
    <w:tmpl w:val="69D7C1A8"/>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54">
    <w:nsid w:val="69D7C1BE"/>
    <w:multiLevelType w:val="multilevel"/>
    <w:tmpl w:val="69D7C1BE"/>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55">
    <w:nsid w:val="69D7C1D4"/>
    <w:multiLevelType w:val="multilevel"/>
    <w:tmpl w:val="69D7C1D4"/>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56">
    <w:nsid w:val="69D7C1EA"/>
    <w:multiLevelType w:val="multilevel"/>
    <w:tmpl w:val="69D7C1EA"/>
    <w:lvl w:ilvl="0" w:tentative="0">
      <w:start w:val="1"/>
      <w:numFmt w:val="bullet"/>
      <w:lvlText w:val="-"/>
      <w:lvlJc w:val="left"/>
      <w:pPr>
        <w:ind w:left="360" w:hanging="360"/>
      </w:pPr>
      <w:rPr>
        <w:rFonts w:hint="default" w:ascii="Calibri" w:hAnsi="Calibri"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99"/>
  </w:num>
  <w:num w:numId="2">
    <w:abstractNumId w:val="0"/>
  </w:num>
  <w:num w:numId="3">
    <w:abstractNumId w:val="16"/>
  </w:num>
  <w:num w:numId="4">
    <w:abstractNumId w:val="144"/>
  </w:num>
  <w:num w:numId="5">
    <w:abstractNumId w:val="1"/>
  </w:num>
  <w:num w:numId="6">
    <w:abstractNumId w:val="62"/>
  </w:num>
  <w:num w:numId="7">
    <w:abstractNumId w:val="135"/>
  </w:num>
  <w:num w:numId="8">
    <w:abstractNumId w:val="84"/>
  </w:num>
  <w:num w:numId="9">
    <w:abstractNumId w:val="27"/>
  </w:num>
  <w:num w:numId="10">
    <w:abstractNumId w:val="145"/>
    <w:lvlOverride w:ilvl="0">
      <w:lvl w:ilvl="0" w:tentative="1">
        <w:start w:val="1"/>
        <w:numFmt w:val="decimal"/>
        <w:pStyle w:val="419"/>
        <w:lvlText w:val="Pièce n°%1 :"/>
        <w:lvlJc w:val="left"/>
        <w:pPr>
          <w:ind w:left="2628" w:hanging="360"/>
        </w:pPr>
      </w:lvl>
    </w:lvlOverride>
  </w:num>
  <w:num w:numId="11">
    <w:abstractNumId w:val="48"/>
  </w:num>
  <w:num w:numId="12">
    <w:abstractNumId w:val="59"/>
  </w:num>
  <w:num w:numId="13">
    <w:abstractNumId w:val="31"/>
  </w:num>
  <w:num w:numId="14">
    <w:abstractNumId w:val="77"/>
  </w:num>
  <w:num w:numId="15">
    <w:abstractNumId w:val="14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1"/>
  </w:num>
  <w:num w:numId="18">
    <w:abstractNumId w:val="143"/>
  </w:num>
  <w:num w:numId="19">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5"/>
  </w:num>
  <w:num w:numId="21">
    <w:abstractNumId w:val="42"/>
  </w:num>
  <w:num w:numId="22">
    <w:abstractNumId w:val="121"/>
  </w:num>
  <w:num w:numId="23">
    <w:abstractNumId w:val="104"/>
  </w:num>
  <w:num w:numId="24">
    <w:abstractNumId w:val="64"/>
  </w:num>
  <w:num w:numId="25">
    <w:abstractNumId w:val="142"/>
  </w:num>
  <w:num w:numId="26">
    <w:abstractNumId w:val="50"/>
  </w:num>
  <w:num w:numId="27">
    <w:abstractNumId w:val="149"/>
    <w:lvlOverride w:ilvl="0">
      <w:startOverride w:val="1"/>
    </w:lvlOverride>
  </w:num>
  <w:num w:numId="28">
    <w:abstractNumId w:val="89"/>
  </w:num>
  <w:num w:numId="29">
    <w:abstractNumId w:val="33"/>
  </w:num>
  <w:num w:numId="30">
    <w:abstractNumId w:val="17"/>
  </w:num>
  <w:num w:numId="31">
    <w:abstractNumId w:val="37"/>
  </w:num>
  <w:num w:numId="32">
    <w:abstractNumId w:val="119"/>
  </w:num>
  <w:num w:numId="33">
    <w:abstractNumId w:val="18"/>
  </w:num>
  <w:num w:numId="34">
    <w:abstractNumId w:val="13"/>
  </w:num>
  <w:num w:numId="35">
    <w:abstractNumId w:val="90"/>
  </w:num>
  <w:num w:numId="36">
    <w:abstractNumId w:val="87"/>
  </w:num>
  <w:num w:numId="37">
    <w:abstractNumId w:val="75"/>
  </w:num>
  <w:num w:numId="38">
    <w:abstractNumId w:val="10"/>
  </w:num>
  <w:num w:numId="39">
    <w:abstractNumId w:val="118"/>
  </w:num>
  <w:num w:numId="40">
    <w:abstractNumId w:val="105"/>
  </w:num>
  <w:num w:numId="41">
    <w:abstractNumId w:val="15"/>
  </w:num>
  <w:num w:numId="42">
    <w:abstractNumId w:val="81"/>
  </w:num>
  <w:num w:numId="43">
    <w:abstractNumId w:val="67"/>
  </w:num>
  <w:num w:numId="44">
    <w:abstractNumId w:val="19"/>
  </w:num>
  <w:num w:numId="45">
    <w:abstractNumId w:val="97"/>
  </w:num>
  <w:num w:numId="46">
    <w:abstractNumId w:val="47"/>
  </w:num>
  <w:num w:numId="47">
    <w:abstractNumId w:val="128"/>
  </w:num>
  <w:num w:numId="48">
    <w:abstractNumId w:val="134"/>
  </w:num>
  <w:num w:numId="49">
    <w:abstractNumId w:val="94"/>
  </w:num>
  <w:num w:numId="50">
    <w:abstractNumId w:val="103"/>
  </w:num>
  <w:num w:numId="51">
    <w:abstractNumId w:val="71"/>
  </w:num>
  <w:num w:numId="52">
    <w:abstractNumId w:val="35"/>
  </w:num>
  <w:num w:numId="53">
    <w:abstractNumId w:val="55"/>
  </w:num>
  <w:num w:numId="54">
    <w:abstractNumId w:val="8"/>
  </w:num>
  <w:num w:numId="55">
    <w:abstractNumId w:val="82"/>
  </w:num>
  <w:num w:numId="56">
    <w:abstractNumId w:val="51"/>
  </w:num>
  <w:num w:numId="57">
    <w:abstractNumId w:val="54"/>
  </w:num>
  <w:num w:numId="58">
    <w:abstractNumId w:val="79"/>
  </w:num>
  <w:num w:numId="59">
    <w:abstractNumId w:val="60"/>
  </w:num>
  <w:num w:numId="60">
    <w:abstractNumId w:val="129"/>
  </w:num>
  <w:num w:numId="61">
    <w:abstractNumId w:val="80"/>
  </w:num>
  <w:num w:numId="6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7"/>
  </w:num>
  <w:num w:numId="6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40"/>
  </w:num>
  <w:num w:numId="67">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6"/>
  </w:num>
  <w:num w:numId="71">
    <w:abstractNumId w:val="2"/>
  </w:num>
  <w:num w:numId="72">
    <w:abstractNumId w:val="23"/>
  </w:num>
  <w:num w:numId="73">
    <w:abstractNumId w:val="15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num>
  <w:num w:numId="75">
    <w:abstractNumId w:val="63"/>
  </w:num>
  <w:num w:numId="76">
    <w:abstractNumId w:val="116"/>
  </w:num>
  <w:num w:numId="77">
    <w:abstractNumId w:val="114"/>
  </w:num>
  <w:num w:numId="78">
    <w:abstractNumId w:val="21"/>
  </w:num>
  <w:num w:numId="79">
    <w:abstractNumId w:val="11"/>
  </w:num>
  <w:num w:numId="80">
    <w:abstractNumId w:val="30"/>
  </w:num>
  <w:num w:numId="81">
    <w:abstractNumId w:val="133"/>
  </w:num>
  <w:num w:numId="82">
    <w:abstractNumId w:val="22"/>
  </w:num>
  <w:num w:numId="83">
    <w:abstractNumId w:val="69"/>
  </w:num>
  <w:num w:numId="84">
    <w:abstractNumId w:val="73"/>
  </w:num>
  <w:num w:numId="85">
    <w:abstractNumId w:val="139"/>
  </w:num>
  <w:num w:numId="86">
    <w:abstractNumId w:val="41"/>
  </w:num>
  <w:num w:numId="87">
    <w:abstractNumId w:val="130"/>
  </w:num>
  <w:num w:numId="88">
    <w:abstractNumId w:val="132"/>
  </w:num>
  <w:num w:numId="89">
    <w:abstractNumId w:val="53"/>
  </w:num>
  <w:num w:numId="90">
    <w:abstractNumId w:val="83"/>
  </w:num>
  <w:num w:numId="91">
    <w:abstractNumId w:val="14"/>
  </w:num>
  <w:num w:numId="92">
    <w:abstractNumId w:val="110"/>
  </w:num>
  <w:num w:numId="93">
    <w:abstractNumId w:val="58"/>
  </w:num>
  <w:num w:numId="94">
    <w:abstractNumId w:val="131"/>
  </w:num>
  <w:num w:numId="95">
    <w:abstractNumId w:val="6"/>
  </w:num>
  <w:num w:numId="96">
    <w:abstractNumId w:val="38"/>
  </w:num>
  <w:num w:numId="97">
    <w:abstractNumId w:val="86"/>
  </w:num>
  <w:num w:numId="98">
    <w:abstractNumId w:val="102"/>
  </w:num>
  <w:num w:numId="99">
    <w:abstractNumId w:val="76"/>
  </w:num>
  <w:num w:numId="100">
    <w:abstractNumId w:val="126"/>
  </w:num>
  <w:num w:numId="101">
    <w:abstractNumId w:val="57"/>
  </w:num>
  <w:num w:numId="102">
    <w:abstractNumId w:val="106"/>
  </w:num>
  <w:num w:numId="103">
    <w:abstractNumId w:val="101"/>
  </w:num>
  <w:num w:numId="104">
    <w:abstractNumId w:val="70"/>
  </w:num>
  <w:num w:numId="105">
    <w:abstractNumId w:val="124"/>
  </w:num>
  <w:num w:numId="106">
    <w:abstractNumId w:val="61"/>
  </w:num>
  <w:num w:numId="107">
    <w:abstractNumId w:val="20"/>
  </w:num>
  <w:num w:numId="108">
    <w:abstractNumId w:val="29"/>
  </w:num>
  <w:num w:numId="109">
    <w:abstractNumId w:val="68"/>
  </w:num>
  <w:num w:numId="110">
    <w:abstractNumId w:val="39"/>
  </w:num>
  <w:num w:numId="111">
    <w:abstractNumId w:val="120"/>
  </w:num>
  <w:num w:numId="112">
    <w:abstractNumId w:val="91"/>
  </w:num>
  <w:num w:numId="113">
    <w:abstractNumId w:val="98"/>
  </w:num>
  <w:num w:numId="114">
    <w:abstractNumId w:val="34"/>
  </w:num>
  <w:num w:numId="115">
    <w:abstractNumId w:val="108"/>
  </w:num>
  <w:num w:numId="116">
    <w:abstractNumId w:val="78"/>
  </w:num>
  <w:num w:numId="117">
    <w:abstractNumId w:val="112"/>
  </w:num>
  <w:num w:numId="118">
    <w:abstractNumId w:val="40"/>
  </w:num>
  <w:num w:numId="119">
    <w:abstractNumId w:val="44"/>
  </w:num>
  <w:num w:numId="120">
    <w:abstractNumId w:val="93"/>
  </w:num>
  <w:num w:numId="121">
    <w:abstractNumId w:val="92"/>
  </w:num>
  <w:num w:numId="122">
    <w:abstractNumId w:val="127"/>
  </w:num>
  <w:num w:numId="123">
    <w:abstractNumId w:val="115"/>
  </w:num>
  <w:num w:numId="124">
    <w:abstractNumId w:val="72"/>
  </w:num>
  <w:num w:numId="125">
    <w:abstractNumId w:val="137"/>
  </w:num>
  <w:num w:numId="126">
    <w:abstractNumId w:val="5"/>
  </w:num>
  <w:num w:numId="127">
    <w:abstractNumId w:val="26"/>
  </w:num>
  <w:num w:numId="128">
    <w:abstractNumId w:val="25"/>
  </w:num>
  <w:num w:numId="129">
    <w:abstractNumId w:val="12"/>
  </w:num>
  <w:num w:numId="130">
    <w:abstractNumId w:val="28"/>
  </w:num>
  <w:num w:numId="131">
    <w:abstractNumId w:val="52"/>
  </w:num>
  <w:num w:numId="132">
    <w:abstractNumId w:val="136"/>
  </w:num>
  <w:num w:numId="133">
    <w:abstractNumId w:val="56"/>
  </w:num>
  <w:num w:numId="134">
    <w:abstractNumId w:val="111"/>
  </w:num>
  <w:num w:numId="135">
    <w:abstractNumId w:val="46"/>
  </w:num>
  <w:num w:numId="136">
    <w:abstractNumId w:val="74"/>
  </w:num>
  <w:num w:numId="137">
    <w:abstractNumId w:val="88"/>
  </w:num>
  <w:num w:numId="138">
    <w:abstractNumId w:val="45"/>
  </w:num>
  <w:num w:numId="139">
    <w:abstractNumId w:val="122"/>
  </w:num>
  <w:num w:numId="140">
    <w:abstractNumId w:val="96"/>
  </w:num>
  <w:num w:numId="141">
    <w:abstractNumId w:val="138"/>
  </w:num>
  <w:num w:numId="142">
    <w:abstractNumId w:val="65"/>
  </w:num>
  <w:num w:numId="143">
    <w:abstractNumId w:val="9"/>
  </w:num>
  <w:num w:numId="144">
    <w:abstractNumId w:val="49"/>
  </w:num>
  <w:num w:numId="145">
    <w:abstractNumId w:val="109"/>
  </w:num>
  <w:num w:numId="146">
    <w:abstractNumId w:val="24"/>
  </w:num>
  <w:num w:numId="147">
    <w:abstractNumId w:val="32"/>
  </w:num>
  <w:num w:numId="148">
    <w:abstractNumId w:val="7"/>
  </w:num>
  <w:num w:numId="149">
    <w:abstractNumId w:val="43"/>
  </w:num>
  <w:num w:numId="150">
    <w:abstractNumId w:val="100"/>
  </w:num>
  <w:num w:numId="151">
    <w:abstractNumId w:val="125"/>
  </w:num>
  <w:num w:numId="152">
    <w:abstractNumId w:val="36"/>
  </w:num>
  <w:num w:numId="153">
    <w:abstractNumId w:val="4"/>
  </w:num>
  <w:num w:numId="154">
    <w:abstractNumId w:val="113"/>
  </w:num>
  <w:num w:numId="155">
    <w:abstractNumId w:val="117"/>
  </w:num>
  <w:num w:numId="156">
    <w:abstractNumId w:val="85"/>
  </w:num>
  <w:num w:numId="157">
    <w:abstractNumId w:val="1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Footer w:val="1"/>
  <w:documentProtection w:enforcement="0"/>
  <w:defaultTabStop w:val="709"/>
  <w:hyphenationZone w:val="425"/>
  <w:displayHorizontalDrawingGridEvery w:val="0"/>
  <w:displayVerticalDrawingGridEvery w:val="0"/>
  <w:doNotUseMarginsForDrawingGridOrigin w:val="1"/>
  <w:drawingGridHorizontalOrigin w:val="1800"/>
  <w:drawingGridVerticalOrigin w:val="1440"/>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99" w:name="index 2"/>
    <w:lsdException w:uiPriority="99" w:name="index 3"/>
    <w:lsdException w:uiPriority="99" w:name="index 4"/>
    <w:lsdException w:qFormat="1" w:unhideWhenUsed="0"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99"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semiHidden="0" w:name="Normal Table"/>
    <w:lsdException w:qFormat="1" w:unhideWhenUsed="0" w:uiPriority="99" w:semiHidden="0" w:name="annotation subject"/>
    <w:lsdException w:qFormat="1" w:unhideWhenUsed="0" w:uiPriority="99" w:semiHidden="0" w:name="Balloon Text"/>
    <w:lsdException w:qFormat="1" w:unhideWhenUsed="0" w:uiPriority="99" w:semiHidden="0" w:name="Table Grid"/>
  </w:latentStyles>
  <w:style w:type="paragraph" w:default="1" w:styleId="1">
    <w:name w:val="Normal"/>
    <w:qFormat/>
    <w:uiPriority w:val="0"/>
    <w:rPr>
      <w:rFonts w:ascii="Times New Roman" w:hAnsi="Times New Roman" w:eastAsia="Times New Roman" w:cs="Times New Roman"/>
      <w:lang w:val="fr-FR" w:eastAsia="fr-FR" w:bidi="ar-SA"/>
    </w:rPr>
  </w:style>
  <w:style w:type="paragraph" w:styleId="2">
    <w:name w:val="heading 1"/>
    <w:basedOn w:val="1"/>
    <w:next w:val="1"/>
    <w:link w:val="145"/>
    <w:qFormat/>
    <w:uiPriority w:val="0"/>
    <w:pPr>
      <w:keepNext/>
      <w:jc w:val="center"/>
      <w:outlineLvl w:val="0"/>
    </w:pPr>
    <w:rPr>
      <w:b/>
      <w:i/>
      <w:sz w:val="28"/>
    </w:rPr>
  </w:style>
  <w:style w:type="paragraph" w:styleId="3">
    <w:name w:val="heading 2"/>
    <w:basedOn w:val="1"/>
    <w:next w:val="1"/>
    <w:link w:val="146"/>
    <w:qFormat/>
    <w:uiPriority w:val="0"/>
    <w:pPr>
      <w:keepNext/>
      <w:outlineLvl w:val="1"/>
    </w:pPr>
    <w:rPr>
      <w:sz w:val="24"/>
    </w:rPr>
  </w:style>
  <w:style w:type="paragraph" w:styleId="4">
    <w:name w:val="heading 3"/>
    <w:basedOn w:val="1"/>
    <w:next w:val="1"/>
    <w:link w:val="147"/>
    <w:qFormat/>
    <w:uiPriority w:val="0"/>
    <w:pPr>
      <w:keepNext/>
      <w:jc w:val="right"/>
      <w:outlineLvl w:val="2"/>
    </w:pPr>
    <w:rPr>
      <w:b/>
      <w:i/>
      <w:sz w:val="24"/>
    </w:rPr>
  </w:style>
  <w:style w:type="paragraph" w:styleId="5">
    <w:name w:val="heading 4"/>
    <w:basedOn w:val="1"/>
    <w:next w:val="1"/>
    <w:link w:val="148"/>
    <w:qFormat/>
    <w:uiPriority w:val="0"/>
    <w:pPr>
      <w:keepNext/>
      <w:outlineLvl w:val="3"/>
    </w:pPr>
    <w:rPr>
      <w:sz w:val="24"/>
      <w:u w:val="single"/>
    </w:rPr>
  </w:style>
  <w:style w:type="paragraph" w:styleId="6">
    <w:name w:val="heading 5"/>
    <w:basedOn w:val="1"/>
    <w:next w:val="1"/>
    <w:link w:val="149"/>
    <w:qFormat/>
    <w:uiPriority w:val="0"/>
    <w:pPr>
      <w:keepNext/>
      <w:jc w:val="center"/>
      <w:outlineLvl w:val="4"/>
    </w:pPr>
    <w:rPr>
      <w:b/>
      <w:sz w:val="28"/>
    </w:rPr>
  </w:style>
  <w:style w:type="paragraph" w:styleId="7">
    <w:name w:val="heading 6"/>
    <w:basedOn w:val="1"/>
    <w:next w:val="1"/>
    <w:link w:val="150"/>
    <w:qFormat/>
    <w:uiPriority w:val="0"/>
    <w:pPr>
      <w:keepNext/>
      <w:outlineLvl w:val="5"/>
    </w:pPr>
    <w:rPr>
      <w:b/>
      <w:i/>
      <w:sz w:val="24"/>
    </w:rPr>
  </w:style>
  <w:style w:type="paragraph" w:styleId="8">
    <w:name w:val="heading 7"/>
    <w:basedOn w:val="1"/>
    <w:next w:val="1"/>
    <w:link w:val="151"/>
    <w:qFormat/>
    <w:uiPriority w:val="0"/>
    <w:pPr>
      <w:keepNext/>
      <w:jc w:val="both"/>
      <w:outlineLvl w:val="6"/>
    </w:pPr>
    <w:rPr>
      <w:sz w:val="24"/>
    </w:rPr>
  </w:style>
  <w:style w:type="paragraph" w:styleId="9">
    <w:name w:val="heading 8"/>
    <w:basedOn w:val="1"/>
    <w:next w:val="1"/>
    <w:link w:val="152"/>
    <w:qFormat/>
    <w:uiPriority w:val="0"/>
    <w:pPr>
      <w:keepNext/>
      <w:jc w:val="right"/>
      <w:outlineLvl w:val="7"/>
    </w:pPr>
    <w:rPr>
      <w:sz w:val="24"/>
    </w:rPr>
  </w:style>
  <w:style w:type="paragraph" w:styleId="10">
    <w:name w:val="heading 9"/>
    <w:basedOn w:val="1"/>
    <w:next w:val="1"/>
    <w:link w:val="153"/>
    <w:qFormat/>
    <w:uiPriority w:val="0"/>
    <w:pPr>
      <w:keepNext/>
      <w:numPr>
        <w:ilvl w:val="0"/>
        <w:numId w:val="1"/>
      </w:numPr>
      <w:jc w:val="both"/>
      <w:outlineLvl w:val="8"/>
    </w:pPr>
    <w:rPr>
      <w:b/>
      <w:i/>
      <w:sz w:val="24"/>
    </w:rPr>
  </w:style>
  <w:style w:type="character" w:default="1" w:styleId="66">
    <w:name w:val="Default Paragraph Font"/>
    <w:unhideWhenUsed/>
    <w:qFormat/>
    <w:uiPriority w:val="1"/>
  </w:style>
  <w:style w:type="table" w:default="1" w:styleId="76">
    <w:name w:val="Normal Table"/>
    <w:unhideWhenUsed/>
    <w:qFormat/>
    <w:uiPriority w:val="99"/>
    <w:tblPr>
      <w:tblLayout w:type="fixed"/>
      <w:tblCellMar>
        <w:top w:w="0" w:type="dxa"/>
        <w:left w:w="108" w:type="dxa"/>
        <w:bottom w:w="0" w:type="dxa"/>
        <w:right w:w="108" w:type="dxa"/>
      </w:tblCellMar>
    </w:tblPr>
  </w:style>
  <w:style w:type="paragraph" w:styleId="11">
    <w:name w:val="toc 9"/>
    <w:basedOn w:val="1"/>
    <w:next w:val="1"/>
    <w:qFormat/>
    <w:uiPriority w:val="39"/>
    <w:pPr>
      <w:ind w:left="1920"/>
    </w:pPr>
    <w:rPr>
      <w:sz w:val="24"/>
      <w:szCs w:val="24"/>
    </w:rPr>
  </w:style>
  <w:style w:type="paragraph" w:styleId="12">
    <w:name w:val="toc 5"/>
    <w:basedOn w:val="1"/>
    <w:next w:val="1"/>
    <w:qFormat/>
    <w:uiPriority w:val="39"/>
    <w:pPr>
      <w:ind w:left="960"/>
    </w:pPr>
    <w:rPr>
      <w:sz w:val="24"/>
      <w:szCs w:val="24"/>
    </w:rPr>
  </w:style>
  <w:style w:type="paragraph" w:styleId="13">
    <w:name w:val="List 4"/>
    <w:basedOn w:val="1"/>
    <w:qFormat/>
    <w:uiPriority w:val="0"/>
    <w:pPr>
      <w:widowControl w:val="0"/>
      <w:adjustRightInd w:val="0"/>
      <w:spacing w:line="360" w:lineRule="atLeast"/>
      <w:ind w:left="1132" w:hanging="283"/>
      <w:jc w:val="both"/>
      <w:textAlignment w:val="baseline"/>
    </w:pPr>
    <w:rPr>
      <w:sz w:val="24"/>
      <w:szCs w:val="24"/>
    </w:rPr>
  </w:style>
  <w:style w:type="paragraph" w:styleId="14">
    <w:name w:val="Document Map"/>
    <w:basedOn w:val="1"/>
    <w:link w:val="80"/>
    <w:qFormat/>
    <w:uiPriority w:val="99"/>
    <w:pPr>
      <w:shd w:val="clear" w:color="auto" w:fill="000080"/>
    </w:pPr>
    <w:rPr>
      <w:rFonts w:ascii="Tahoma" w:hAnsi="Tahoma"/>
    </w:rPr>
  </w:style>
  <w:style w:type="paragraph" w:styleId="15">
    <w:name w:val="Subtitle"/>
    <w:basedOn w:val="1"/>
    <w:link w:val="163"/>
    <w:qFormat/>
    <w:uiPriority w:val="11"/>
    <w:pPr>
      <w:ind w:left="708"/>
      <w:jc w:val="center"/>
    </w:pPr>
    <w:rPr>
      <w:b/>
      <w:bCs/>
      <w:i/>
      <w:iCs/>
      <w:sz w:val="28"/>
    </w:rPr>
  </w:style>
  <w:style w:type="paragraph" w:styleId="16">
    <w:name w:val="HTML Preformatted"/>
    <w:basedOn w:val="1"/>
    <w:link w:val="479"/>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eastAsia="Arial Unicode MS" w:cs="Courier New"/>
    </w:rPr>
  </w:style>
  <w:style w:type="paragraph" w:styleId="17">
    <w:name w:val="List Bullet 5"/>
    <w:basedOn w:val="1"/>
    <w:qFormat/>
    <w:uiPriority w:val="0"/>
    <w:pPr>
      <w:widowControl w:val="0"/>
      <w:tabs>
        <w:tab w:val="left" w:pos="2496"/>
      </w:tabs>
      <w:adjustRightInd w:val="0"/>
      <w:spacing w:before="80" w:line="360" w:lineRule="atLeast"/>
      <w:ind w:left="2552" w:hanging="284"/>
      <w:jc w:val="both"/>
      <w:textAlignment w:val="baseline"/>
    </w:pPr>
    <w:rPr>
      <w:snapToGrid w:val="0"/>
      <w:sz w:val="22"/>
      <w:lang w:val="fr-CA" w:eastAsia="en-US"/>
    </w:rPr>
  </w:style>
  <w:style w:type="paragraph" w:styleId="18">
    <w:name w:val="endnote text"/>
    <w:basedOn w:val="1"/>
    <w:link w:val="543"/>
    <w:qFormat/>
    <w:uiPriority w:val="99"/>
    <w:pPr>
      <w:widowControl w:val="0"/>
      <w:adjustRightInd w:val="0"/>
      <w:spacing w:line="360" w:lineRule="atLeast"/>
      <w:jc w:val="both"/>
      <w:textAlignment w:val="baseline"/>
    </w:pPr>
  </w:style>
  <w:style w:type="paragraph" w:styleId="19">
    <w:name w:val="List Bullet 2"/>
    <w:basedOn w:val="1"/>
    <w:qFormat/>
    <w:uiPriority w:val="0"/>
    <w:pPr>
      <w:widowControl w:val="0"/>
      <w:numPr>
        <w:ilvl w:val="0"/>
        <w:numId w:val="2"/>
      </w:numPr>
      <w:tabs>
        <w:tab w:val="clear" w:pos="643"/>
      </w:tabs>
      <w:adjustRightInd w:val="0"/>
      <w:spacing w:line="360" w:lineRule="atLeast"/>
      <w:ind w:left="0" w:firstLine="0"/>
      <w:jc w:val="both"/>
      <w:textAlignment w:val="baseline"/>
    </w:pPr>
    <w:rPr>
      <w:sz w:val="24"/>
      <w:szCs w:val="24"/>
    </w:rPr>
  </w:style>
  <w:style w:type="paragraph" w:styleId="20">
    <w:name w:val="footnote text"/>
    <w:basedOn w:val="1"/>
    <w:link w:val="414"/>
    <w:qFormat/>
    <w:uiPriority w:val="99"/>
  </w:style>
  <w:style w:type="paragraph" w:styleId="21">
    <w:name w:val="annotation subject"/>
    <w:basedOn w:val="22"/>
    <w:next w:val="22"/>
    <w:link w:val="445"/>
    <w:qFormat/>
    <w:uiPriority w:val="99"/>
    <w:pPr>
      <w:spacing w:after="160"/>
    </w:pPr>
    <w:rPr>
      <w:rFonts w:ascii="Calibri" w:hAnsi="Calibri" w:eastAsia="Calibri"/>
      <w:b/>
      <w:bCs/>
    </w:rPr>
  </w:style>
  <w:style w:type="paragraph" w:styleId="22">
    <w:name w:val="annotation text"/>
    <w:basedOn w:val="1"/>
    <w:link w:val="415"/>
    <w:qFormat/>
    <w:uiPriority w:val="99"/>
    <w:rPr>
      <w:lang w:eastAsia="en-US"/>
    </w:rPr>
  </w:style>
  <w:style w:type="paragraph" w:styleId="23">
    <w:name w:val="List Continue 2"/>
    <w:basedOn w:val="1"/>
    <w:qFormat/>
    <w:uiPriority w:val="0"/>
    <w:pPr>
      <w:widowControl w:val="0"/>
      <w:adjustRightInd w:val="0"/>
      <w:spacing w:after="120" w:line="360" w:lineRule="atLeast"/>
      <w:ind w:left="566"/>
      <w:jc w:val="both"/>
      <w:textAlignment w:val="baseline"/>
    </w:pPr>
    <w:rPr>
      <w:sz w:val="24"/>
      <w:szCs w:val="24"/>
    </w:rPr>
  </w:style>
  <w:style w:type="paragraph" w:styleId="24">
    <w:name w:val="Body Text Indent"/>
    <w:basedOn w:val="1"/>
    <w:link w:val="157"/>
    <w:qFormat/>
    <w:uiPriority w:val="0"/>
    <w:pPr>
      <w:ind w:left="705"/>
    </w:pPr>
    <w:rPr>
      <w:sz w:val="24"/>
    </w:rPr>
  </w:style>
  <w:style w:type="paragraph" w:styleId="25">
    <w:name w:val="Message Header"/>
    <w:basedOn w:val="1"/>
    <w:link w:val="448"/>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 w:val="24"/>
      <w:szCs w:val="24"/>
      <w:lang w:eastAsia="en-US"/>
    </w:rPr>
  </w:style>
  <w:style w:type="paragraph" w:styleId="26">
    <w:name w:val="Closing"/>
    <w:basedOn w:val="1"/>
    <w:link w:val="514"/>
    <w:qFormat/>
    <w:uiPriority w:val="0"/>
    <w:pPr>
      <w:widowControl w:val="0"/>
      <w:adjustRightInd w:val="0"/>
      <w:spacing w:line="360" w:lineRule="atLeast"/>
      <w:ind w:left="4252"/>
      <w:jc w:val="both"/>
      <w:textAlignment w:val="baseline"/>
    </w:pPr>
    <w:rPr>
      <w:sz w:val="24"/>
      <w:szCs w:val="24"/>
    </w:rPr>
  </w:style>
  <w:style w:type="paragraph" w:styleId="27">
    <w:name w:val="Block Text"/>
    <w:basedOn w:val="1"/>
    <w:qFormat/>
    <w:uiPriority w:val="0"/>
    <w:pPr>
      <w:suppressAutoHyphens/>
      <w:ind w:left="533" w:right="-72" w:hanging="533"/>
      <w:jc w:val="both"/>
    </w:pPr>
    <w:rPr>
      <w:sz w:val="24"/>
    </w:rPr>
  </w:style>
  <w:style w:type="paragraph" w:styleId="28">
    <w:name w:val="Body Text 3"/>
    <w:basedOn w:val="1"/>
    <w:link w:val="135"/>
    <w:qFormat/>
    <w:uiPriority w:val="0"/>
    <w:pPr>
      <w:jc w:val="center"/>
    </w:pPr>
    <w:rPr>
      <w:b/>
      <w:i/>
      <w:sz w:val="28"/>
    </w:rPr>
  </w:style>
  <w:style w:type="paragraph" w:styleId="29">
    <w:name w:val="caption"/>
    <w:basedOn w:val="1"/>
    <w:next w:val="1"/>
    <w:link w:val="545"/>
    <w:qFormat/>
    <w:uiPriority w:val="99"/>
    <w:pPr>
      <w:tabs>
        <w:tab w:val="left" w:pos="5580"/>
        <w:tab w:val="left" w:pos="5760"/>
      </w:tabs>
      <w:ind w:right="4445"/>
      <w:jc w:val="both"/>
    </w:pPr>
    <w:rPr>
      <w:rFonts w:ascii="Tahoma" w:hAnsi="Tahoma" w:cs="Tahoma"/>
      <w:b/>
      <w:bCs/>
      <w:sz w:val="24"/>
    </w:rPr>
  </w:style>
  <w:style w:type="paragraph" w:styleId="30">
    <w:name w:val="index 1"/>
    <w:basedOn w:val="1"/>
    <w:next w:val="1"/>
    <w:qFormat/>
    <w:uiPriority w:val="99"/>
    <w:pPr>
      <w:ind w:left="240" w:hanging="240"/>
    </w:pPr>
    <w:rPr>
      <w:sz w:val="24"/>
      <w:szCs w:val="24"/>
    </w:rPr>
  </w:style>
  <w:style w:type="paragraph" w:styleId="31">
    <w:name w:val="List Number"/>
    <w:basedOn w:val="1"/>
    <w:qFormat/>
    <w:uiPriority w:val="99"/>
    <w:pPr>
      <w:widowControl w:val="0"/>
      <w:numPr>
        <w:ilvl w:val="0"/>
        <w:numId w:val="3"/>
      </w:numPr>
      <w:tabs>
        <w:tab w:val="clear" w:pos="720"/>
      </w:tabs>
      <w:adjustRightInd w:val="0"/>
      <w:spacing w:before="80" w:line="360" w:lineRule="atLeast"/>
      <w:ind w:left="360" w:hanging="360"/>
      <w:jc w:val="both"/>
      <w:textAlignment w:val="baseline"/>
    </w:pPr>
    <w:rPr>
      <w:snapToGrid w:val="0"/>
      <w:sz w:val="22"/>
      <w:lang w:eastAsia="en-US"/>
    </w:rPr>
  </w:style>
  <w:style w:type="paragraph" w:styleId="32">
    <w:name w:val="Body Text Indent 3"/>
    <w:basedOn w:val="1"/>
    <w:link w:val="159"/>
    <w:qFormat/>
    <w:uiPriority w:val="0"/>
    <w:pPr>
      <w:ind w:firstLine="708"/>
      <w:jc w:val="both"/>
    </w:pPr>
    <w:rPr>
      <w:sz w:val="24"/>
    </w:rPr>
  </w:style>
  <w:style w:type="paragraph" w:styleId="33">
    <w:name w:val="Body Text"/>
    <w:basedOn w:val="1"/>
    <w:link w:val="155"/>
    <w:qFormat/>
    <w:uiPriority w:val="99"/>
    <w:rPr>
      <w:sz w:val="24"/>
    </w:rPr>
  </w:style>
  <w:style w:type="paragraph" w:styleId="34">
    <w:name w:val="Balloon Text"/>
    <w:basedOn w:val="1"/>
    <w:link w:val="416"/>
    <w:qFormat/>
    <w:uiPriority w:val="99"/>
    <w:rPr>
      <w:rFonts w:ascii="Tahoma" w:hAnsi="Tahoma" w:cs="Tahoma"/>
      <w:sz w:val="16"/>
      <w:szCs w:val="16"/>
    </w:rPr>
  </w:style>
  <w:style w:type="paragraph" w:styleId="35">
    <w:name w:val="Body Text First Indent 2"/>
    <w:basedOn w:val="24"/>
    <w:link w:val="453"/>
    <w:qFormat/>
    <w:uiPriority w:val="99"/>
    <w:pPr>
      <w:spacing w:after="200" w:line="276" w:lineRule="auto"/>
      <w:ind w:left="360" w:firstLine="360"/>
    </w:pPr>
    <w:rPr>
      <w:rFonts w:ascii="Calibri" w:hAnsi="Calibri" w:eastAsia="Calibri" w:cs="SimSun"/>
      <w:sz w:val="22"/>
      <w:szCs w:val="22"/>
      <w:lang w:eastAsia="en-US"/>
    </w:rPr>
  </w:style>
  <w:style w:type="paragraph" w:styleId="36">
    <w:name w:val="List 3"/>
    <w:basedOn w:val="1"/>
    <w:qFormat/>
    <w:uiPriority w:val="0"/>
    <w:pPr>
      <w:widowControl w:val="0"/>
      <w:adjustRightInd w:val="0"/>
      <w:spacing w:line="360" w:lineRule="atLeast"/>
      <w:ind w:left="849" w:hanging="283"/>
      <w:jc w:val="both"/>
      <w:textAlignment w:val="baseline"/>
    </w:pPr>
    <w:rPr>
      <w:sz w:val="24"/>
      <w:szCs w:val="24"/>
    </w:rPr>
  </w:style>
  <w:style w:type="paragraph" w:styleId="37">
    <w:name w:val="index 5"/>
    <w:basedOn w:val="1"/>
    <w:next w:val="1"/>
    <w:qFormat/>
    <w:uiPriority w:val="99"/>
    <w:pPr>
      <w:widowControl w:val="0"/>
      <w:adjustRightInd w:val="0"/>
      <w:spacing w:line="360" w:lineRule="atLeast"/>
      <w:ind w:left="1200" w:hanging="240"/>
      <w:jc w:val="both"/>
      <w:textAlignment w:val="baseline"/>
    </w:pPr>
    <w:rPr>
      <w:sz w:val="24"/>
      <w:szCs w:val="24"/>
    </w:rPr>
  </w:style>
  <w:style w:type="paragraph" w:styleId="38">
    <w:name w:val="Body Text First Indent"/>
    <w:basedOn w:val="33"/>
    <w:link w:val="446"/>
    <w:qFormat/>
    <w:uiPriority w:val="0"/>
    <w:pPr>
      <w:spacing w:after="120" w:line="276" w:lineRule="auto"/>
      <w:ind w:firstLine="210"/>
    </w:pPr>
    <w:rPr>
      <w:rFonts w:ascii="Arial" w:hAnsi="Arial"/>
      <w:sz w:val="22"/>
      <w:szCs w:val="22"/>
    </w:rPr>
  </w:style>
  <w:style w:type="paragraph" w:styleId="39">
    <w:name w:val="Body Text Indent 2"/>
    <w:basedOn w:val="1"/>
    <w:link w:val="158"/>
    <w:qFormat/>
    <w:uiPriority w:val="0"/>
    <w:pPr>
      <w:ind w:left="708"/>
      <w:jc w:val="both"/>
    </w:pPr>
    <w:rPr>
      <w:sz w:val="24"/>
    </w:rPr>
  </w:style>
  <w:style w:type="paragraph" w:styleId="40">
    <w:name w:val="toc 8"/>
    <w:basedOn w:val="1"/>
    <w:next w:val="1"/>
    <w:qFormat/>
    <w:uiPriority w:val="39"/>
    <w:pPr>
      <w:ind w:left="1680"/>
    </w:pPr>
    <w:rPr>
      <w:sz w:val="24"/>
      <w:szCs w:val="24"/>
    </w:rPr>
  </w:style>
  <w:style w:type="paragraph" w:styleId="41">
    <w:name w:val="toa heading"/>
    <w:basedOn w:val="1"/>
    <w:next w:val="1"/>
    <w:qFormat/>
    <w:uiPriority w:val="0"/>
    <w:pPr>
      <w:tabs>
        <w:tab w:val="left" w:pos="9000"/>
        <w:tab w:val="right" w:pos="9360"/>
      </w:tabs>
      <w:suppressAutoHyphens/>
      <w:jc w:val="both"/>
    </w:pPr>
    <w:rPr>
      <w:sz w:val="24"/>
    </w:rPr>
  </w:style>
  <w:style w:type="paragraph" w:styleId="42">
    <w:name w:val="Plain Text"/>
    <w:basedOn w:val="1"/>
    <w:link w:val="412"/>
    <w:qFormat/>
    <w:uiPriority w:val="0"/>
    <w:rPr>
      <w:rFonts w:ascii="Courier New" w:hAnsi="Courier New"/>
      <w:lang w:val="en-GB" w:eastAsia="en-US"/>
    </w:rPr>
  </w:style>
  <w:style w:type="paragraph" w:styleId="43">
    <w:name w:val="toc 4"/>
    <w:basedOn w:val="1"/>
    <w:next w:val="1"/>
    <w:qFormat/>
    <w:uiPriority w:val="39"/>
    <w:pPr>
      <w:ind w:left="720"/>
    </w:pPr>
    <w:rPr>
      <w:sz w:val="24"/>
      <w:szCs w:val="24"/>
    </w:rPr>
  </w:style>
  <w:style w:type="paragraph" w:styleId="44">
    <w:name w:val="Body Text 2"/>
    <w:basedOn w:val="1"/>
    <w:link w:val="162"/>
    <w:qFormat/>
    <w:uiPriority w:val="0"/>
    <w:pPr>
      <w:jc w:val="both"/>
    </w:pPr>
    <w:rPr>
      <w:sz w:val="24"/>
    </w:rPr>
  </w:style>
  <w:style w:type="paragraph" w:styleId="45">
    <w:name w:val="toc 7"/>
    <w:basedOn w:val="1"/>
    <w:next w:val="1"/>
    <w:qFormat/>
    <w:uiPriority w:val="39"/>
    <w:pPr>
      <w:ind w:left="1440"/>
    </w:pPr>
    <w:rPr>
      <w:sz w:val="24"/>
      <w:szCs w:val="24"/>
    </w:rPr>
  </w:style>
  <w:style w:type="paragraph" w:styleId="46">
    <w:name w:val="toc 3"/>
    <w:basedOn w:val="1"/>
    <w:next w:val="1"/>
    <w:qFormat/>
    <w:uiPriority w:val="39"/>
    <w:pPr>
      <w:ind w:left="480"/>
    </w:pPr>
    <w:rPr>
      <w:sz w:val="24"/>
      <w:szCs w:val="24"/>
    </w:rPr>
  </w:style>
  <w:style w:type="paragraph" w:styleId="47">
    <w:name w:val="Normal (Web)"/>
    <w:basedOn w:val="1"/>
    <w:qFormat/>
    <w:uiPriority w:val="99"/>
    <w:pPr>
      <w:spacing w:before="100" w:beforeAutospacing="1" w:after="100" w:afterAutospacing="1"/>
    </w:pPr>
    <w:rPr>
      <w:sz w:val="24"/>
      <w:szCs w:val="24"/>
    </w:rPr>
  </w:style>
  <w:style w:type="paragraph" w:styleId="48">
    <w:name w:val="footer"/>
    <w:basedOn w:val="1"/>
    <w:link w:val="160"/>
    <w:qFormat/>
    <w:uiPriority w:val="0"/>
    <w:pPr>
      <w:tabs>
        <w:tab w:val="center" w:pos="4536"/>
        <w:tab w:val="right" w:pos="9072"/>
      </w:tabs>
    </w:pPr>
  </w:style>
  <w:style w:type="paragraph" w:styleId="49">
    <w:name w:val="List"/>
    <w:basedOn w:val="1"/>
    <w:qFormat/>
    <w:uiPriority w:val="0"/>
    <w:pPr>
      <w:widowControl w:val="0"/>
      <w:adjustRightInd w:val="0"/>
      <w:spacing w:line="360" w:lineRule="atLeast"/>
      <w:ind w:left="283" w:hanging="283"/>
      <w:jc w:val="both"/>
      <w:textAlignment w:val="baseline"/>
    </w:pPr>
    <w:rPr>
      <w:sz w:val="24"/>
      <w:szCs w:val="24"/>
    </w:rPr>
  </w:style>
  <w:style w:type="paragraph" w:styleId="50">
    <w:name w:val="header"/>
    <w:basedOn w:val="1"/>
    <w:link w:val="161"/>
    <w:qFormat/>
    <w:uiPriority w:val="0"/>
    <w:pPr>
      <w:tabs>
        <w:tab w:val="center" w:pos="4536"/>
        <w:tab w:val="right" w:pos="9072"/>
      </w:tabs>
    </w:pPr>
  </w:style>
  <w:style w:type="paragraph" w:styleId="51">
    <w:name w:val="List Continue 3"/>
    <w:basedOn w:val="1"/>
    <w:qFormat/>
    <w:uiPriority w:val="0"/>
    <w:pPr>
      <w:widowControl w:val="0"/>
      <w:adjustRightInd w:val="0"/>
      <w:spacing w:after="120" w:line="360" w:lineRule="atLeast"/>
      <w:ind w:left="849"/>
      <w:jc w:val="both"/>
      <w:textAlignment w:val="baseline"/>
    </w:pPr>
    <w:rPr>
      <w:sz w:val="24"/>
      <w:szCs w:val="24"/>
    </w:rPr>
  </w:style>
  <w:style w:type="paragraph" w:styleId="52">
    <w:name w:val="toc 6"/>
    <w:basedOn w:val="1"/>
    <w:next w:val="1"/>
    <w:qFormat/>
    <w:uiPriority w:val="39"/>
    <w:pPr>
      <w:ind w:left="1200"/>
    </w:pPr>
    <w:rPr>
      <w:sz w:val="24"/>
      <w:szCs w:val="24"/>
    </w:rPr>
  </w:style>
  <w:style w:type="paragraph" w:styleId="53">
    <w:name w:val="index heading"/>
    <w:basedOn w:val="1"/>
    <w:next w:val="30"/>
    <w:qFormat/>
    <w:uiPriority w:val="99"/>
    <w:pPr>
      <w:jc w:val="both"/>
    </w:pPr>
    <w:rPr>
      <w:sz w:val="24"/>
    </w:rPr>
  </w:style>
  <w:style w:type="paragraph" w:styleId="54">
    <w:name w:val="toc 2"/>
    <w:basedOn w:val="1"/>
    <w:next w:val="1"/>
    <w:qFormat/>
    <w:uiPriority w:val="39"/>
    <w:pPr>
      <w:tabs>
        <w:tab w:val="right" w:leader="dot" w:pos="9911"/>
      </w:tabs>
      <w:spacing w:before="120"/>
      <w:ind w:left="240"/>
    </w:pPr>
    <w:rPr>
      <w:b/>
      <w:bCs/>
      <w:sz w:val="24"/>
      <w:szCs w:val="22"/>
    </w:rPr>
  </w:style>
  <w:style w:type="paragraph" w:styleId="55">
    <w:name w:val="List Bullet 3"/>
    <w:basedOn w:val="1"/>
    <w:qFormat/>
    <w:uiPriority w:val="0"/>
    <w:pPr>
      <w:widowControl w:val="0"/>
      <w:numPr>
        <w:ilvl w:val="0"/>
        <w:numId w:val="4"/>
      </w:numPr>
      <w:tabs>
        <w:tab w:val="clear" w:pos="926"/>
      </w:tabs>
      <w:adjustRightInd w:val="0"/>
      <w:spacing w:line="360" w:lineRule="atLeast"/>
      <w:ind w:left="0" w:firstLine="0"/>
      <w:jc w:val="both"/>
      <w:textAlignment w:val="baseline"/>
    </w:pPr>
    <w:rPr>
      <w:sz w:val="24"/>
      <w:szCs w:val="24"/>
    </w:rPr>
  </w:style>
  <w:style w:type="paragraph" w:styleId="56">
    <w:name w:val="List 2"/>
    <w:basedOn w:val="1"/>
    <w:qFormat/>
    <w:uiPriority w:val="0"/>
    <w:pPr>
      <w:widowControl w:val="0"/>
      <w:adjustRightInd w:val="0"/>
      <w:spacing w:line="360" w:lineRule="atLeast"/>
      <w:ind w:left="566" w:hanging="283"/>
      <w:jc w:val="both"/>
      <w:textAlignment w:val="baseline"/>
    </w:pPr>
    <w:rPr>
      <w:sz w:val="24"/>
      <w:szCs w:val="24"/>
    </w:rPr>
  </w:style>
  <w:style w:type="paragraph" w:styleId="57">
    <w:name w:val="List Continue"/>
    <w:basedOn w:val="1"/>
    <w:qFormat/>
    <w:uiPriority w:val="0"/>
    <w:pPr>
      <w:widowControl w:val="0"/>
      <w:adjustRightInd w:val="0"/>
      <w:spacing w:after="120" w:line="360" w:lineRule="atLeast"/>
      <w:ind w:left="283"/>
      <w:jc w:val="both"/>
      <w:textAlignment w:val="baseline"/>
    </w:pPr>
    <w:rPr>
      <w:sz w:val="24"/>
      <w:szCs w:val="24"/>
    </w:rPr>
  </w:style>
  <w:style w:type="paragraph" w:styleId="58">
    <w:name w:val="Signature"/>
    <w:basedOn w:val="1"/>
    <w:link w:val="515"/>
    <w:qFormat/>
    <w:uiPriority w:val="0"/>
    <w:pPr>
      <w:widowControl w:val="0"/>
      <w:adjustRightInd w:val="0"/>
      <w:spacing w:line="360" w:lineRule="atLeast"/>
      <w:ind w:left="4252"/>
      <w:jc w:val="both"/>
      <w:textAlignment w:val="baseline"/>
    </w:pPr>
    <w:rPr>
      <w:sz w:val="24"/>
      <w:szCs w:val="24"/>
    </w:rPr>
  </w:style>
  <w:style w:type="paragraph" w:styleId="59">
    <w:name w:val="List Bullet 4"/>
    <w:basedOn w:val="1"/>
    <w:qFormat/>
    <w:uiPriority w:val="0"/>
    <w:pPr>
      <w:widowControl w:val="0"/>
      <w:tabs>
        <w:tab w:val="left" w:pos="1099"/>
        <w:tab w:val="left" w:pos="1209"/>
      </w:tabs>
      <w:adjustRightInd w:val="0"/>
      <w:spacing w:line="360" w:lineRule="atLeast"/>
      <w:ind w:left="1209" w:hanging="390"/>
      <w:jc w:val="both"/>
      <w:textAlignment w:val="baseline"/>
    </w:pPr>
    <w:rPr>
      <w:sz w:val="24"/>
      <w:szCs w:val="24"/>
    </w:rPr>
  </w:style>
  <w:style w:type="paragraph" w:styleId="60">
    <w:name w:val="Normal Indent"/>
    <w:basedOn w:val="1"/>
    <w:qFormat/>
    <w:uiPriority w:val="0"/>
    <w:pPr>
      <w:widowControl w:val="0"/>
      <w:ind w:left="708"/>
      <w:jc w:val="both"/>
    </w:pPr>
    <w:rPr>
      <w:rFonts w:ascii="Arial" w:hAnsi="Arial"/>
      <w:snapToGrid w:val="0"/>
      <w:sz w:val="22"/>
    </w:rPr>
  </w:style>
  <w:style w:type="paragraph" w:styleId="61">
    <w:name w:val="List Bullet"/>
    <w:basedOn w:val="1"/>
    <w:qFormat/>
    <w:uiPriority w:val="0"/>
    <w:pPr>
      <w:numPr>
        <w:ilvl w:val="0"/>
        <w:numId w:val="5"/>
      </w:numPr>
      <w:spacing w:before="120" w:after="120" w:line="240" w:lineRule="atLeast"/>
      <w:jc w:val="both"/>
    </w:pPr>
    <w:rPr>
      <w:rFonts w:ascii="Arial" w:hAnsi="Arial"/>
      <w:sz w:val="24"/>
      <w:szCs w:val="24"/>
      <w:lang w:val="en-US" w:eastAsia="en-US"/>
    </w:rPr>
  </w:style>
  <w:style w:type="paragraph" w:styleId="62">
    <w:name w:val="Salutation"/>
    <w:basedOn w:val="1"/>
    <w:next w:val="1"/>
    <w:link w:val="449"/>
    <w:qFormat/>
    <w:uiPriority w:val="0"/>
    <w:rPr>
      <w:sz w:val="24"/>
      <w:szCs w:val="24"/>
      <w:lang w:eastAsia="en-US"/>
    </w:rPr>
  </w:style>
  <w:style w:type="paragraph" w:styleId="63">
    <w:name w:val="table of figures"/>
    <w:basedOn w:val="1"/>
    <w:next w:val="1"/>
    <w:qFormat/>
    <w:uiPriority w:val="99"/>
    <w:pPr>
      <w:widowControl w:val="0"/>
      <w:adjustRightInd w:val="0"/>
      <w:spacing w:line="276" w:lineRule="auto"/>
      <w:jc w:val="both"/>
      <w:textAlignment w:val="baseline"/>
    </w:pPr>
    <w:rPr>
      <w:rFonts w:ascii="Calibri" w:hAnsi="Calibri" w:eastAsia="Calibri"/>
      <w:sz w:val="22"/>
      <w:szCs w:val="22"/>
      <w:lang w:eastAsia="en-US"/>
    </w:rPr>
  </w:style>
  <w:style w:type="paragraph" w:styleId="64">
    <w:name w:val="Title"/>
    <w:basedOn w:val="1"/>
    <w:link w:val="154"/>
    <w:qFormat/>
    <w:uiPriority w:val="0"/>
    <w:pPr>
      <w:jc w:val="center"/>
    </w:pPr>
    <w:rPr>
      <w:sz w:val="28"/>
      <w:szCs w:val="24"/>
    </w:rPr>
  </w:style>
  <w:style w:type="paragraph" w:styleId="65">
    <w:name w:val="toc 1"/>
    <w:basedOn w:val="1"/>
    <w:next w:val="1"/>
    <w:qFormat/>
    <w:uiPriority w:val="39"/>
    <w:pPr>
      <w:spacing w:before="120"/>
    </w:pPr>
    <w:rPr>
      <w:b/>
      <w:bCs/>
      <w:i/>
      <w:iCs/>
      <w:sz w:val="24"/>
      <w:szCs w:val="28"/>
    </w:rPr>
  </w:style>
  <w:style w:type="character" w:styleId="67">
    <w:name w:val="line number"/>
    <w:basedOn w:val="66"/>
    <w:qFormat/>
    <w:uiPriority w:val="0"/>
  </w:style>
  <w:style w:type="character" w:styleId="68">
    <w:name w:val="Hyperlink"/>
    <w:qFormat/>
    <w:uiPriority w:val="99"/>
    <w:rPr>
      <w:color w:val="0000FF"/>
      <w:u w:val="single"/>
    </w:rPr>
  </w:style>
  <w:style w:type="character" w:styleId="69">
    <w:name w:val="footnote reference"/>
    <w:qFormat/>
    <w:uiPriority w:val="0"/>
    <w:rPr>
      <w:vertAlign w:val="superscript"/>
    </w:rPr>
  </w:style>
  <w:style w:type="character" w:styleId="70">
    <w:name w:val="Strong"/>
    <w:qFormat/>
    <w:uiPriority w:val="99"/>
    <w:rPr>
      <w:b/>
      <w:bCs/>
    </w:rPr>
  </w:style>
  <w:style w:type="character" w:styleId="71">
    <w:name w:val="annotation reference"/>
    <w:qFormat/>
    <w:uiPriority w:val="99"/>
    <w:rPr>
      <w:sz w:val="16"/>
      <w:szCs w:val="16"/>
    </w:rPr>
  </w:style>
  <w:style w:type="character" w:styleId="72">
    <w:name w:val="HTML Typewriter"/>
    <w:qFormat/>
    <w:uiPriority w:val="0"/>
    <w:rPr>
      <w:rFonts w:hint="default" w:ascii="Courier New" w:hAnsi="Courier New" w:eastAsia="Arial Unicode MS" w:cs="Courier New"/>
      <w:sz w:val="20"/>
      <w:szCs w:val="20"/>
    </w:rPr>
  </w:style>
  <w:style w:type="character" w:styleId="73">
    <w:name w:val="page number"/>
    <w:basedOn w:val="66"/>
    <w:qFormat/>
    <w:uiPriority w:val="0"/>
  </w:style>
  <w:style w:type="character" w:styleId="74">
    <w:name w:val="Emphasis"/>
    <w:qFormat/>
    <w:uiPriority w:val="20"/>
    <w:rPr>
      <w:i/>
      <w:iCs/>
    </w:rPr>
  </w:style>
  <w:style w:type="character" w:styleId="75">
    <w:name w:val="FollowedHyperlink"/>
    <w:qFormat/>
    <w:uiPriority w:val="99"/>
    <w:rPr>
      <w:color w:val="800080"/>
      <w:u w:val="single"/>
    </w:rPr>
  </w:style>
  <w:style w:type="paragraph" w:customStyle="1" w:styleId="77">
    <w:name w:val="Corps de texte 21"/>
    <w:basedOn w:val="1"/>
    <w:qFormat/>
    <w:uiPriority w:val="0"/>
    <w:pPr>
      <w:suppressAutoHyphens/>
      <w:jc w:val="both"/>
    </w:pPr>
    <w:rPr>
      <w:sz w:val="24"/>
      <w:lang w:eastAsia="ar-SA"/>
    </w:rPr>
  </w:style>
  <w:style w:type="paragraph" w:customStyle="1" w:styleId="78">
    <w:name w:val="Retrait corps de texte 21"/>
    <w:basedOn w:val="1"/>
    <w:qFormat/>
    <w:uiPriority w:val="0"/>
    <w:pPr>
      <w:suppressAutoHyphens/>
      <w:ind w:left="708"/>
      <w:jc w:val="both"/>
    </w:pPr>
    <w:rPr>
      <w:sz w:val="24"/>
      <w:lang w:eastAsia="ar-SA"/>
    </w:rPr>
  </w:style>
  <w:style w:type="table" w:styleId="79">
    <w:name w:val="Table Grid"/>
    <w:basedOn w:val="7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0">
    <w:name w:val="Explorateur de documents Car"/>
    <w:link w:val="14"/>
    <w:qFormat/>
    <w:uiPriority w:val="99"/>
    <w:rPr>
      <w:rFonts w:ascii="Tahoma" w:hAnsi="Tahoma"/>
      <w:shd w:val="clear" w:color="auto" w:fill="000080"/>
    </w:rPr>
  </w:style>
  <w:style w:type="paragraph" w:customStyle="1" w:styleId="81">
    <w:name w:val="xl24"/>
    <w:basedOn w:val="1"/>
    <w:qFormat/>
    <w:uiPriority w:val="0"/>
    <w:pPr>
      <w:spacing w:before="100" w:beforeAutospacing="1" w:after="100" w:afterAutospacing="1"/>
      <w:jc w:val="center"/>
    </w:pPr>
    <w:rPr>
      <w:rFonts w:ascii="Arial" w:hAnsi="Arial" w:eastAsia="Arial Unicode MS" w:cs="Arial"/>
      <w:sz w:val="18"/>
      <w:szCs w:val="18"/>
    </w:rPr>
  </w:style>
  <w:style w:type="paragraph" w:customStyle="1" w:styleId="82">
    <w:name w:val="xl25"/>
    <w:basedOn w:val="1"/>
    <w:qFormat/>
    <w:uiPriority w:val="0"/>
    <w:pPr>
      <w:spacing w:before="100" w:beforeAutospacing="1" w:after="100" w:afterAutospacing="1"/>
      <w:jc w:val="center"/>
    </w:pPr>
    <w:rPr>
      <w:rFonts w:ascii="Arial Unicode MS" w:hAnsi="Arial Unicode MS" w:eastAsia="Arial Unicode MS" w:cs="Arial Unicode MS"/>
      <w:sz w:val="18"/>
      <w:szCs w:val="18"/>
    </w:rPr>
  </w:style>
  <w:style w:type="paragraph" w:customStyle="1" w:styleId="83">
    <w:name w:val="xl26"/>
    <w:basedOn w:val="1"/>
    <w:qFormat/>
    <w:uiPriority w:val="0"/>
    <w:pPr>
      <w:shd w:val="clear" w:color="auto" w:fill="FFFFFF"/>
      <w:spacing w:before="100" w:beforeAutospacing="1" w:after="100" w:afterAutospacing="1"/>
      <w:jc w:val="center"/>
    </w:pPr>
    <w:rPr>
      <w:rFonts w:ascii="Bookman Old Style" w:hAnsi="Bookman Old Style" w:eastAsia="Arial Unicode MS" w:cs="Arial Unicode MS"/>
      <w:b/>
      <w:bCs/>
      <w:i/>
      <w:iCs/>
      <w:sz w:val="24"/>
      <w:szCs w:val="24"/>
    </w:rPr>
  </w:style>
  <w:style w:type="paragraph" w:customStyle="1" w:styleId="84">
    <w:name w:val="xl27"/>
    <w:basedOn w:val="1"/>
    <w:qFormat/>
    <w:uiPriority w:val="0"/>
    <w:pPr>
      <w:pBdr>
        <w:top w:val="single" w:color="auto" w:sz="8" w:space="0"/>
        <w:left w:val="single" w:color="auto" w:sz="8" w:space="0"/>
        <w:right w:val="single" w:color="auto" w:sz="8" w:space="0"/>
      </w:pBdr>
      <w:spacing w:before="100" w:beforeAutospacing="1" w:after="100" w:afterAutospacing="1"/>
      <w:jc w:val="center"/>
    </w:pPr>
    <w:rPr>
      <w:rFonts w:ascii="Bookman Old Style" w:hAnsi="Bookman Old Style" w:eastAsia="Arial Unicode MS" w:cs="Arial Unicode MS"/>
      <w:b/>
      <w:bCs/>
      <w:i/>
      <w:iCs/>
      <w:sz w:val="24"/>
      <w:szCs w:val="24"/>
    </w:rPr>
  </w:style>
  <w:style w:type="paragraph" w:customStyle="1" w:styleId="85">
    <w:name w:val="xl28"/>
    <w:basedOn w:val="1"/>
    <w:qFormat/>
    <w:uiPriority w:val="0"/>
    <w:pPr>
      <w:pBdr>
        <w:left w:val="single" w:color="auto" w:sz="8" w:space="0"/>
        <w:right w:val="single" w:color="auto" w:sz="8" w:space="0"/>
      </w:pBdr>
      <w:spacing w:before="100" w:beforeAutospacing="1" w:after="100" w:afterAutospacing="1"/>
      <w:jc w:val="center"/>
    </w:pPr>
    <w:rPr>
      <w:rFonts w:ascii="Bookman Old Style" w:hAnsi="Bookman Old Style" w:eastAsia="Arial Unicode MS" w:cs="Arial Unicode MS"/>
      <w:b/>
      <w:bCs/>
      <w:sz w:val="24"/>
      <w:szCs w:val="24"/>
    </w:rPr>
  </w:style>
  <w:style w:type="paragraph" w:customStyle="1" w:styleId="86">
    <w:name w:val="xl29"/>
    <w:basedOn w:val="1"/>
    <w:qFormat/>
    <w:uiPriority w:val="0"/>
    <w:pPr>
      <w:pBdr>
        <w:left w:val="single" w:color="auto" w:sz="8" w:space="0"/>
        <w:bottom w:val="single" w:color="auto" w:sz="8" w:space="0"/>
        <w:right w:val="single" w:color="auto" w:sz="8" w:space="0"/>
      </w:pBdr>
      <w:spacing w:before="100" w:beforeAutospacing="1" w:after="100" w:afterAutospacing="1"/>
      <w:jc w:val="center"/>
    </w:pPr>
    <w:rPr>
      <w:rFonts w:ascii="Bookman Old Style" w:hAnsi="Bookman Old Style" w:eastAsia="Arial Unicode MS" w:cs="Arial Unicode MS"/>
      <w:b/>
      <w:bCs/>
      <w:sz w:val="24"/>
      <w:szCs w:val="24"/>
    </w:rPr>
  </w:style>
  <w:style w:type="paragraph" w:customStyle="1" w:styleId="87">
    <w:name w:val="xl30"/>
    <w:basedOn w:val="1"/>
    <w:qFormat/>
    <w:uiPriority w:val="0"/>
    <w:pPr>
      <w:spacing w:before="100" w:beforeAutospacing="1" w:after="100" w:afterAutospacing="1"/>
      <w:jc w:val="center"/>
    </w:pPr>
    <w:rPr>
      <w:rFonts w:ascii="Arial" w:hAnsi="Arial" w:eastAsia="Arial Unicode MS" w:cs="Arial"/>
      <w:sz w:val="24"/>
      <w:szCs w:val="24"/>
    </w:rPr>
  </w:style>
  <w:style w:type="paragraph" w:customStyle="1" w:styleId="88">
    <w:name w:val="xl31"/>
    <w:basedOn w:val="1"/>
    <w:qFormat/>
    <w:uiPriority w:val="0"/>
    <w:pPr>
      <w:spacing w:before="100" w:beforeAutospacing="1" w:after="100" w:afterAutospacing="1"/>
      <w:jc w:val="center"/>
    </w:pPr>
    <w:rPr>
      <w:rFonts w:ascii="Arial" w:hAnsi="Arial" w:eastAsia="Arial Unicode MS" w:cs="Arial"/>
      <w:b/>
      <w:bCs/>
      <w:sz w:val="24"/>
      <w:szCs w:val="24"/>
    </w:rPr>
  </w:style>
  <w:style w:type="paragraph" w:customStyle="1" w:styleId="89">
    <w:name w:val="xl32"/>
    <w:basedOn w:val="1"/>
    <w:qFormat/>
    <w:uiPriority w:val="0"/>
    <w:pPr>
      <w:spacing w:before="100" w:beforeAutospacing="1" w:after="100" w:afterAutospacing="1"/>
      <w:jc w:val="center"/>
    </w:pPr>
    <w:rPr>
      <w:rFonts w:ascii="Arial" w:hAnsi="Arial" w:eastAsia="Arial Unicode MS" w:cs="Arial"/>
      <w:b/>
      <w:bCs/>
      <w:sz w:val="24"/>
      <w:szCs w:val="24"/>
    </w:rPr>
  </w:style>
  <w:style w:type="paragraph" w:customStyle="1" w:styleId="90">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Bookman Old Style" w:hAnsi="Bookman Old Style" w:eastAsia="Arial Unicode MS" w:cs="Arial Unicode MS"/>
      <w:i/>
      <w:iCs/>
      <w:sz w:val="24"/>
      <w:szCs w:val="24"/>
    </w:rPr>
  </w:style>
  <w:style w:type="paragraph" w:customStyle="1" w:styleId="91">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Bookman Old Style" w:hAnsi="Bookman Old Style" w:eastAsia="Arial Unicode MS" w:cs="Arial Unicode MS"/>
      <w:i/>
      <w:iCs/>
      <w:sz w:val="24"/>
      <w:szCs w:val="24"/>
    </w:rPr>
  </w:style>
  <w:style w:type="paragraph" w:customStyle="1" w:styleId="92">
    <w:name w:val="xl3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Bookman Old Style" w:hAnsi="Bookman Old Style" w:eastAsia="Arial Unicode MS" w:cs="Arial Unicode MS"/>
      <w:i/>
      <w:iCs/>
      <w:sz w:val="24"/>
      <w:szCs w:val="24"/>
    </w:rPr>
  </w:style>
  <w:style w:type="paragraph" w:customStyle="1" w:styleId="93">
    <w:name w:val="xl36"/>
    <w:basedOn w:val="1"/>
    <w:qFormat/>
    <w:uiPriority w:val="0"/>
    <w:pPr>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Bookman Old Style" w:hAnsi="Bookman Old Style" w:eastAsia="Arial Unicode MS" w:cs="Arial Unicode MS"/>
      <w:b/>
      <w:bCs/>
      <w:i/>
      <w:iCs/>
      <w:sz w:val="24"/>
      <w:szCs w:val="24"/>
    </w:rPr>
  </w:style>
  <w:style w:type="paragraph" w:customStyle="1" w:styleId="94">
    <w:name w:val="xl37"/>
    <w:basedOn w:val="1"/>
    <w:qFormat/>
    <w:uiPriority w:val="0"/>
    <w:pPr>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Bookman Old Style" w:hAnsi="Bookman Old Style" w:eastAsia="Arial Unicode MS" w:cs="Arial Unicode MS"/>
      <w:b/>
      <w:bCs/>
      <w:i/>
      <w:iCs/>
      <w:sz w:val="24"/>
      <w:szCs w:val="24"/>
    </w:rPr>
  </w:style>
  <w:style w:type="paragraph" w:customStyle="1" w:styleId="95">
    <w:name w:val="xl38"/>
    <w:basedOn w:val="1"/>
    <w:qFormat/>
    <w:uiPriority w:val="0"/>
    <w:pPr>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pPr>
    <w:rPr>
      <w:rFonts w:ascii="Bookman Old Style" w:hAnsi="Bookman Old Style" w:eastAsia="Arial Unicode MS" w:cs="Arial Unicode MS"/>
      <w:b/>
      <w:bCs/>
      <w:i/>
      <w:iCs/>
      <w:sz w:val="24"/>
      <w:szCs w:val="24"/>
    </w:rPr>
  </w:style>
  <w:style w:type="paragraph" w:customStyle="1" w:styleId="96">
    <w:name w:val="xl39"/>
    <w:basedOn w:val="1"/>
    <w:qFormat/>
    <w:uiPriority w:val="0"/>
    <w:pPr>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Bookman Old Style" w:hAnsi="Bookman Old Style" w:eastAsia="Arial Unicode MS" w:cs="Arial Unicode MS"/>
      <w:b/>
      <w:bCs/>
      <w:i/>
      <w:iCs/>
      <w:sz w:val="24"/>
      <w:szCs w:val="24"/>
    </w:rPr>
  </w:style>
  <w:style w:type="paragraph" w:customStyle="1" w:styleId="97">
    <w:name w:val="xl40"/>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Bookman Old Style" w:hAnsi="Bookman Old Style" w:eastAsia="Arial Unicode MS" w:cs="Arial Unicode MS"/>
      <w:i/>
      <w:iCs/>
      <w:sz w:val="24"/>
      <w:szCs w:val="24"/>
    </w:rPr>
  </w:style>
  <w:style w:type="paragraph" w:customStyle="1" w:styleId="98">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Bookman Old Style" w:hAnsi="Bookman Old Style" w:eastAsia="Arial Unicode MS" w:cs="Arial Unicode MS"/>
      <w:i/>
      <w:iCs/>
      <w:sz w:val="24"/>
      <w:szCs w:val="24"/>
    </w:rPr>
  </w:style>
  <w:style w:type="paragraph" w:customStyle="1" w:styleId="99">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Bookman Old Style" w:hAnsi="Bookman Old Style" w:eastAsia="Arial Unicode MS" w:cs="Arial Unicode MS"/>
      <w:i/>
      <w:iCs/>
      <w:sz w:val="24"/>
      <w:szCs w:val="24"/>
    </w:rPr>
  </w:style>
  <w:style w:type="paragraph" w:customStyle="1" w:styleId="100">
    <w:name w:val="xl43"/>
    <w:basedOn w:val="1"/>
    <w:qFormat/>
    <w:uiPriority w:val="0"/>
    <w:pPr>
      <w:spacing w:before="100" w:beforeAutospacing="1" w:after="100" w:afterAutospacing="1"/>
      <w:jc w:val="center"/>
    </w:pPr>
    <w:rPr>
      <w:rFonts w:ascii="Bookman Old Style" w:hAnsi="Bookman Old Style" w:eastAsia="Arial Unicode MS" w:cs="Arial Unicode MS"/>
      <w:i/>
      <w:iCs/>
      <w:sz w:val="24"/>
      <w:szCs w:val="24"/>
    </w:rPr>
  </w:style>
  <w:style w:type="paragraph" w:customStyle="1" w:styleId="101">
    <w:name w:val="xl4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Bookman Old Style" w:hAnsi="Bookman Old Style" w:eastAsia="Arial Unicode MS" w:cs="Arial Unicode MS"/>
      <w:b/>
      <w:bCs/>
      <w:i/>
      <w:iCs/>
      <w:sz w:val="24"/>
      <w:szCs w:val="24"/>
    </w:rPr>
  </w:style>
  <w:style w:type="paragraph" w:customStyle="1" w:styleId="102">
    <w:name w:val="xl45"/>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Bookman Old Style" w:hAnsi="Bookman Old Style" w:eastAsia="Arial Unicode MS" w:cs="Arial Unicode MS"/>
      <w:i/>
      <w:iCs/>
      <w:sz w:val="24"/>
      <w:szCs w:val="24"/>
    </w:rPr>
  </w:style>
  <w:style w:type="paragraph" w:customStyle="1" w:styleId="103">
    <w:name w:val="xl46"/>
    <w:basedOn w:val="1"/>
    <w:qFormat/>
    <w:uiPriority w:val="0"/>
    <w:pPr>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pPr>
    <w:rPr>
      <w:rFonts w:ascii="Bookman Old Style" w:hAnsi="Bookman Old Style" w:eastAsia="Arial Unicode MS" w:cs="Arial Unicode MS"/>
      <w:b/>
      <w:bCs/>
      <w:i/>
      <w:iCs/>
      <w:color w:val="000000"/>
      <w:sz w:val="24"/>
      <w:szCs w:val="24"/>
    </w:rPr>
  </w:style>
  <w:style w:type="paragraph" w:customStyle="1" w:styleId="104">
    <w:name w:val="xl47"/>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Bookman Old Style" w:hAnsi="Bookman Old Style" w:eastAsia="Arial Unicode MS" w:cs="Arial Unicode MS"/>
      <w:i/>
      <w:iCs/>
      <w:sz w:val="24"/>
      <w:szCs w:val="24"/>
    </w:rPr>
  </w:style>
  <w:style w:type="paragraph" w:customStyle="1" w:styleId="105">
    <w:name w:val="xl48"/>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Bookman Old Style" w:hAnsi="Bookman Old Style" w:eastAsia="Arial Unicode MS" w:cs="Arial Unicode MS"/>
      <w:b/>
      <w:bCs/>
      <w:i/>
      <w:iCs/>
      <w:sz w:val="24"/>
      <w:szCs w:val="24"/>
    </w:rPr>
  </w:style>
  <w:style w:type="paragraph" w:customStyle="1" w:styleId="106">
    <w:name w:val="xl49"/>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Bookman Old Style" w:hAnsi="Bookman Old Style" w:eastAsia="Arial Unicode MS" w:cs="Arial Unicode MS"/>
      <w:i/>
      <w:iCs/>
      <w:sz w:val="24"/>
      <w:szCs w:val="24"/>
    </w:rPr>
  </w:style>
  <w:style w:type="paragraph" w:customStyle="1" w:styleId="107">
    <w:name w:val="xl5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Bookman Old Style" w:hAnsi="Bookman Old Style" w:eastAsia="Arial Unicode MS" w:cs="Arial Unicode MS"/>
      <w:b/>
      <w:bCs/>
      <w:i/>
      <w:iCs/>
      <w:sz w:val="24"/>
      <w:szCs w:val="24"/>
    </w:rPr>
  </w:style>
  <w:style w:type="paragraph" w:customStyle="1" w:styleId="108">
    <w:name w:val="xl51"/>
    <w:basedOn w:val="1"/>
    <w:qFormat/>
    <w:uiPriority w:val="0"/>
    <w:pPr>
      <w:shd w:val="clear" w:color="auto" w:fill="FFFFFF"/>
      <w:spacing w:before="100" w:beforeAutospacing="1" w:after="100" w:afterAutospacing="1"/>
      <w:jc w:val="center"/>
    </w:pPr>
    <w:rPr>
      <w:rFonts w:ascii="Bookman Old Style" w:hAnsi="Bookman Old Style" w:eastAsia="Arial Unicode MS" w:cs="Arial Unicode MS"/>
      <w:i/>
      <w:iCs/>
      <w:sz w:val="24"/>
      <w:szCs w:val="24"/>
    </w:rPr>
  </w:style>
  <w:style w:type="paragraph" w:customStyle="1" w:styleId="109">
    <w:name w:val="xl52"/>
    <w:basedOn w:val="1"/>
    <w:qFormat/>
    <w:uiPriority w:val="0"/>
    <w:pPr>
      <w:shd w:val="clear" w:color="auto" w:fill="FFFFFF"/>
      <w:spacing w:before="100" w:beforeAutospacing="1" w:after="100" w:afterAutospacing="1"/>
    </w:pPr>
    <w:rPr>
      <w:rFonts w:ascii="Bookman Old Style" w:hAnsi="Bookman Old Style" w:eastAsia="Arial Unicode MS" w:cs="Arial Unicode MS"/>
      <w:b/>
      <w:bCs/>
      <w:i/>
      <w:iCs/>
      <w:sz w:val="24"/>
      <w:szCs w:val="24"/>
    </w:rPr>
  </w:style>
  <w:style w:type="paragraph" w:customStyle="1" w:styleId="110">
    <w:name w:val="xl53"/>
    <w:basedOn w:val="1"/>
    <w:qFormat/>
    <w:uiPriority w:val="0"/>
    <w:pPr>
      <w:shd w:val="clear" w:color="auto" w:fill="FFFFFF"/>
      <w:spacing w:before="100" w:beforeAutospacing="1" w:after="100" w:afterAutospacing="1"/>
      <w:jc w:val="center"/>
    </w:pPr>
    <w:rPr>
      <w:rFonts w:ascii="Bookman Old Style" w:hAnsi="Bookman Old Style" w:eastAsia="Arial Unicode MS" w:cs="Arial Unicode MS"/>
      <w:i/>
      <w:iCs/>
      <w:sz w:val="24"/>
      <w:szCs w:val="24"/>
    </w:rPr>
  </w:style>
  <w:style w:type="paragraph" w:customStyle="1" w:styleId="111">
    <w:name w:val="xl54"/>
    <w:basedOn w:val="1"/>
    <w:qFormat/>
    <w:uiPriority w:val="0"/>
    <w:pPr>
      <w:shd w:val="clear" w:color="auto" w:fill="FFFFFF"/>
      <w:spacing w:before="100" w:beforeAutospacing="1" w:after="100" w:afterAutospacing="1"/>
      <w:jc w:val="center"/>
    </w:pPr>
    <w:rPr>
      <w:rFonts w:ascii="Bookman Old Style" w:hAnsi="Bookman Old Style" w:eastAsia="Arial Unicode MS" w:cs="Arial Unicode MS"/>
      <w:b/>
      <w:bCs/>
      <w:i/>
      <w:iCs/>
      <w:sz w:val="24"/>
      <w:szCs w:val="24"/>
    </w:rPr>
  </w:style>
  <w:style w:type="paragraph" w:customStyle="1" w:styleId="112">
    <w:name w:val="xl55"/>
    <w:basedOn w:val="1"/>
    <w:qFormat/>
    <w:uiPriority w:val="0"/>
    <w:pPr>
      <w:spacing w:before="100" w:beforeAutospacing="1" w:after="100" w:afterAutospacing="1"/>
      <w:jc w:val="center"/>
    </w:pPr>
    <w:rPr>
      <w:rFonts w:ascii="Bookman Old Style" w:hAnsi="Bookman Old Style" w:eastAsia="Arial Unicode MS" w:cs="Arial Unicode MS"/>
      <w:i/>
      <w:iCs/>
      <w:sz w:val="24"/>
      <w:szCs w:val="24"/>
    </w:rPr>
  </w:style>
  <w:style w:type="paragraph" w:customStyle="1" w:styleId="113">
    <w:name w:val="xl56"/>
    <w:basedOn w:val="1"/>
    <w:qFormat/>
    <w:uiPriority w:val="0"/>
    <w:pPr>
      <w:pBdr>
        <w:top w:val="single" w:color="auto" w:sz="8" w:space="0"/>
        <w:left w:val="single" w:color="auto" w:sz="8" w:space="0"/>
        <w:right w:val="single" w:color="auto" w:sz="8" w:space="0"/>
      </w:pBdr>
      <w:spacing w:before="100" w:beforeAutospacing="1" w:after="100" w:afterAutospacing="1"/>
      <w:jc w:val="center"/>
    </w:pPr>
    <w:rPr>
      <w:rFonts w:ascii="Bookman Old Style" w:hAnsi="Bookman Old Style" w:eastAsia="Arial Unicode MS" w:cs="Arial Unicode MS"/>
      <w:b/>
      <w:bCs/>
      <w:sz w:val="24"/>
      <w:szCs w:val="24"/>
    </w:rPr>
  </w:style>
  <w:style w:type="paragraph" w:customStyle="1" w:styleId="114">
    <w:name w:val="xl57"/>
    <w:basedOn w:val="1"/>
    <w:qFormat/>
    <w:uiPriority w:val="0"/>
    <w:pPr>
      <w:pBdr>
        <w:top w:val="single" w:color="auto" w:sz="8" w:space="0"/>
        <w:left w:val="single" w:color="auto" w:sz="8" w:space="0"/>
      </w:pBdr>
      <w:spacing w:before="100" w:beforeAutospacing="1" w:after="100" w:afterAutospacing="1"/>
      <w:jc w:val="center"/>
    </w:pPr>
    <w:rPr>
      <w:rFonts w:ascii="Bookman Old Style" w:hAnsi="Bookman Old Style" w:eastAsia="Arial Unicode MS" w:cs="Arial Unicode MS"/>
      <w:i/>
      <w:iCs/>
      <w:sz w:val="24"/>
      <w:szCs w:val="24"/>
    </w:rPr>
  </w:style>
  <w:style w:type="paragraph" w:customStyle="1" w:styleId="115">
    <w:name w:val="xl58"/>
    <w:basedOn w:val="1"/>
    <w:qFormat/>
    <w:uiPriority w:val="0"/>
    <w:pPr>
      <w:pBdr>
        <w:top w:val="single" w:color="auto" w:sz="8" w:space="0"/>
      </w:pBdr>
      <w:spacing w:before="100" w:beforeAutospacing="1" w:after="100" w:afterAutospacing="1"/>
      <w:jc w:val="center"/>
    </w:pPr>
    <w:rPr>
      <w:rFonts w:ascii="Bookman Old Style" w:hAnsi="Bookman Old Style" w:eastAsia="Arial Unicode MS" w:cs="Arial Unicode MS"/>
      <w:i/>
      <w:iCs/>
      <w:sz w:val="24"/>
      <w:szCs w:val="24"/>
    </w:rPr>
  </w:style>
  <w:style w:type="paragraph" w:customStyle="1" w:styleId="116">
    <w:name w:val="xl59"/>
    <w:basedOn w:val="1"/>
    <w:qFormat/>
    <w:uiPriority w:val="0"/>
    <w:pPr>
      <w:pBdr>
        <w:top w:val="single" w:color="auto" w:sz="8" w:space="0"/>
        <w:right w:val="single" w:color="auto" w:sz="8" w:space="0"/>
      </w:pBdr>
      <w:spacing w:before="100" w:beforeAutospacing="1" w:after="100" w:afterAutospacing="1"/>
      <w:jc w:val="center"/>
    </w:pPr>
    <w:rPr>
      <w:rFonts w:ascii="Bookman Old Style" w:hAnsi="Bookman Old Style" w:eastAsia="Arial Unicode MS" w:cs="Arial Unicode MS"/>
      <w:i/>
      <w:iCs/>
      <w:sz w:val="24"/>
      <w:szCs w:val="24"/>
    </w:rPr>
  </w:style>
  <w:style w:type="paragraph" w:customStyle="1" w:styleId="117">
    <w:name w:val="xl60"/>
    <w:basedOn w:val="1"/>
    <w:qFormat/>
    <w:uiPriority w:val="0"/>
    <w:pPr>
      <w:pBdr>
        <w:top w:val="single" w:color="auto" w:sz="8" w:space="0"/>
        <w:left w:val="single" w:color="auto" w:sz="8" w:space="0"/>
        <w:right w:val="single" w:color="auto" w:sz="8" w:space="0"/>
      </w:pBdr>
      <w:spacing w:before="100" w:beforeAutospacing="1" w:after="100" w:afterAutospacing="1"/>
      <w:jc w:val="center"/>
    </w:pPr>
    <w:rPr>
      <w:rFonts w:ascii="Bookman Old Style" w:hAnsi="Bookman Old Style" w:eastAsia="Arial Unicode MS" w:cs="Arial Unicode MS"/>
      <w:b/>
      <w:bCs/>
      <w:i/>
      <w:iCs/>
      <w:sz w:val="24"/>
      <w:szCs w:val="24"/>
    </w:rPr>
  </w:style>
  <w:style w:type="paragraph" w:customStyle="1" w:styleId="118">
    <w:name w:val="xl61"/>
    <w:basedOn w:val="1"/>
    <w:qFormat/>
    <w:uiPriority w:val="0"/>
    <w:pPr>
      <w:spacing w:before="100" w:beforeAutospacing="1" w:after="100" w:afterAutospacing="1"/>
      <w:jc w:val="center"/>
    </w:pPr>
    <w:rPr>
      <w:rFonts w:ascii="Bookman Old Style" w:hAnsi="Bookman Old Style" w:eastAsia="Arial Unicode MS" w:cs="Arial Unicode MS"/>
      <w:b/>
      <w:bCs/>
      <w:sz w:val="24"/>
      <w:szCs w:val="24"/>
    </w:rPr>
  </w:style>
  <w:style w:type="paragraph" w:customStyle="1" w:styleId="119">
    <w:name w:val="xl62"/>
    <w:basedOn w:val="1"/>
    <w:qFormat/>
    <w:uiPriority w:val="0"/>
    <w:pPr>
      <w:pBdr>
        <w:left w:val="single" w:color="auto" w:sz="8" w:space="0"/>
        <w:right w:val="single" w:color="auto" w:sz="8" w:space="0"/>
      </w:pBdr>
      <w:spacing w:before="100" w:beforeAutospacing="1" w:after="100" w:afterAutospacing="1"/>
      <w:jc w:val="center"/>
    </w:pPr>
    <w:rPr>
      <w:rFonts w:ascii="Bookman Old Style" w:hAnsi="Bookman Old Style" w:eastAsia="Arial Unicode MS" w:cs="Arial Unicode MS"/>
      <w:b/>
      <w:bCs/>
      <w:sz w:val="24"/>
      <w:szCs w:val="24"/>
    </w:rPr>
  </w:style>
  <w:style w:type="paragraph" w:customStyle="1" w:styleId="120">
    <w:name w:val="xl63"/>
    <w:basedOn w:val="1"/>
    <w:qFormat/>
    <w:uiPriority w:val="0"/>
    <w:pPr>
      <w:pBdr>
        <w:left w:val="single" w:color="auto" w:sz="8" w:space="0"/>
      </w:pBdr>
      <w:spacing w:before="100" w:beforeAutospacing="1" w:after="100" w:afterAutospacing="1"/>
      <w:jc w:val="center"/>
    </w:pPr>
    <w:rPr>
      <w:rFonts w:ascii="Bookman Old Style" w:hAnsi="Bookman Old Style" w:eastAsia="Arial Unicode MS" w:cs="Arial Unicode MS"/>
      <w:b/>
      <w:bCs/>
      <w:sz w:val="24"/>
      <w:szCs w:val="24"/>
    </w:rPr>
  </w:style>
  <w:style w:type="paragraph" w:customStyle="1" w:styleId="121">
    <w:name w:val="xl64"/>
    <w:basedOn w:val="1"/>
    <w:qFormat/>
    <w:uiPriority w:val="0"/>
    <w:pPr>
      <w:spacing w:before="100" w:beforeAutospacing="1" w:after="100" w:afterAutospacing="1"/>
      <w:jc w:val="center"/>
    </w:pPr>
    <w:rPr>
      <w:rFonts w:ascii="Bookman Old Style" w:hAnsi="Bookman Old Style" w:eastAsia="Arial Unicode MS" w:cs="Arial Unicode MS"/>
      <w:b/>
      <w:bCs/>
      <w:sz w:val="24"/>
      <w:szCs w:val="24"/>
    </w:rPr>
  </w:style>
  <w:style w:type="paragraph" w:customStyle="1" w:styleId="122">
    <w:name w:val="xl65"/>
    <w:basedOn w:val="1"/>
    <w:qFormat/>
    <w:uiPriority w:val="0"/>
    <w:pPr>
      <w:pBdr>
        <w:right w:val="single" w:color="auto" w:sz="8" w:space="0"/>
      </w:pBdr>
      <w:spacing w:before="100" w:beforeAutospacing="1" w:after="100" w:afterAutospacing="1"/>
      <w:jc w:val="center"/>
    </w:pPr>
    <w:rPr>
      <w:rFonts w:ascii="Bookman Old Style" w:hAnsi="Bookman Old Style" w:eastAsia="Arial Unicode MS" w:cs="Arial Unicode MS"/>
      <w:b/>
      <w:bCs/>
      <w:sz w:val="24"/>
      <w:szCs w:val="24"/>
    </w:rPr>
  </w:style>
  <w:style w:type="paragraph" w:customStyle="1" w:styleId="123">
    <w:name w:val="xl66"/>
    <w:basedOn w:val="1"/>
    <w:qFormat/>
    <w:uiPriority w:val="0"/>
    <w:pPr>
      <w:pBdr>
        <w:left w:val="single" w:color="auto" w:sz="8" w:space="0"/>
        <w:right w:val="single" w:color="auto" w:sz="8" w:space="0"/>
      </w:pBdr>
      <w:spacing w:before="100" w:beforeAutospacing="1" w:after="100" w:afterAutospacing="1"/>
      <w:jc w:val="center"/>
    </w:pPr>
    <w:rPr>
      <w:rFonts w:ascii="Bookman Old Style" w:hAnsi="Bookman Old Style" w:eastAsia="Arial Unicode MS" w:cs="Arial Unicode MS"/>
      <w:b/>
      <w:bCs/>
      <w:sz w:val="24"/>
      <w:szCs w:val="24"/>
    </w:rPr>
  </w:style>
  <w:style w:type="paragraph" w:customStyle="1" w:styleId="124">
    <w:name w:val="xl67"/>
    <w:basedOn w:val="1"/>
    <w:qFormat/>
    <w:uiPriority w:val="0"/>
    <w:pPr>
      <w:pBdr>
        <w:left w:val="single" w:color="auto" w:sz="8" w:space="0"/>
        <w:bottom w:val="single" w:color="auto" w:sz="8" w:space="0"/>
        <w:right w:val="single" w:color="auto" w:sz="8" w:space="0"/>
      </w:pBdr>
      <w:spacing w:before="100" w:beforeAutospacing="1" w:after="100" w:afterAutospacing="1"/>
      <w:jc w:val="center"/>
    </w:pPr>
    <w:rPr>
      <w:rFonts w:ascii="Bookman Old Style" w:hAnsi="Bookman Old Style" w:eastAsia="Arial Unicode MS" w:cs="Arial Unicode MS"/>
      <w:b/>
      <w:bCs/>
      <w:sz w:val="24"/>
      <w:szCs w:val="24"/>
    </w:rPr>
  </w:style>
  <w:style w:type="paragraph" w:customStyle="1" w:styleId="125">
    <w:name w:val="xl68"/>
    <w:basedOn w:val="1"/>
    <w:qFormat/>
    <w:uiPriority w:val="0"/>
    <w:pPr>
      <w:pBdr>
        <w:left w:val="single" w:color="auto" w:sz="8" w:space="0"/>
        <w:bottom w:val="single" w:color="auto" w:sz="8" w:space="0"/>
      </w:pBdr>
      <w:spacing w:before="100" w:beforeAutospacing="1" w:after="100" w:afterAutospacing="1"/>
      <w:jc w:val="center"/>
    </w:pPr>
    <w:rPr>
      <w:rFonts w:ascii="Bookman Old Style" w:hAnsi="Bookman Old Style" w:eastAsia="Arial Unicode MS" w:cs="Arial Unicode MS"/>
      <w:b/>
      <w:bCs/>
      <w:sz w:val="24"/>
      <w:szCs w:val="24"/>
    </w:rPr>
  </w:style>
  <w:style w:type="paragraph" w:customStyle="1" w:styleId="126">
    <w:name w:val="xl69"/>
    <w:basedOn w:val="1"/>
    <w:qFormat/>
    <w:uiPriority w:val="0"/>
    <w:pPr>
      <w:pBdr>
        <w:bottom w:val="single" w:color="auto" w:sz="8" w:space="0"/>
      </w:pBdr>
      <w:spacing w:before="100" w:beforeAutospacing="1" w:after="100" w:afterAutospacing="1"/>
      <w:jc w:val="center"/>
    </w:pPr>
    <w:rPr>
      <w:rFonts w:ascii="Bookman Old Style" w:hAnsi="Bookman Old Style" w:eastAsia="Arial Unicode MS" w:cs="Arial Unicode MS"/>
      <w:b/>
      <w:bCs/>
      <w:sz w:val="24"/>
      <w:szCs w:val="24"/>
    </w:rPr>
  </w:style>
  <w:style w:type="paragraph" w:customStyle="1" w:styleId="127">
    <w:name w:val="xl70"/>
    <w:basedOn w:val="1"/>
    <w:qFormat/>
    <w:uiPriority w:val="0"/>
    <w:pPr>
      <w:pBdr>
        <w:bottom w:val="single" w:color="auto" w:sz="8" w:space="0"/>
        <w:right w:val="single" w:color="auto" w:sz="8" w:space="0"/>
      </w:pBdr>
      <w:spacing w:before="100" w:beforeAutospacing="1" w:after="100" w:afterAutospacing="1"/>
      <w:jc w:val="center"/>
    </w:pPr>
    <w:rPr>
      <w:rFonts w:ascii="Bookman Old Style" w:hAnsi="Bookman Old Style" w:eastAsia="Arial Unicode MS" w:cs="Arial Unicode MS"/>
      <w:b/>
      <w:bCs/>
      <w:sz w:val="24"/>
      <w:szCs w:val="24"/>
    </w:rPr>
  </w:style>
  <w:style w:type="paragraph" w:customStyle="1" w:styleId="128">
    <w:name w:val="xl71"/>
    <w:basedOn w:val="1"/>
    <w:qFormat/>
    <w:uiPriority w:val="0"/>
    <w:pPr>
      <w:pBdr>
        <w:left w:val="single" w:color="auto" w:sz="8" w:space="0"/>
        <w:bottom w:val="single" w:color="auto" w:sz="8" w:space="0"/>
        <w:right w:val="single" w:color="auto" w:sz="8" w:space="0"/>
      </w:pBdr>
      <w:spacing w:before="100" w:beforeAutospacing="1" w:after="100" w:afterAutospacing="1"/>
      <w:jc w:val="center"/>
    </w:pPr>
    <w:rPr>
      <w:rFonts w:ascii="Bookman Old Style" w:hAnsi="Bookman Old Style" w:eastAsia="Arial Unicode MS" w:cs="Arial Unicode MS"/>
      <w:b/>
      <w:bCs/>
      <w:sz w:val="24"/>
      <w:szCs w:val="24"/>
    </w:rPr>
  </w:style>
  <w:style w:type="paragraph" w:customStyle="1" w:styleId="129">
    <w:name w:val="xl72"/>
    <w:basedOn w:val="1"/>
    <w:qFormat/>
    <w:uiPriority w:val="0"/>
    <w:pPr>
      <w:pBdr>
        <w:top w:val="single" w:color="auto" w:sz="4" w:space="0"/>
        <w:left w:val="single" w:color="auto" w:sz="4" w:space="0"/>
        <w:bottom w:val="single" w:color="auto" w:sz="4" w:space="0"/>
      </w:pBdr>
      <w:spacing w:before="100" w:beforeAutospacing="1" w:after="100" w:afterAutospacing="1"/>
    </w:pPr>
    <w:rPr>
      <w:rFonts w:ascii="Bookman Old Style" w:hAnsi="Bookman Old Style" w:eastAsia="Arial Unicode MS" w:cs="Arial Unicode MS"/>
      <w:b/>
      <w:bCs/>
      <w:i/>
      <w:iCs/>
      <w:sz w:val="24"/>
      <w:szCs w:val="24"/>
    </w:rPr>
  </w:style>
  <w:style w:type="paragraph" w:customStyle="1" w:styleId="130">
    <w:name w:val="xl73"/>
    <w:basedOn w:val="1"/>
    <w:qFormat/>
    <w:uiPriority w:val="0"/>
    <w:pPr>
      <w:pBdr>
        <w:top w:val="single" w:color="auto" w:sz="4" w:space="0"/>
        <w:bottom w:val="single" w:color="auto" w:sz="4" w:space="0"/>
      </w:pBdr>
      <w:spacing w:before="100" w:beforeAutospacing="1" w:after="100" w:afterAutospacing="1"/>
    </w:pPr>
    <w:rPr>
      <w:rFonts w:ascii="Bookman Old Style" w:hAnsi="Bookman Old Style" w:eastAsia="Arial Unicode MS" w:cs="Arial Unicode MS"/>
      <w:b/>
      <w:bCs/>
      <w:i/>
      <w:iCs/>
      <w:sz w:val="24"/>
      <w:szCs w:val="24"/>
    </w:rPr>
  </w:style>
  <w:style w:type="paragraph" w:customStyle="1" w:styleId="131">
    <w:name w:val="xl74"/>
    <w:basedOn w:val="1"/>
    <w:qFormat/>
    <w:uiPriority w:val="0"/>
    <w:pPr>
      <w:pBdr>
        <w:top w:val="single" w:color="auto" w:sz="4" w:space="0"/>
        <w:bottom w:val="single" w:color="auto" w:sz="4" w:space="0"/>
        <w:right w:val="single" w:color="auto" w:sz="4" w:space="0"/>
      </w:pBdr>
      <w:spacing w:before="100" w:beforeAutospacing="1" w:after="100" w:afterAutospacing="1"/>
    </w:pPr>
    <w:rPr>
      <w:rFonts w:ascii="Bookman Old Style" w:hAnsi="Bookman Old Style" w:eastAsia="Arial Unicode MS" w:cs="Arial Unicode MS"/>
      <w:b/>
      <w:bCs/>
      <w:i/>
      <w:iCs/>
      <w:sz w:val="24"/>
      <w:szCs w:val="24"/>
    </w:rPr>
  </w:style>
  <w:style w:type="paragraph" w:customStyle="1" w:styleId="132">
    <w:name w:val="xl75"/>
    <w:basedOn w:val="1"/>
    <w:qFormat/>
    <w:uiPriority w:val="0"/>
    <w:pPr>
      <w:pBdr>
        <w:top w:val="single" w:color="auto" w:sz="4" w:space="0"/>
        <w:left w:val="single" w:color="auto" w:sz="4" w:space="0"/>
        <w:bottom w:val="single" w:color="auto" w:sz="4" w:space="0"/>
      </w:pBdr>
      <w:spacing w:before="100" w:beforeAutospacing="1" w:after="100" w:afterAutospacing="1"/>
    </w:pPr>
    <w:rPr>
      <w:rFonts w:ascii="Bookman Old Style" w:hAnsi="Bookman Old Style" w:eastAsia="Arial Unicode MS" w:cs="Arial Unicode MS"/>
      <w:b/>
      <w:bCs/>
      <w:i/>
      <w:iCs/>
      <w:sz w:val="24"/>
      <w:szCs w:val="24"/>
    </w:rPr>
  </w:style>
  <w:style w:type="paragraph" w:customStyle="1" w:styleId="133">
    <w:name w:val="xl76"/>
    <w:basedOn w:val="1"/>
    <w:qFormat/>
    <w:uiPriority w:val="0"/>
    <w:pPr>
      <w:pBdr>
        <w:top w:val="single" w:color="auto" w:sz="4" w:space="0"/>
        <w:bottom w:val="single" w:color="auto" w:sz="4" w:space="0"/>
      </w:pBdr>
      <w:spacing w:before="100" w:beforeAutospacing="1" w:after="100" w:afterAutospacing="1"/>
    </w:pPr>
    <w:rPr>
      <w:rFonts w:ascii="Bookman Old Style" w:hAnsi="Bookman Old Style" w:eastAsia="Arial Unicode MS" w:cs="Arial Unicode MS"/>
      <w:b/>
      <w:bCs/>
      <w:i/>
      <w:iCs/>
      <w:sz w:val="24"/>
      <w:szCs w:val="24"/>
    </w:rPr>
  </w:style>
  <w:style w:type="paragraph" w:customStyle="1" w:styleId="134">
    <w:name w:val="xl77"/>
    <w:basedOn w:val="1"/>
    <w:qFormat/>
    <w:uiPriority w:val="0"/>
    <w:pPr>
      <w:pBdr>
        <w:top w:val="single" w:color="auto" w:sz="4" w:space="0"/>
        <w:bottom w:val="single" w:color="auto" w:sz="4" w:space="0"/>
        <w:right w:val="single" w:color="auto" w:sz="4" w:space="0"/>
      </w:pBdr>
      <w:spacing w:before="100" w:beforeAutospacing="1" w:after="100" w:afterAutospacing="1"/>
    </w:pPr>
    <w:rPr>
      <w:rFonts w:ascii="Bookman Old Style" w:hAnsi="Bookman Old Style" w:eastAsia="Arial Unicode MS" w:cs="Arial Unicode MS"/>
      <w:b/>
      <w:bCs/>
      <w:i/>
      <w:iCs/>
      <w:sz w:val="24"/>
      <w:szCs w:val="24"/>
    </w:rPr>
  </w:style>
  <w:style w:type="character" w:customStyle="1" w:styleId="135">
    <w:name w:val="Corps de texte 3 Car"/>
    <w:link w:val="28"/>
    <w:qFormat/>
    <w:uiPriority w:val="0"/>
    <w:rPr>
      <w:b/>
      <w:i/>
      <w:sz w:val="28"/>
    </w:rPr>
  </w:style>
  <w:style w:type="paragraph" w:customStyle="1" w:styleId="136">
    <w:name w:val="Head 2.2"/>
    <w:basedOn w:val="1"/>
    <w:qFormat/>
    <w:uiPriority w:val="0"/>
    <w:pPr>
      <w:suppressAutoHyphens/>
      <w:ind w:left="360" w:hanging="360"/>
    </w:pPr>
    <w:rPr>
      <w:b/>
      <w:sz w:val="24"/>
    </w:rPr>
  </w:style>
  <w:style w:type="paragraph" w:customStyle="1" w:styleId="137">
    <w:name w:val="Head 2.1"/>
    <w:basedOn w:val="1"/>
    <w:qFormat/>
    <w:uiPriority w:val="0"/>
    <w:pPr>
      <w:suppressAutoHyphens/>
      <w:jc w:val="center"/>
    </w:pPr>
    <w:rPr>
      <w:b/>
      <w:sz w:val="24"/>
    </w:rPr>
  </w:style>
  <w:style w:type="paragraph" w:customStyle="1" w:styleId="138">
    <w:name w:val="Outline"/>
    <w:basedOn w:val="1"/>
    <w:qFormat/>
    <w:uiPriority w:val="0"/>
    <w:pPr>
      <w:spacing w:before="240"/>
    </w:pPr>
    <w:rPr>
      <w:kern w:val="28"/>
      <w:sz w:val="24"/>
    </w:rPr>
  </w:style>
  <w:style w:type="paragraph" w:customStyle="1" w:styleId="139">
    <w:name w:val="Titre de table juridique"/>
    <w:basedOn w:val="1"/>
    <w:qFormat/>
    <w:uiPriority w:val="0"/>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customStyle="1" w:styleId="140">
    <w:name w:val="Puce a"/>
    <w:basedOn w:val="1"/>
    <w:qFormat/>
    <w:uiPriority w:val="99"/>
    <w:pPr>
      <w:widowControl w:val="0"/>
      <w:numPr>
        <w:ilvl w:val="0"/>
        <w:numId w:val="6"/>
      </w:numPr>
      <w:spacing w:before="60" w:after="60"/>
      <w:jc w:val="both"/>
    </w:pPr>
    <w:rPr>
      <w:rFonts w:ascii="Arial" w:hAnsi="Arial" w:cs="Arial"/>
    </w:rPr>
  </w:style>
  <w:style w:type="paragraph" w:customStyle="1" w:styleId="141">
    <w:name w:val="Tiret"/>
    <w:basedOn w:val="1"/>
    <w:qFormat/>
    <w:uiPriority w:val="99"/>
    <w:pPr>
      <w:widowControl w:val="0"/>
      <w:tabs>
        <w:tab w:val="left" w:pos="1701"/>
      </w:tabs>
      <w:spacing w:after="60"/>
      <w:ind w:left="1701" w:hanging="425"/>
      <w:outlineLvl w:val="3"/>
    </w:pPr>
    <w:rPr>
      <w:rFonts w:ascii="Arial" w:hAnsi="Arial" w:cs="Arial"/>
      <w:bCs/>
    </w:rPr>
  </w:style>
  <w:style w:type="paragraph" w:customStyle="1" w:styleId="142">
    <w:name w:val="Corps de texte 1a"/>
    <w:basedOn w:val="1"/>
    <w:qFormat/>
    <w:uiPriority w:val="99"/>
    <w:pPr>
      <w:widowControl w:val="0"/>
      <w:tabs>
        <w:tab w:val="left" w:pos="851"/>
      </w:tabs>
      <w:spacing w:before="120" w:after="60"/>
      <w:ind w:left="851" w:hanging="284"/>
      <w:jc w:val="both"/>
    </w:pPr>
    <w:rPr>
      <w:rFonts w:ascii="Arial" w:hAnsi="Arial"/>
    </w:rPr>
  </w:style>
  <w:style w:type="paragraph" w:customStyle="1" w:styleId="143">
    <w:name w:val="corps de texte"/>
    <w:basedOn w:val="1"/>
    <w:qFormat/>
    <w:uiPriority w:val="99"/>
    <w:pPr>
      <w:spacing w:after="160" w:line="300" w:lineRule="exact"/>
      <w:jc w:val="both"/>
    </w:pPr>
    <w:rPr>
      <w:sz w:val="24"/>
      <w:szCs w:val="24"/>
    </w:rPr>
  </w:style>
  <w:style w:type="paragraph" w:customStyle="1" w:styleId="144">
    <w:name w:val="siliac II"/>
    <w:basedOn w:val="1"/>
    <w:qFormat/>
    <w:uiPriority w:val="99"/>
    <w:pPr>
      <w:spacing w:before="100" w:beforeAutospacing="1" w:after="120" w:line="300" w:lineRule="exact"/>
      <w:ind w:left="284"/>
      <w:outlineLvl w:val="2"/>
    </w:pPr>
    <w:rPr>
      <w:rFonts w:ascii="Arial" w:hAnsi="Arial"/>
      <w:b/>
      <w:sz w:val="24"/>
      <w:szCs w:val="24"/>
    </w:rPr>
  </w:style>
  <w:style w:type="character" w:customStyle="1" w:styleId="145">
    <w:name w:val="Titre 1 Car"/>
    <w:link w:val="2"/>
    <w:qFormat/>
    <w:uiPriority w:val="0"/>
    <w:rPr>
      <w:b/>
      <w:i/>
      <w:sz w:val="28"/>
      <w:lang w:val="fr-FR" w:eastAsia="fr-FR" w:bidi="ar-SA"/>
    </w:rPr>
  </w:style>
  <w:style w:type="character" w:customStyle="1" w:styleId="146">
    <w:name w:val="Titre 2 Car"/>
    <w:link w:val="3"/>
    <w:qFormat/>
    <w:uiPriority w:val="0"/>
    <w:rPr>
      <w:sz w:val="24"/>
      <w:lang w:val="fr-FR" w:eastAsia="fr-FR" w:bidi="ar-SA"/>
    </w:rPr>
  </w:style>
  <w:style w:type="character" w:customStyle="1" w:styleId="147">
    <w:name w:val="Titre 3 Car"/>
    <w:link w:val="4"/>
    <w:qFormat/>
    <w:uiPriority w:val="0"/>
    <w:rPr>
      <w:b/>
      <w:i/>
      <w:sz w:val="24"/>
      <w:lang w:val="fr-FR" w:eastAsia="fr-FR" w:bidi="ar-SA"/>
    </w:rPr>
  </w:style>
  <w:style w:type="character" w:customStyle="1" w:styleId="148">
    <w:name w:val="Titre 4 Car"/>
    <w:link w:val="5"/>
    <w:qFormat/>
    <w:uiPriority w:val="0"/>
    <w:rPr>
      <w:sz w:val="24"/>
      <w:u w:val="single"/>
      <w:lang w:val="fr-FR" w:eastAsia="fr-FR" w:bidi="ar-SA"/>
    </w:rPr>
  </w:style>
  <w:style w:type="character" w:customStyle="1" w:styleId="149">
    <w:name w:val="Titre 5 Car"/>
    <w:link w:val="6"/>
    <w:qFormat/>
    <w:uiPriority w:val="0"/>
    <w:rPr>
      <w:b/>
      <w:sz w:val="28"/>
      <w:lang w:val="fr-FR" w:eastAsia="fr-FR" w:bidi="ar-SA"/>
    </w:rPr>
  </w:style>
  <w:style w:type="character" w:customStyle="1" w:styleId="150">
    <w:name w:val="Titre 6 Car"/>
    <w:link w:val="7"/>
    <w:qFormat/>
    <w:uiPriority w:val="0"/>
    <w:rPr>
      <w:b/>
      <w:i/>
      <w:sz w:val="24"/>
      <w:lang w:val="fr-FR" w:eastAsia="fr-FR" w:bidi="ar-SA"/>
    </w:rPr>
  </w:style>
  <w:style w:type="character" w:customStyle="1" w:styleId="151">
    <w:name w:val="Titre 7 Car"/>
    <w:link w:val="8"/>
    <w:qFormat/>
    <w:uiPriority w:val="0"/>
    <w:rPr>
      <w:sz w:val="24"/>
      <w:lang w:val="fr-FR" w:eastAsia="fr-FR" w:bidi="ar-SA"/>
    </w:rPr>
  </w:style>
  <w:style w:type="character" w:customStyle="1" w:styleId="152">
    <w:name w:val="Titre 8 Car"/>
    <w:link w:val="9"/>
    <w:qFormat/>
    <w:uiPriority w:val="0"/>
    <w:rPr>
      <w:sz w:val="24"/>
      <w:lang w:val="fr-FR" w:eastAsia="fr-FR" w:bidi="ar-SA"/>
    </w:rPr>
  </w:style>
  <w:style w:type="character" w:customStyle="1" w:styleId="153">
    <w:name w:val="Titre 9 Car"/>
    <w:link w:val="10"/>
    <w:qFormat/>
    <w:uiPriority w:val="0"/>
    <w:rPr>
      <w:b/>
      <w:i/>
      <w:sz w:val="24"/>
    </w:rPr>
  </w:style>
  <w:style w:type="character" w:customStyle="1" w:styleId="154">
    <w:name w:val="Titre Car"/>
    <w:link w:val="64"/>
    <w:qFormat/>
    <w:uiPriority w:val="0"/>
    <w:rPr>
      <w:sz w:val="28"/>
      <w:szCs w:val="24"/>
      <w:lang w:val="fr-FR" w:eastAsia="fr-FR" w:bidi="ar-SA"/>
    </w:rPr>
  </w:style>
  <w:style w:type="character" w:customStyle="1" w:styleId="155">
    <w:name w:val="Corps de texte Car"/>
    <w:link w:val="33"/>
    <w:qFormat/>
    <w:uiPriority w:val="99"/>
    <w:rPr>
      <w:sz w:val="24"/>
      <w:lang w:val="fr-FR" w:eastAsia="fr-FR" w:bidi="ar-SA"/>
    </w:rPr>
  </w:style>
  <w:style w:type="character" w:customStyle="1" w:styleId="156">
    <w:name w:val="Car Car7"/>
    <w:qFormat/>
    <w:uiPriority w:val="0"/>
    <w:rPr>
      <w:b/>
      <w:bCs/>
      <w:sz w:val="24"/>
      <w:lang w:val="en-GB" w:eastAsia="fr-FR" w:bidi="ar-SA"/>
    </w:rPr>
  </w:style>
  <w:style w:type="character" w:customStyle="1" w:styleId="157">
    <w:name w:val="Retrait corps de texte Car"/>
    <w:link w:val="24"/>
    <w:qFormat/>
    <w:uiPriority w:val="0"/>
    <w:rPr>
      <w:sz w:val="24"/>
      <w:lang w:val="fr-FR" w:eastAsia="fr-FR" w:bidi="ar-SA"/>
    </w:rPr>
  </w:style>
  <w:style w:type="character" w:customStyle="1" w:styleId="158">
    <w:name w:val="Retrait corps de texte 2 Car"/>
    <w:link w:val="39"/>
    <w:qFormat/>
    <w:uiPriority w:val="0"/>
    <w:rPr>
      <w:sz w:val="24"/>
      <w:lang w:val="fr-FR" w:eastAsia="fr-FR" w:bidi="ar-SA"/>
    </w:rPr>
  </w:style>
  <w:style w:type="character" w:customStyle="1" w:styleId="159">
    <w:name w:val="Retrait corps de texte 3 Car"/>
    <w:link w:val="32"/>
    <w:qFormat/>
    <w:uiPriority w:val="0"/>
    <w:rPr>
      <w:sz w:val="24"/>
      <w:lang w:val="fr-FR" w:eastAsia="fr-FR" w:bidi="ar-SA"/>
    </w:rPr>
  </w:style>
  <w:style w:type="character" w:customStyle="1" w:styleId="160">
    <w:name w:val="Pied de page Car"/>
    <w:link w:val="48"/>
    <w:qFormat/>
    <w:uiPriority w:val="0"/>
    <w:rPr>
      <w:lang w:val="fr-FR" w:eastAsia="fr-FR" w:bidi="ar-SA"/>
    </w:rPr>
  </w:style>
  <w:style w:type="character" w:customStyle="1" w:styleId="161">
    <w:name w:val="En-tête Car"/>
    <w:link w:val="50"/>
    <w:qFormat/>
    <w:uiPriority w:val="0"/>
    <w:rPr>
      <w:lang w:val="fr-FR" w:eastAsia="fr-FR" w:bidi="ar-SA"/>
    </w:rPr>
  </w:style>
  <w:style w:type="character" w:customStyle="1" w:styleId="162">
    <w:name w:val="Corps de texte 2 Car"/>
    <w:link w:val="44"/>
    <w:qFormat/>
    <w:uiPriority w:val="0"/>
    <w:rPr>
      <w:sz w:val="24"/>
      <w:lang w:val="fr-FR" w:eastAsia="fr-FR" w:bidi="ar-SA"/>
    </w:rPr>
  </w:style>
  <w:style w:type="character" w:customStyle="1" w:styleId="163">
    <w:name w:val="Sous-titre Car"/>
    <w:link w:val="15"/>
    <w:qFormat/>
    <w:uiPriority w:val="11"/>
    <w:rPr>
      <w:b/>
      <w:bCs/>
      <w:i/>
      <w:iCs/>
      <w:sz w:val="28"/>
      <w:lang w:val="fr-FR" w:eastAsia="fr-FR" w:bidi="ar-SA"/>
    </w:rPr>
  </w:style>
  <w:style w:type="paragraph" w:customStyle="1" w:styleId="164">
    <w:name w:val="arial"/>
    <w:basedOn w:val="1"/>
    <w:qFormat/>
    <w:uiPriority w:val="99"/>
    <w:pPr>
      <w:jc w:val="both"/>
    </w:pPr>
    <w:rPr>
      <w:rFonts w:ascii="Arial" w:hAnsi="Arial" w:cs="Arial"/>
      <w:sz w:val="24"/>
      <w:szCs w:val="24"/>
      <w:lang w:val="zh-CN"/>
    </w:rPr>
  </w:style>
  <w:style w:type="paragraph" w:customStyle="1" w:styleId="165">
    <w:name w:val="Paragraphe de liste1"/>
    <w:basedOn w:val="1"/>
    <w:qFormat/>
    <w:uiPriority w:val="0"/>
    <w:pPr>
      <w:spacing w:after="200" w:line="276" w:lineRule="auto"/>
      <w:ind w:left="720"/>
      <w:contextualSpacing/>
    </w:pPr>
    <w:rPr>
      <w:rFonts w:ascii="Calibri" w:hAnsi="Calibri" w:eastAsia="Calibri"/>
      <w:sz w:val="22"/>
      <w:szCs w:val="22"/>
      <w:lang w:val="en-US" w:eastAsia="en-US"/>
    </w:rPr>
  </w:style>
  <w:style w:type="character" w:customStyle="1" w:styleId="166">
    <w:name w:val="Fort"/>
    <w:qFormat/>
    <w:uiPriority w:val="0"/>
    <w:rPr>
      <w:b/>
    </w:rPr>
  </w:style>
  <w:style w:type="paragraph" w:customStyle="1" w:styleId="167">
    <w:name w:val="font5"/>
    <w:basedOn w:val="1"/>
    <w:qFormat/>
    <w:uiPriority w:val="0"/>
    <w:pPr>
      <w:spacing w:before="100" w:beforeAutospacing="1" w:after="100" w:afterAutospacing="1"/>
    </w:pPr>
    <w:rPr>
      <w:rFonts w:ascii="Calibri" w:hAnsi="Calibri" w:eastAsia="Batang"/>
      <w:sz w:val="22"/>
      <w:szCs w:val="22"/>
      <w:lang w:val="en-GB" w:eastAsia="ko-KR"/>
    </w:rPr>
  </w:style>
  <w:style w:type="paragraph" w:customStyle="1" w:styleId="168">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b/>
      <w:bCs/>
      <w:color w:val="FF0000"/>
      <w:sz w:val="22"/>
      <w:szCs w:val="22"/>
      <w:lang w:val="en-GB" w:eastAsia="ko-KR"/>
    </w:rPr>
  </w:style>
  <w:style w:type="paragraph" w:customStyle="1" w:styleId="169">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color w:val="FF0000"/>
      <w:sz w:val="22"/>
      <w:szCs w:val="22"/>
      <w:lang w:val="en-GB" w:eastAsia="ko-KR"/>
    </w:rPr>
  </w:style>
  <w:style w:type="paragraph" w:customStyle="1" w:styleId="170">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color w:val="FF0000"/>
      <w:sz w:val="22"/>
      <w:szCs w:val="22"/>
      <w:lang w:val="en-GB" w:eastAsia="ko-KR"/>
    </w:rPr>
  </w:style>
  <w:style w:type="paragraph" w:customStyle="1" w:styleId="171">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color w:val="FF0000"/>
      <w:sz w:val="22"/>
      <w:szCs w:val="22"/>
      <w:lang w:val="en-GB" w:eastAsia="ko-KR"/>
    </w:rPr>
  </w:style>
  <w:style w:type="paragraph" w:customStyle="1" w:styleId="172">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color w:val="FF0000"/>
      <w:sz w:val="22"/>
      <w:szCs w:val="22"/>
      <w:lang w:val="en-GB" w:eastAsia="ko-KR"/>
    </w:rPr>
  </w:style>
  <w:style w:type="paragraph" w:customStyle="1" w:styleId="173">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color w:val="FF0000"/>
      <w:sz w:val="22"/>
      <w:szCs w:val="22"/>
      <w:lang w:val="en-GB" w:eastAsia="ko-KR"/>
    </w:rPr>
  </w:style>
  <w:style w:type="paragraph" w:customStyle="1" w:styleId="174">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color w:val="FF0000"/>
      <w:sz w:val="22"/>
      <w:szCs w:val="22"/>
      <w:lang w:val="en-GB" w:eastAsia="ko-KR"/>
    </w:rPr>
  </w:style>
  <w:style w:type="paragraph" w:customStyle="1" w:styleId="175">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color w:val="FF0000"/>
      <w:sz w:val="22"/>
      <w:szCs w:val="22"/>
      <w:lang w:val="en-GB" w:eastAsia="ko-KR"/>
    </w:rPr>
  </w:style>
  <w:style w:type="paragraph" w:customStyle="1" w:styleId="176">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color w:val="FF0000"/>
      <w:sz w:val="22"/>
      <w:szCs w:val="22"/>
      <w:lang w:val="en-GB" w:eastAsia="ko-KR"/>
    </w:rPr>
  </w:style>
  <w:style w:type="paragraph" w:customStyle="1" w:styleId="177">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sz w:val="22"/>
      <w:szCs w:val="22"/>
      <w:lang w:val="en-GB" w:eastAsia="ko-KR"/>
    </w:rPr>
  </w:style>
  <w:style w:type="paragraph" w:customStyle="1" w:styleId="178">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179">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180">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b/>
      <w:bCs/>
      <w:sz w:val="22"/>
      <w:szCs w:val="22"/>
      <w:lang w:val="en-GB" w:eastAsia="ko-KR"/>
    </w:rPr>
  </w:style>
  <w:style w:type="paragraph" w:customStyle="1" w:styleId="181">
    <w:name w:val="xl91"/>
    <w:basedOn w:val="1"/>
    <w:qFormat/>
    <w:uiPriority w:val="0"/>
    <w:pPr>
      <w:spacing w:before="100" w:beforeAutospacing="1" w:after="100" w:afterAutospacing="1"/>
      <w:jc w:val="center"/>
    </w:pPr>
    <w:rPr>
      <w:rFonts w:ascii="Calibri" w:hAnsi="Calibri" w:eastAsia="Batang"/>
      <w:sz w:val="22"/>
      <w:szCs w:val="22"/>
      <w:lang w:val="en-GB" w:eastAsia="ko-KR"/>
    </w:rPr>
  </w:style>
  <w:style w:type="paragraph" w:customStyle="1" w:styleId="182">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183">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184">
    <w:name w:val="xl94"/>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pPr>
    <w:rPr>
      <w:rFonts w:ascii="Calibri" w:hAnsi="Calibri" w:eastAsia="Batang"/>
      <w:b/>
      <w:bCs/>
      <w:sz w:val="22"/>
      <w:szCs w:val="22"/>
      <w:lang w:val="en-GB" w:eastAsia="ko-KR"/>
    </w:rPr>
  </w:style>
  <w:style w:type="paragraph" w:customStyle="1" w:styleId="185">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sz w:val="22"/>
      <w:szCs w:val="22"/>
      <w:lang w:val="en-GB" w:eastAsia="ko-KR"/>
    </w:rPr>
  </w:style>
  <w:style w:type="paragraph" w:customStyle="1" w:styleId="186">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sz w:val="22"/>
      <w:szCs w:val="22"/>
      <w:lang w:val="en-GB" w:eastAsia="ko-KR"/>
    </w:rPr>
  </w:style>
  <w:style w:type="paragraph" w:customStyle="1" w:styleId="187">
    <w:name w:val="xl97"/>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Calibri" w:hAnsi="Calibri" w:eastAsia="Batang"/>
      <w:sz w:val="22"/>
      <w:szCs w:val="22"/>
      <w:lang w:val="en-GB" w:eastAsia="ko-KR"/>
    </w:rPr>
  </w:style>
  <w:style w:type="paragraph" w:customStyle="1" w:styleId="188">
    <w:name w:val="xl98"/>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Calibri" w:hAnsi="Calibri" w:eastAsia="Batang"/>
      <w:sz w:val="22"/>
      <w:szCs w:val="22"/>
      <w:lang w:val="en-GB" w:eastAsia="ko-KR"/>
    </w:rPr>
  </w:style>
  <w:style w:type="paragraph" w:customStyle="1" w:styleId="189">
    <w:name w:val="xl99"/>
    <w:basedOn w:val="1"/>
    <w:qFormat/>
    <w:uiPriority w:val="0"/>
    <w:pPr>
      <w:pBdr>
        <w:top w:val="single" w:color="auto" w:sz="4" w:space="0"/>
        <w:left w:val="single" w:color="auto" w:sz="4" w:space="0"/>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190">
    <w:name w:val="xl100"/>
    <w:basedOn w:val="1"/>
    <w:qFormat/>
    <w:uiPriority w:val="0"/>
    <w:pPr>
      <w:pBdr>
        <w:top w:val="single" w:color="auto" w:sz="4" w:space="0"/>
        <w:left w:val="single" w:color="auto" w:sz="4" w:space="0"/>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191">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Calibri" w:hAnsi="Calibri" w:eastAsia="Batang"/>
      <w:sz w:val="22"/>
      <w:szCs w:val="22"/>
      <w:lang w:val="en-GB" w:eastAsia="ko-KR"/>
    </w:rPr>
  </w:style>
  <w:style w:type="paragraph" w:customStyle="1" w:styleId="192">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sz w:val="22"/>
      <w:szCs w:val="22"/>
      <w:lang w:val="en-GB" w:eastAsia="ko-KR"/>
    </w:rPr>
  </w:style>
  <w:style w:type="paragraph" w:customStyle="1" w:styleId="193">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b/>
      <w:bCs/>
      <w:sz w:val="22"/>
      <w:szCs w:val="22"/>
      <w:lang w:val="en-GB" w:eastAsia="ko-KR"/>
    </w:rPr>
  </w:style>
  <w:style w:type="paragraph" w:customStyle="1" w:styleId="194">
    <w:name w:val="xl10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195">
    <w:name w:val="xl10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color w:val="FF0000"/>
      <w:sz w:val="22"/>
      <w:szCs w:val="22"/>
      <w:lang w:val="en-GB" w:eastAsia="ko-KR"/>
    </w:rPr>
  </w:style>
  <w:style w:type="paragraph" w:customStyle="1" w:styleId="196">
    <w:name w:val="xl10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color w:val="FF0000"/>
      <w:sz w:val="22"/>
      <w:szCs w:val="22"/>
      <w:lang w:val="en-GB" w:eastAsia="ko-KR"/>
    </w:rPr>
  </w:style>
  <w:style w:type="paragraph" w:customStyle="1" w:styleId="197">
    <w:name w:val="xl107"/>
    <w:basedOn w:val="1"/>
    <w:qFormat/>
    <w:uiPriority w:val="0"/>
    <w:pPr>
      <w:pBdr>
        <w:left w:val="single" w:color="auto" w:sz="4" w:space="0"/>
        <w:bottom w:val="single" w:color="auto" w:sz="4" w:space="0"/>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198">
    <w:name w:val="xl108"/>
    <w:basedOn w:val="1"/>
    <w:qFormat/>
    <w:uiPriority w:val="0"/>
    <w:pPr>
      <w:spacing w:before="100" w:beforeAutospacing="1" w:after="100" w:afterAutospacing="1"/>
    </w:pPr>
    <w:rPr>
      <w:rFonts w:ascii="Calibri" w:hAnsi="Calibri" w:eastAsia="Batang"/>
      <w:sz w:val="22"/>
      <w:szCs w:val="22"/>
      <w:lang w:val="en-GB" w:eastAsia="ko-KR"/>
    </w:rPr>
  </w:style>
  <w:style w:type="paragraph" w:customStyle="1" w:styleId="199">
    <w:name w:val="xl10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b/>
      <w:bCs/>
      <w:sz w:val="22"/>
      <w:szCs w:val="22"/>
      <w:lang w:val="en-GB" w:eastAsia="ko-KR"/>
    </w:rPr>
  </w:style>
  <w:style w:type="paragraph" w:customStyle="1" w:styleId="200">
    <w:name w:val="xl110"/>
    <w:basedOn w:val="1"/>
    <w:qFormat/>
    <w:uiPriority w:val="0"/>
    <w:pPr>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Calibri" w:hAnsi="Calibri" w:eastAsia="Batang"/>
      <w:b/>
      <w:bCs/>
      <w:sz w:val="22"/>
      <w:szCs w:val="22"/>
      <w:lang w:val="en-GB" w:eastAsia="ko-KR"/>
    </w:rPr>
  </w:style>
  <w:style w:type="paragraph" w:customStyle="1" w:styleId="201">
    <w:name w:val="xl111"/>
    <w:basedOn w:val="1"/>
    <w:qFormat/>
    <w:uiPriority w:val="0"/>
    <w:pPr>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Calibri" w:hAnsi="Calibri" w:eastAsia="Batang"/>
      <w:b/>
      <w:bCs/>
      <w:sz w:val="22"/>
      <w:szCs w:val="22"/>
      <w:lang w:val="en-GB" w:eastAsia="ko-KR"/>
    </w:rPr>
  </w:style>
  <w:style w:type="paragraph" w:customStyle="1" w:styleId="202">
    <w:name w:val="xl112"/>
    <w:basedOn w:val="1"/>
    <w:qFormat/>
    <w:uiPriority w:val="0"/>
    <w:pPr>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Calibri" w:hAnsi="Calibri" w:eastAsia="Batang"/>
      <w:b/>
      <w:bCs/>
      <w:sz w:val="22"/>
      <w:szCs w:val="22"/>
      <w:lang w:val="en-GB" w:eastAsia="ko-KR"/>
    </w:rPr>
  </w:style>
  <w:style w:type="paragraph" w:customStyle="1" w:styleId="203">
    <w:name w:val="xl113"/>
    <w:basedOn w:val="1"/>
    <w:qFormat/>
    <w:uiPriority w:val="0"/>
    <w:pPr>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Calibri" w:hAnsi="Calibri" w:eastAsia="Batang"/>
      <w:b/>
      <w:bCs/>
      <w:sz w:val="22"/>
      <w:szCs w:val="22"/>
      <w:lang w:val="en-GB" w:eastAsia="ko-KR"/>
    </w:rPr>
  </w:style>
  <w:style w:type="paragraph" w:customStyle="1" w:styleId="204">
    <w:name w:val="xl114"/>
    <w:basedOn w:val="1"/>
    <w:qFormat/>
    <w:uiPriority w:val="0"/>
    <w:pPr>
      <w:pBdr>
        <w:left w:val="single" w:color="auto" w:sz="4" w:space="0"/>
        <w:bottom w:val="single" w:color="auto" w:sz="4" w:space="0"/>
        <w:right w:val="single" w:color="auto" w:sz="4" w:space="0"/>
      </w:pBdr>
      <w:spacing w:before="100" w:beforeAutospacing="1" w:after="100" w:afterAutospacing="1"/>
    </w:pPr>
    <w:rPr>
      <w:rFonts w:ascii="Calibri" w:hAnsi="Calibri" w:eastAsia="Batang"/>
      <w:b/>
      <w:bCs/>
      <w:sz w:val="22"/>
      <w:szCs w:val="22"/>
      <w:lang w:val="en-GB" w:eastAsia="ko-KR"/>
    </w:rPr>
  </w:style>
  <w:style w:type="paragraph" w:customStyle="1" w:styleId="205">
    <w:name w:val="xl11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b/>
      <w:bCs/>
      <w:sz w:val="22"/>
      <w:szCs w:val="22"/>
      <w:lang w:val="en-GB" w:eastAsia="ko-KR"/>
    </w:rPr>
  </w:style>
  <w:style w:type="paragraph" w:customStyle="1" w:styleId="206">
    <w:name w:val="xl116"/>
    <w:basedOn w:val="1"/>
    <w:qFormat/>
    <w:uiPriority w:val="0"/>
    <w:pPr>
      <w:pBdr>
        <w:left w:val="single" w:color="auto" w:sz="4" w:space="0"/>
        <w:bottom w:val="single" w:color="auto" w:sz="4" w:space="0"/>
        <w:right w:val="single" w:color="auto" w:sz="4" w:space="0"/>
      </w:pBdr>
      <w:spacing w:before="100" w:beforeAutospacing="1" w:after="100" w:afterAutospacing="1"/>
    </w:pPr>
    <w:rPr>
      <w:rFonts w:ascii="Calibri" w:hAnsi="Calibri" w:eastAsia="Batang"/>
      <w:b/>
      <w:bCs/>
      <w:sz w:val="22"/>
      <w:szCs w:val="22"/>
      <w:lang w:val="en-GB" w:eastAsia="ko-KR"/>
    </w:rPr>
  </w:style>
  <w:style w:type="paragraph" w:customStyle="1" w:styleId="207">
    <w:name w:val="xl117"/>
    <w:basedOn w:val="1"/>
    <w:qFormat/>
    <w:uiPriority w:val="0"/>
    <w:pPr>
      <w:pBdr>
        <w:left w:val="single" w:color="auto" w:sz="4" w:space="0"/>
        <w:bottom w:val="single" w:color="auto" w:sz="4" w:space="0"/>
        <w:right w:val="single" w:color="auto" w:sz="4" w:space="0"/>
      </w:pBdr>
      <w:spacing w:before="100" w:beforeAutospacing="1" w:after="100" w:afterAutospacing="1"/>
    </w:pPr>
    <w:rPr>
      <w:rFonts w:ascii="Calibri" w:hAnsi="Calibri" w:eastAsia="Batang"/>
      <w:b/>
      <w:bCs/>
      <w:sz w:val="22"/>
      <w:szCs w:val="22"/>
      <w:lang w:val="en-GB" w:eastAsia="ko-KR"/>
    </w:rPr>
  </w:style>
  <w:style w:type="paragraph" w:customStyle="1" w:styleId="208">
    <w:name w:val="xl11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sz w:val="22"/>
      <w:szCs w:val="22"/>
      <w:lang w:val="en-GB" w:eastAsia="ko-KR"/>
    </w:rPr>
  </w:style>
  <w:style w:type="paragraph" w:customStyle="1" w:styleId="209">
    <w:name w:val="xl1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b/>
      <w:bCs/>
      <w:sz w:val="22"/>
      <w:szCs w:val="22"/>
      <w:lang w:val="en-GB" w:eastAsia="ko-KR"/>
    </w:rPr>
  </w:style>
  <w:style w:type="paragraph" w:customStyle="1" w:styleId="210">
    <w:name w:val="xl1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eastAsia="Batang"/>
      <w:sz w:val="22"/>
      <w:szCs w:val="22"/>
      <w:lang w:val="en-GB" w:eastAsia="ko-KR"/>
    </w:rPr>
  </w:style>
  <w:style w:type="paragraph" w:customStyle="1" w:styleId="211">
    <w:name w:val="xl1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212">
    <w:name w:val="xl1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eastAsia="Batang"/>
      <w:sz w:val="22"/>
      <w:szCs w:val="22"/>
      <w:lang w:val="en-GB" w:eastAsia="ko-KR"/>
    </w:rPr>
  </w:style>
  <w:style w:type="paragraph" w:customStyle="1" w:styleId="213">
    <w:name w:val="xl1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Calibri" w:hAnsi="Calibri" w:eastAsia="Batang"/>
      <w:sz w:val="22"/>
      <w:szCs w:val="22"/>
      <w:lang w:val="en-GB" w:eastAsia="ko-KR"/>
    </w:rPr>
  </w:style>
  <w:style w:type="paragraph" w:customStyle="1" w:styleId="214">
    <w:name w:val="xl124"/>
    <w:basedOn w:val="1"/>
    <w:qFormat/>
    <w:uiPriority w:val="0"/>
    <w:pPr>
      <w:pBdr>
        <w:top w:val="single" w:color="auto" w:sz="4" w:space="0"/>
        <w:left w:val="single" w:color="auto" w:sz="4" w:space="0"/>
        <w:bottom w:val="single" w:color="auto" w:sz="4" w:space="0"/>
      </w:pBdr>
      <w:shd w:val="clear" w:color="auto" w:fill="00FF00"/>
      <w:spacing w:before="100" w:beforeAutospacing="1" w:after="100" w:afterAutospacing="1"/>
      <w:jc w:val="center"/>
    </w:pPr>
    <w:rPr>
      <w:rFonts w:ascii="Calibri" w:hAnsi="Calibri" w:eastAsia="Batang"/>
      <w:b/>
      <w:bCs/>
      <w:sz w:val="22"/>
      <w:szCs w:val="22"/>
      <w:lang w:val="en-GB" w:eastAsia="ko-KR"/>
    </w:rPr>
  </w:style>
  <w:style w:type="paragraph" w:customStyle="1" w:styleId="215">
    <w:name w:val="xl1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216">
    <w:name w:val="xl126"/>
    <w:basedOn w:val="1"/>
    <w:qFormat/>
    <w:uiPriority w:val="0"/>
    <w:pPr>
      <w:spacing w:before="100" w:beforeAutospacing="1" w:after="100" w:afterAutospacing="1"/>
      <w:jc w:val="center"/>
    </w:pPr>
    <w:rPr>
      <w:rFonts w:ascii="Calibri" w:hAnsi="Calibri" w:eastAsia="Batang"/>
      <w:sz w:val="22"/>
      <w:szCs w:val="22"/>
      <w:lang w:val="en-GB" w:eastAsia="ko-KR"/>
    </w:rPr>
  </w:style>
  <w:style w:type="paragraph" w:customStyle="1" w:styleId="217">
    <w:name w:val="xl127"/>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sz w:val="22"/>
      <w:szCs w:val="22"/>
      <w:lang w:val="en-GB" w:eastAsia="ko-KR"/>
    </w:rPr>
  </w:style>
  <w:style w:type="paragraph" w:customStyle="1" w:styleId="218">
    <w:name w:val="xl128"/>
    <w:basedOn w:val="1"/>
    <w:qFormat/>
    <w:uiPriority w:val="0"/>
    <w:pPr>
      <w:pBdr>
        <w:left w:val="single" w:color="auto" w:sz="4" w:space="0"/>
        <w:bottom w:val="single" w:color="auto" w:sz="4" w:space="0"/>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219">
    <w:name w:val="xl129"/>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sz w:val="22"/>
      <w:szCs w:val="22"/>
      <w:lang w:val="en-GB" w:eastAsia="ko-KR"/>
    </w:rPr>
  </w:style>
  <w:style w:type="paragraph" w:customStyle="1" w:styleId="220">
    <w:name w:val="xl130"/>
    <w:basedOn w:val="1"/>
    <w:qFormat/>
    <w:uiPriority w:val="0"/>
    <w:pPr>
      <w:pBdr>
        <w:left w:val="single" w:color="auto" w:sz="4" w:space="0"/>
        <w:bottom w:val="single" w:color="auto" w:sz="4" w:space="0"/>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221">
    <w:name w:val="xl131"/>
    <w:basedOn w:val="1"/>
    <w:qFormat/>
    <w:uiPriority w:val="0"/>
    <w:pPr>
      <w:pBdr>
        <w:left w:val="single" w:color="auto" w:sz="4" w:space="0"/>
        <w:bottom w:val="single" w:color="auto" w:sz="4" w:space="0"/>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222">
    <w:name w:val="xl132"/>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Calibri" w:hAnsi="Calibri" w:eastAsia="Batang"/>
      <w:b/>
      <w:bCs/>
      <w:sz w:val="22"/>
      <w:szCs w:val="22"/>
      <w:lang w:val="en-GB" w:eastAsia="ko-KR"/>
    </w:rPr>
  </w:style>
  <w:style w:type="paragraph" w:customStyle="1" w:styleId="223">
    <w:name w:val="xl133"/>
    <w:basedOn w:val="1"/>
    <w:qFormat/>
    <w:uiPriority w:val="0"/>
    <w:pPr>
      <w:pBdr>
        <w:top w:val="single" w:color="auto" w:sz="4" w:space="0"/>
        <w:left w:val="single" w:color="auto" w:sz="4" w:space="0"/>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224">
    <w:name w:val="xl134"/>
    <w:basedOn w:val="1"/>
    <w:qFormat/>
    <w:uiPriority w:val="0"/>
    <w:pPr>
      <w:pBdr>
        <w:top w:val="single" w:color="auto" w:sz="4" w:space="0"/>
        <w:left w:val="single" w:color="auto" w:sz="4" w:space="0"/>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225">
    <w:name w:val="xl135"/>
    <w:basedOn w:val="1"/>
    <w:qFormat/>
    <w:uiPriority w:val="0"/>
    <w:pPr>
      <w:pBdr>
        <w:top w:val="single" w:color="auto" w:sz="4" w:space="0"/>
        <w:left w:val="single" w:color="auto" w:sz="4" w:space="0"/>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226">
    <w:name w:val="xl13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sz w:val="22"/>
      <w:szCs w:val="22"/>
      <w:lang w:val="en-GB" w:eastAsia="ko-KR"/>
    </w:rPr>
  </w:style>
  <w:style w:type="paragraph" w:customStyle="1" w:styleId="227">
    <w:name w:val="xl13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Calibri" w:hAnsi="Calibri" w:eastAsia="Batang"/>
      <w:sz w:val="22"/>
      <w:szCs w:val="22"/>
      <w:lang w:val="en-GB" w:eastAsia="ko-KR"/>
    </w:rPr>
  </w:style>
  <w:style w:type="paragraph" w:customStyle="1" w:styleId="228">
    <w:name w:val="xl138"/>
    <w:basedOn w:val="1"/>
    <w:qFormat/>
    <w:uiPriority w:val="99"/>
    <w:pPr>
      <w:pBdr>
        <w:top w:val="single" w:color="auto" w:sz="4" w:space="0"/>
        <w:left w:val="single" w:color="auto" w:sz="4" w:space="0"/>
        <w:bottom w:val="single" w:color="auto" w:sz="4" w:space="0"/>
      </w:pBdr>
      <w:spacing w:before="100" w:beforeAutospacing="1" w:after="100" w:afterAutospacing="1"/>
      <w:jc w:val="center"/>
    </w:pPr>
    <w:rPr>
      <w:rFonts w:ascii="Calibri" w:hAnsi="Calibri" w:eastAsia="Batang"/>
      <w:b/>
      <w:bCs/>
      <w:sz w:val="22"/>
      <w:szCs w:val="22"/>
      <w:lang w:val="en-GB" w:eastAsia="ko-KR"/>
    </w:rPr>
  </w:style>
  <w:style w:type="paragraph" w:customStyle="1" w:styleId="229">
    <w:name w:val="xl139"/>
    <w:basedOn w:val="1"/>
    <w:qFormat/>
    <w:uiPriority w:val="99"/>
    <w:pPr>
      <w:pBdr>
        <w:top w:val="single" w:color="auto" w:sz="4" w:space="0"/>
        <w:bottom w:val="single" w:color="auto" w:sz="4" w:space="0"/>
      </w:pBdr>
      <w:spacing w:before="100" w:beforeAutospacing="1" w:after="100" w:afterAutospacing="1"/>
      <w:jc w:val="center"/>
    </w:pPr>
    <w:rPr>
      <w:rFonts w:ascii="Calibri" w:hAnsi="Calibri" w:eastAsia="Batang"/>
      <w:b/>
      <w:bCs/>
      <w:sz w:val="22"/>
      <w:szCs w:val="22"/>
      <w:lang w:val="en-GB" w:eastAsia="ko-KR"/>
    </w:rPr>
  </w:style>
  <w:style w:type="paragraph" w:customStyle="1" w:styleId="230">
    <w:name w:val="xl140"/>
    <w:basedOn w:val="1"/>
    <w:qFormat/>
    <w:uiPriority w:val="99"/>
    <w:pPr>
      <w:pBdr>
        <w:top w:val="single" w:color="auto" w:sz="4" w:space="0"/>
        <w:bottom w:val="single" w:color="auto" w:sz="4" w:space="0"/>
        <w:right w:val="single" w:color="auto" w:sz="4" w:space="0"/>
      </w:pBdr>
      <w:spacing w:before="100" w:beforeAutospacing="1" w:after="100" w:afterAutospacing="1"/>
      <w:jc w:val="center"/>
    </w:pPr>
    <w:rPr>
      <w:rFonts w:ascii="Calibri" w:hAnsi="Calibri" w:eastAsia="Batang"/>
      <w:b/>
      <w:bCs/>
      <w:sz w:val="22"/>
      <w:szCs w:val="22"/>
      <w:lang w:val="en-GB" w:eastAsia="ko-KR"/>
    </w:rPr>
  </w:style>
  <w:style w:type="paragraph" w:customStyle="1" w:styleId="231">
    <w:name w:val="xl14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b/>
      <w:bCs/>
      <w:sz w:val="22"/>
      <w:szCs w:val="22"/>
      <w:lang w:val="en-GB" w:eastAsia="ko-KR"/>
    </w:rPr>
  </w:style>
  <w:style w:type="paragraph" w:customStyle="1" w:styleId="232">
    <w:name w:val="xl142"/>
    <w:basedOn w:val="1"/>
    <w:qFormat/>
    <w:uiPriority w:val="99"/>
    <w:pPr>
      <w:pBdr>
        <w:top w:val="single" w:color="auto" w:sz="4" w:space="0"/>
        <w:left w:val="single" w:color="auto" w:sz="4" w:space="0"/>
        <w:bottom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233">
    <w:name w:val="xl143"/>
    <w:basedOn w:val="1"/>
    <w:qFormat/>
    <w:uiPriority w:val="99"/>
    <w:pPr>
      <w:pBdr>
        <w:top w:val="single" w:color="auto" w:sz="4" w:space="0"/>
        <w:bottom w:val="single" w:color="auto" w:sz="4" w:space="0"/>
      </w:pBdr>
      <w:spacing w:before="100" w:beforeAutospacing="1" w:after="100" w:afterAutospacing="1"/>
      <w:jc w:val="center"/>
    </w:pPr>
    <w:rPr>
      <w:rFonts w:ascii="Calibri" w:hAnsi="Calibri" w:eastAsia="Batang"/>
      <w:sz w:val="22"/>
      <w:szCs w:val="22"/>
      <w:lang w:val="en-GB" w:eastAsia="ko-KR"/>
    </w:rPr>
  </w:style>
  <w:style w:type="paragraph" w:customStyle="1" w:styleId="234">
    <w:name w:val="xl144"/>
    <w:basedOn w:val="1"/>
    <w:qFormat/>
    <w:uiPriority w:val="99"/>
    <w:pPr>
      <w:pBdr>
        <w:top w:val="single" w:color="auto" w:sz="4" w:space="0"/>
        <w:bottom w:val="single" w:color="auto" w:sz="4" w:space="0"/>
        <w:right w:val="single" w:color="auto" w:sz="4" w:space="0"/>
      </w:pBdr>
      <w:spacing w:before="100" w:beforeAutospacing="1" w:after="100" w:afterAutospacing="1"/>
      <w:jc w:val="center"/>
    </w:pPr>
    <w:rPr>
      <w:rFonts w:ascii="Calibri" w:hAnsi="Calibri" w:eastAsia="Batang"/>
      <w:sz w:val="22"/>
      <w:szCs w:val="22"/>
      <w:lang w:val="en-GB" w:eastAsia="ko-KR"/>
    </w:rPr>
  </w:style>
  <w:style w:type="paragraph" w:customStyle="1" w:styleId="235">
    <w:name w:val="xl145"/>
    <w:basedOn w:val="1"/>
    <w:qFormat/>
    <w:uiPriority w:val="99"/>
    <w:pPr>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center"/>
    </w:pPr>
    <w:rPr>
      <w:rFonts w:ascii="Calibri" w:hAnsi="Calibri" w:eastAsia="Batang"/>
      <w:b/>
      <w:bCs/>
      <w:sz w:val="24"/>
      <w:szCs w:val="24"/>
      <w:lang w:val="en-GB" w:eastAsia="ko-KR"/>
    </w:rPr>
  </w:style>
  <w:style w:type="paragraph" w:customStyle="1" w:styleId="236">
    <w:name w:val="xl14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Calibri" w:hAnsi="Calibri" w:eastAsia="Batang"/>
      <w:sz w:val="22"/>
      <w:szCs w:val="22"/>
      <w:lang w:val="en-GB" w:eastAsia="ko-KR"/>
    </w:rPr>
  </w:style>
  <w:style w:type="paragraph" w:customStyle="1" w:styleId="237">
    <w:name w:val="xl147"/>
    <w:basedOn w:val="1"/>
    <w:qFormat/>
    <w:uiPriority w:val="99"/>
    <w:pPr>
      <w:pBdr>
        <w:left w:val="single" w:color="auto" w:sz="4" w:space="0"/>
        <w:bottom w:val="single" w:color="auto" w:sz="4" w:space="0"/>
        <w:right w:val="single" w:color="auto" w:sz="4" w:space="0"/>
      </w:pBdr>
      <w:spacing w:before="100" w:beforeAutospacing="1" w:after="100" w:afterAutospacing="1"/>
    </w:pPr>
    <w:rPr>
      <w:rFonts w:ascii="Calibri" w:hAnsi="Calibri" w:eastAsia="Batang"/>
      <w:b/>
      <w:bCs/>
      <w:sz w:val="22"/>
      <w:szCs w:val="22"/>
      <w:lang w:val="en-GB" w:eastAsia="ko-KR"/>
    </w:rPr>
  </w:style>
  <w:style w:type="paragraph" w:customStyle="1" w:styleId="238">
    <w:name w:val="xl148"/>
    <w:basedOn w:val="1"/>
    <w:qFormat/>
    <w:uiPriority w:val="99"/>
    <w:pPr>
      <w:pBdr>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sz w:val="22"/>
      <w:szCs w:val="22"/>
      <w:lang w:val="en-GB" w:eastAsia="ko-KR"/>
    </w:rPr>
  </w:style>
  <w:style w:type="paragraph" w:customStyle="1" w:styleId="239">
    <w:name w:val="xl14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Calibri" w:hAnsi="Calibri" w:eastAsia="Batang"/>
      <w:sz w:val="22"/>
      <w:szCs w:val="22"/>
      <w:lang w:val="en-GB" w:eastAsia="ko-KR"/>
    </w:rPr>
  </w:style>
  <w:style w:type="paragraph" w:customStyle="1" w:styleId="240">
    <w:name w:val="xl150"/>
    <w:basedOn w:val="1"/>
    <w:qFormat/>
    <w:uiPriority w:val="99"/>
    <w:pPr>
      <w:pBdr>
        <w:top w:val="single" w:color="auto" w:sz="4" w:space="0"/>
        <w:left w:val="single" w:color="auto" w:sz="4" w:space="0"/>
        <w:right w:val="single" w:color="auto" w:sz="4" w:space="0"/>
      </w:pBdr>
      <w:spacing w:before="100" w:beforeAutospacing="1" w:after="100" w:afterAutospacing="1"/>
      <w:jc w:val="center"/>
    </w:pPr>
    <w:rPr>
      <w:rFonts w:ascii="Calibri" w:hAnsi="Calibri" w:eastAsia="Batang"/>
      <w:sz w:val="22"/>
      <w:szCs w:val="22"/>
      <w:lang w:val="en-GB" w:eastAsia="ko-KR"/>
    </w:rPr>
  </w:style>
  <w:style w:type="paragraph" w:customStyle="1" w:styleId="241">
    <w:name w:val="xl151"/>
    <w:basedOn w:val="1"/>
    <w:qFormat/>
    <w:uiPriority w:val="99"/>
    <w:pPr>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center"/>
    </w:pPr>
    <w:rPr>
      <w:rFonts w:ascii="Calibri" w:hAnsi="Calibri" w:eastAsia="Batang"/>
      <w:b/>
      <w:bCs/>
      <w:sz w:val="24"/>
      <w:szCs w:val="24"/>
      <w:lang w:val="en-GB" w:eastAsia="ko-KR"/>
    </w:rPr>
  </w:style>
  <w:style w:type="paragraph" w:customStyle="1" w:styleId="242">
    <w:name w:val="xl152"/>
    <w:basedOn w:val="1"/>
    <w:qFormat/>
    <w:uiPriority w:val="99"/>
    <w:pPr>
      <w:pBdr>
        <w:top w:val="single" w:color="auto" w:sz="4" w:space="0"/>
        <w:left w:val="single" w:color="auto" w:sz="4" w:space="0"/>
        <w:bottom w:val="single" w:color="auto" w:sz="4" w:space="0"/>
      </w:pBdr>
      <w:shd w:val="clear" w:color="auto" w:fill="00FF00"/>
      <w:spacing w:before="100" w:beforeAutospacing="1" w:after="100" w:afterAutospacing="1"/>
      <w:jc w:val="center"/>
    </w:pPr>
    <w:rPr>
      <w:rFonts w:ascii="Calibri" w:hAnsi="Calibri" w:eastAsia="Batang"/>
      <w:b/>
      <w:bCs/>
      <w:sz w:val="24"/>
      <w:szCs w:val="24"/>
      <w:lang w:val="en-GB" w:eastAsia="ko-KR"/>
    </w:rPr>
  </w:style>
  <w:style w:type="paragraph" w:customStyle="1" w:styleId="243">
    <w:name w:val="xl15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sz w:val="24"/>
      <w:szCs w:val="24"/>
      <w:lang w:val="en-GB" w:eastAsia="ko-KR"/>
    </w:rPr>
  </w:style>
  <w:style w:type="paragraph" w:customStyle="1" w:styleId="244">
    <w:name w:val="xl154"/>
    <w:basedOn w:val="1"/>
    <w:qFormat/>
    <w:uiPriority w:val="99"/>
    <w:pPr>
      <w:pBdr>
        <w:top w:val="single" w:color="auto" w:sz="4" w:space="0"/>
        <w:left w:val="single" w:color="auto" w:sz="4" w:space="0"/>
        <w:bottom w:val="single" w:color="auto" w:sz="4" w:space="0"/>
      </w:pBdr>
      <w:spacing w:before="100" w:beforeAutospacing="1" w:after="100" w:afterAutospacing="1"/>
      <w:jc w:val="center"/>
    </w:pPr>
    <w:rPr>
      <w:rFonts w:ascii="Calibri" w:hAnsi="Calibri" w:eastAsia="Batang"/>
      <w:b/>
      <w:bCs/>
      <w:sz w:val="24"/>
      <w:szCs w:val="24"/>
      <w:lang w:val="en-GB" w:eastAsia="ko-KR"/>
    </w:rPr>
  </w:style>
  <w:style w:type="paragraph" w:customStyle="1" w:styleId="245">
    <w:name w:val="xl155"/>
    <w:basedOn w:val="1"/>
    <w:qFormat/>
    <w:uiPriority w:val="99"/>
    <w:pPr>
      <w:pBdr>
        <w:top w:val="single" w:color="auto" w:sz="4" w:space="0"/>
        <w:bottom w:val="single" w:color="auto" w:sz="4" w:space="0"/>
      </w:pBdr>
      <w:spacing w:before="100" w:beforeAutospacing="1" w:after="100" w:afterAutospacing="1"/>
      <w:jc w:val="center"/>
    </w:pPr>
    <w:rPr>
      <w:rFonts w:ascii="Calibri" w:hAnsi="Calibri" w:eastAsia="Batang"/>
      <w:sz w:val="24"/>
      <w:szCs w:val="24"/>
      <w:lang w:val="en-GB" w:eastAsia="ko-KR"/>
    </w:rPr>
  </w:style>
  <w:style w:type="paragraph" w:customStyle="1" w:styleId="246">
    <w:name w:val="xl156"/>
    <w:basedOn w:val="1"/>
    <w:qFormat/>
    <w:uiPriority w:val="99"/>
    <w:pPr>
      <w:pBdr>
        <w:top w:val="single" w:color="auto" w:sz="4" w:space="0"/>
        <w:bottom w:val="single" w:color="auto" w:sz="4" w:space="0"/>
        <w:right w:val="single" w:color="auto" w:sz="4" w:space="0"/>
      </w:pBdr>
      <w:spacing w:before="100" w:beforeAutospacing="1" w:after="100" w:afterAutospacing="1"/>
      <w:jc w:val="center"/>
    </w:pPr>
    <w:rPr>
      <w:rFonts w:ascii="Calibri" w:hAnsi="Calibri" w:eastAsia="Batang"/>
      <w:sz w:val="24"/>
      <w:szCs w:val="24"/>
      <w:lang w:val="en-GB" w:eastAsia="ko-KR"/>
    </w:rPr>
  </w:style>
  <w:style w:type="paragraph" w:customStyle="1" w:styleId="247">
    <w:name w:val="xl15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sz w:val="24"/>
      <w:szCs w:val="24"/>
      <w:lang w:val="en-GB" w:eastAsia="ko-KR"/>
    </w:rPr>
  </w:style>
  <w:style w:type="paragraph" w:customStyle="1" w:styleId="248">
    <w:name w:val="xl158"/>
    <w:basedOn w:val="1"/>
    <w:qFormat/>
    <w:uiPriority w:val="99"/>
    <w:pPr>
      <w:pBdr>
        <w:top w:val="single" w:color="auto" w:sz="4" w:space="0"/>
        <w:left w:val="single" w:color="auto" w:sz="4" w:space="0"/>
        <w:bottom w:val="single" w:color="auto" w:sz="4" w:space="0"/>
      </w:pBdr>
      <w:spacing w:before="100" w:beforeAutospacing="1" w:after="100" w:afterAutospacing="1"/>
    </w:pPr>
    <w:rPr>
      <w:rFonts w:ascii="Calibri" w:hAnsi="Calibri" w:eastAsia="Batang"/>
      <w:sz w:val="24"/>
      <w:szCs w:val="24"/>
      <w:lang w:val="en-GB" w:eastAsia="ko-KR"/>
    </w:rPr>
  </w:style>
  <w:style w:type="paragraph" w:customStyle="1" w:styleId="249">
    <w:name w:val="xl15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b/>
      <w:bCs/>
      <w:sz w:val="24"/>
      <w:szCs w:val="24"/>
      <w:lang w:val="en-GB" w:eastAsia="ko-KR"/>
    </w:rPr>
  </w:style>
  <w:style w:type="paragraph" w:customStyle="1" w:styleId="250">
    <w:name w:val="xl16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sz w:val="24"/>
      <w:szCs w:val="24"/>
      <w:lang w:val="en-GB" w:eastAsia="ko-KR"/>
    </w:rPr>
  </w:style>
  <w:style w:type="paragraph" w:customStyle="1" w:styleId="251">
    <w:name w:val="xl161"/>
    <w:basedOn w:val="1"/>
    <w:qFormat/>
    <w:uiPriority w:val="99"/>
    <w:pPr>
      <w:pBdr>
        <w:top w:val="single" w:color="auto" w:sz="4" w:space="0"/>
        <w:left w:val="single" w:color="auto" w:sz="4" w:space="0"/>
        <w:bottom w:val="single" w:color="auto" w:sz="4" w:space="0"/>
        <w:right w:val="single" w:color="auto" w:sz="4" w:space="0"/>
      </w:pBdr>
      <w:shd w:val="clear" w:color="auto" w:fill="00CCFF"/>
      <w:spacing w:before="100" w:beforeAutospacing="1" w:after="100" w:afterAutospacing="1"/>
    </w:pPr>
    <w:rPr>
      <w:rFonts w:ascii="Calibri" w:hAnsi="Calibri" w:eastAsia="Batang"/>
      <w:sz w:val="24"/>
      <w:szCs w:val="24"/>
      <w:lang w:val="en-GB" w:eastAsia="ko-KR"/>
    </w:rPr>
  </w:style>
  <w:style w:type="paragraph" w:customStyle="1" w:styleId="252">
    <w:name w:val="xl162"/>
    <w:basedOn w:val="1"/>
    <w:qFormat/>
    <w:uiPriority w:val="99"/>
    <w:pPr>
      <w:pBdr>
        <w:top w:val="single" w:color="auto" w:sz="4" w:space="0"/>
        <w:left w:val="single" w:color="auto" w:sz="4" w:space="0"/>
        <w:bottom w:val="single" w:color="auto" w:sz="4" w:space="0"/>
      </w:pBdr>
      <w:shd w:val="clear" w:color="auto" w:fill="00CCFF"/>
      <w:spacing w:before="100" w:beforeAutospacing="1" w:after="100" w:afterAutospacing="1"/>
      <w:jc w:val="center"/>
    </w:pPr>
    <w:rPr>
      <w:rFonts w:ascii="Calibri" w:hAnsi="Calibri" w:eastAsia="Batang"/>
      <w:b/>
      <w:bCs/>
      <w:i/>
      <w:iCs/>
      <w:sz w:val="24"/>
      <w:szCs w:val="24"/>
      <w:lang w:val="en-GB" w:eastAsia="ko-KR"/>
    </w:rPr>
  </w:style>
  <w:style w:type="paragraph" w:customStyle="1" w:styleId="253">
    <w:name w:val="xl163"/>
    <w:basedOn w:val="1"/>
    <w:qFormat/>
    <w:uiPriority w:val="99"/>
    <w:pPr>
      <w:pBdr>
        <w:top w:val="single" w:color="auto" w:sz="4" w:space="0"/>
        <w:bottom w:val="single" w:color="auto" w:sz="4" w:space="0"/>
      </w:pBdr>
      <w:shd w:val="clear" w:color="auto" w:fill="00CCFF"/>
      <w:spacing w:before="100" w:beforeAutospacing="1" w:after="100" w:afterAutospacing="1"/>
      <w:jc w:val="center"/>
    </w:pPr>
    <w:rPr>
      <w:rFonts w:ascii="Calibri" w:hAnsi="Calibri" w:eastAsia="Batang"/>
      <w:sz w:val="24"/>
      <w:szCs w:val="24"/>
      <w:lang w:val="en-GB" w:eastAsia="ko-KR"/>
    </w:rPr>
  </w:style>
  <w:style w:type="paragraph" w:customStyle="1" w:styleId="254">
    <w:name w:val="xl164"/>
    <w:basedOn w:val="1"/>
    <w:qFormat/>
    <w:uiPriority w:val="99"/>
    <w:pPr>
      <w:pBdr>
        <w:top w:val="single" w:color="auto" w:sz="4" w:space="0"/>
        <w:bottom w:val="single" w:color="auto" w:sz="4" w:space="0"/>
        <w:right w:val="single" w:color="auto" w:sz="4" w:space="0"/>
      </w:pBdr>
      <w:shd w:val="clear" w:color="auto" w:fill="00CCFF"/>
      <w:spacing w:before="100" w:beforeAutospacing="1" w:after="100" w:afterAutospacing="1"/>
      <w:jc w:val="center"/>
    </w:pPr>
    <w:rPr>
      <w:rFonts w:ascii="Calibri" w:hAnsi="Calibri" w:eastAsia="Batang"/>
      <w:sz w:val="24"/>
      <w:szCs w:val="24"/>
      <w:lang w:val="en-GB" w:eastAsia="ko-KR"/>
    </w:rPr>
  </w:style>
  <w:style w:type="paragraph" w:customStyle="1" w:styleId="255">
    <w:name w:val="xl165"/>
    <w:basedOn w:val="1"/>
    <w:qFormat/>
    <w:uiPriority w:val="99"/>
    <w:pPr>
      <w:pBdr>
        <w:top w:val="single" w:color="auto" w:sz="4" w:space="0"/>
        <w:left w:val="single" w:color="auto" w:sz="4" w:space="0"/>
        <w:bottom w:val="single" w:color="auto" w:sz="4" w:space="0"/>
        <w:right w:val="single" w:color="auto" w:sz="4" w:space="0"/>
      </w:pBdr>
      <w:shd w:val="clear" w:color="auto" w:fill="00CCFF"/>
      <w:spacing w:before="100" w:beforeAutospacing="1" w:after="100" w:afterAutospacing="1"/>
    </w:pPr>
    <w:rPr>
      <w:rFonts w:ascii="Calibri" w:hAnsi="Calibri" w:eastAsia="Batang"/>
      <w:b/>
      <w:bCs/>
      <w:i/>
      <w:iCs/>
      <w:sz w:val="24"/>
      <w:szCs w:val="24"/>
      <w:lang w:val="en-GB" w:eastAsia="ko-KR"/>
    </w:rPr>
  </w:style>
  <w:style w:type="paragraph" w:customStyle="1" w:styleId="256">
    <w:name w:val="xl166"/>
    <w:basedOn w:val="1"/>
    <w:qFormat/>
    <w:uiPriority w:val="99"/>
    <w:pPr>
      <w:pBdr>
        <w:top w:val="single" w:color="auto" w:sz="4" w:space="0"/>
        <w:left w:val="single" w:color="auto" w:sz="4" w:space="0"/>
        <w:bottom w:val="single" w:color="auto" w:sz="4" w:space="0"/>
      </w:pBdr>
      <w:spacing w:before="100" w:beforeAutospacing="1" w:after="100" w:afterAutospacing="1"/>
      <w:jc w:val="center"/>
    </w:pPr>
    <w:rPr>
      <w:rFonts w:ascii="Calibri" w:hAnsi="Calibri" w:eastAsia="Batang"/>
      <w:b/>
      <w:bCs/>
      <w:sz w:val="28"/>
      <w:szCs w:val="28"/>
      <w:lang w:val="en-GB" w:eastAsia="ko-KR"/>
    </w:rPr>
  </w:style>
  <w:style w:type="paragraph" w:customStyle="1" w:styleId="257">
    <w:name w:val="xl167"/>
    <w:basedOn w:val="1"/>
    <w:qFormat/>
    <w:uiPriority w:val="99"/>
    <w:pPr>
      <w:pBdr>
        <w:top w:val="single" w:color="auto" w:sz="4" w:space="0"/>
      </w:pBdr>
      <w:spacing w:before="100" w:beforeAutospacing="1" w:after="100" w:afterAutospacing="1"/>
      <w:jc w:val="center"/>
    </w:pPr>
    <w:rPr>
      <w:rFonts w:ascii="Calibri" w:hAnsi="Calibri" w:eastAsia="Batang"/>
      <w:sz w:val="24"/>
      <w:szCs w:val="24"/>
      <w:lang w:val="en-GB" w:eastAsia="ko-KR"/>
    </w:rPr>
  </w:style>
  <w:style w:type="paragraph" w:customStyle="1" w:styleId="258">
    <w:name w:val="xl168"/>
    <w:basedOn w:val="1"/>
    <w:qFormat/>
    <w:uiPriority w:val="99"/>
    <w:pPr>
      <w:pBdr>
        <w:top w:val="single" w:color="auto" w:sz="4" w:space="0"/>
        <w:right w:val="single" w:color="auto" w:sz="4" w:space="0"/>
      </w:pBdr>
      <w:spacing w:before="100" w:beforeAutospacing="1" w:after="100" w:afterAutospacing="1"/>
      <w:jc w:val="center"/>
    </w:pPr>
    <w:rPr>
      <w:rFonts w:ascii="Calibri" w:hAnsi="Calibri" w:eastAsia="Batang"/>
      <w:sz w:val="24"/>
      <w:szCs w:val="24"/>
      <w:lang w:val="en-GB" w:eastAsia="ko-KR"/>
    </w:rPr>
  </w:style>
  <w:style w:type="paragraph" w:customStyle="1" w:styleId="259">
    <w:name w:val="xl169"/>
    <w:basedOn w:val="1"/>
    <w:qFormat/>
    <w:uiPriority w:val="99"/>
    <w:pPr>
      <w:pBdr>
        <w:bottom w:val="single" w:color="auto" w:sz="4" w:space="0"/>
        <w:right w:val="single" w:color="auto" w:sz="4" w:space="0"/>
      </w:pBdr>
      <w:spacing w:before="100" w:beforeAutospacing="1" w:after="100" w:afterAutospacing="1"/>
    </w:pPr>
    <w:rPr>
      <w:rFonts w:ascii="Calibri" w:hAnsi="Calibri" w:eastAsia="Batang"/>
      <w:b/>
      <w:bCs/>
      <w:sz w:val="24"/>
      <w:szCs w:val="24"/>
      <w:lang w:val="en-GB" w:eastAsia="ko-KR"/>
    </w:rPr>
  </w:style>
  <w:style w:type="paragraph" w:customStyle="1" w:styleId="260">
    <w:name w:val="xl170"/>
    <w:basedOn w:val="1"/>
    <w:qFormat/>
    <w:uiPriority w:val="99"/>
    <w:pPr>
      <w:spacing w:before="100" w:beforeAutospacing="1" w:after="100" w:afterAutospacing="1"/>
    </w:pPr>
    <w:rPr>
      <w:rFonts w:ascii="Calibri" w:hAnsi="Calibri" w:eastAsia="Batang"/>
      <w:sz w:val="22"/>
      <w:szCs w:val="22"/>
      <w:lang w:val="en-GB" w:eastAsia="ko-KR"/>
    </w:rPr>
  </w:style>
  <w:style w:type="paragraph" w:customStyle="1" w:styleId="261">
    <w:name w:val="xl171"/>
    <w:basedOn w:val="1"/>
    <w:qFormat/>
    <w:uiPriority w:val="99"/>
    <w:pPr>
      <w:spacing w:before="100" w:beforeAutospacing="1" w:after="100" w:afterAutospacing="1"/>
      <w:jc w:val="center"/>
    </w:pPr>
    <w:rPr>
      <w:rFonts w:ascii="Calibri" w:hAnsi="Calibri" w:eastAsia="Batang"/>
      <w:sz w:val="22"/>
      <w:szCs w:val="22"/>
      <w:lang w:val="en-GB" w:eastAsia="ko-KR"/>
    </w:rPr>
  </w:style>
  <w:style w:type="paragraph" w:customStyle="1" w:styleId="262">
    <w:name w:val="xl172"/>
    <w:basedOn w:val="1"/>
    <w:qFormat/>
    <w:uiPriority w:val="99"/>
    <w:pPr>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center"/>
    </w:pPr>
    <w:rPr>
      <w:rFonts w:ascii="Calibri" w:hAnsi="Calibri" w:eastAsia="Batang"/>
      <w:sz w:val="24"/>
      <w:szCs w:val="24"/>
      <w:lang w:val="en-GB" w:eastAsia="ko-KR"/>
    </w:rPr>
  </w:style>
  <w:style w:type="paragraph" w:customStyle="1" w:styleId="263">
    <w:name w:val="xl173"/>
    <w:basedOn w:val="1"/>
    <w:qFormat/>
    <w:uiPriority w:val="99"/>
    <w:pPr>
      <w:spacing w:before="100" w:beforeAutospacing="1" w:after="100" w:afterAutospacing="1"/>
      <w:jc w:val="center"/>
    </w:pPr>
    <w:rPr>
      <w:rFonts w:ascii="Calibri" w:hAnsi="Calibri" w:eastAsia="Batang"/>
      <w:sz w:val="22"/>
      <w:szCs w:val="22"/>
      <w:lang w:val="en-GB" w:eastAsia="ko-KR"/>
    </w:rPr>
  </w:style>
  <w:style w:type="paragraph" w:customStyle="1" w:styleId="264">
    <w:name w:val="xl17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b/>
      <w:bCs/>
      <w:sz w:val="22"/>
      <w:szCs w:val="22"/>
      <w:lang w:val="en-GB" w:eastAsia="ko-KR"/>
    </w:rPr>
  </w:style>
  <w:style w:type="paragraph" w:customStyle="1" w:styleId="265">
    <w:name w:val="xl17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b/>
      <w:bCs/>
      <w:color w:val="000000"/>
      <w:sz w:val="22"/>
      <w:szCs w:val="22"/>
      <w:lang w:val="en-GB" w:eastAsia="ko-KR"/>
    </w:rPr>
  </w:style>
  <w:style w:type="paragraph" w:customStyle="1" w:styleId="266">
    <w:name w:val="xl17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Calibri" w:hAnsi="Calibri" w:eastAsia="Batang"/>
      <w:sz w:val="22"/>
      <w:szCs w:val="22"/>
      <w:lang w:val="en-GB" w:eastAsia="ko-KR"/>
    </w:rPr>
  </w:style>
  <w:style w:type="paragraph" w:customStyle="1" w:styleId="267">
    <w:name w:val="xl17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Calibri" w:hAnsi="Calibri" w:eastAsia="Batang"/>
      <w:sz w:val="22"/>
      <w:szCs w:val="22"/>
      <w:lang w:val="en-GB" w:eastAsia="ko-KR"/>
    </w:rPr>
  </w:style>
  <w:style w:type="paragraph" w:customStyle="1" w:styleId="268">
    <w:name w:val="xl17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269">
    <w:name w:val="xl17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sz w:val="22"/>
      <w:szCs w:val="22"/>
      <w:lang w:val="en-GB" w:eastAsia="ko-KR"/>
    </w:rPr>
  </w:style>
  <w:style w:type="paragraph" w:customStyle="1" w:styleId="270">
    <w:name w:val="xl18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271">
    <w:name w:val="xl18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272">
    <w:name w:val="xl18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color w:val="000000"/>
      <w:sz w:val="22"/>
      <w:szCs w:val="22"/>
      <w:lang w:val="en-GB" w:eastAsia="ko-KR"/>
    </w:rPr>
  </w:style>
  <w:style w:type="paragraph" w:customStyle="1" w:styleId="273">
    <w:name w:val="xl18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Calibri" w:hAnsi="Calibri" w:eastAsia="Batang"/>
      <w:b/>
      <w:bCs/>
      <w:sz w:val="22"/>
      <w:szCs w:val="22"/>
      <w:lang w:val="en-GB" w:eastAsia="ko-KR"/>
    </w:rPr>
  </w:style>
  <w:style w:type="paragraph" w:customStyle="1" w:styleId="274">
    <w:name w:val="xl18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b/>
      <w:bCs/>
      <w:sz w:val="22"/>
      <w:szCs w:val="22"/>
      <w:lang w:val="en-GB" w:eastAsia="ko-KR"/>
    </w:rPr>
  </w:style>
  <w:style w:type="paragraph" w:customStyle="1" w:styleId="275">
    <w:name w:val="xl18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sz w:val="22"/>
      <w:szCs w:val="22"/>
      <w:lang w:val="en-GB" w:eastAsia="ko-KR"/>
    </w:rPr>
  </w:style>
  <w:style w:type="paragraph" w:customStyle="1" w:styleId="276">
    <w:name w:val="xl18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sz w:val="22"/>
      <w:szCs w:val="22"/>
      <w:lang w:val="en-GB" w:eastAsia="ko-KR"/>
    </w:rPr>
  </w:style>
  <w:style w:type="paragraph" w:customStyle="1" w:styleId="277">
    <w:name w:val="xl18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sz w:val="22"/>
      <w:szCs w:val="22"/>
      <w:lang w:val="en-GB" w:eastAsia="ko-KR"/>
    </w:rPr>
  </w:style>
  <w:style w:type="paragraph" w:customStyle="1" w:styleId="278">
    <w:name w:val="xl18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b/>
      <w:bCs/>
      <w:sz w:val="22"/>
      <w:szCs w:val="22"/>
      <w:lang w:val="en-GB" w:eastAsia="ko-KR"/>
    </w:rPr>
  </w:style>
  <w:style w:type="paragraph" w:customStyle="1" w:styleId="279">
    <w:name w:val="xl18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Calibri" w:hAnsi="Calibri" w:eastAsia="Batang"/>
      <w:b/>
      <w:bCs/>
      <w:sz w:val="22"/>
      <w:szCs w:val="22"/>
      <w:lang w:val="en-GB" w:eastAsia="ko-KR"/>
    </w:rPr>
  </w:style>
  <w:style w:type="paragraph" w:customStyle="1" w:styleId="280">
    <w:name w:val="xl190"/>
    <w:basedOn w:val="1"/>
    <w:qFormat/>
    <w:uiPriority w:val="99"/>
    <w:pPr>
      <w:pBdr>
        <w:top w:val="single" w:color="auto" w:sz="4" w:space="0"/>
        <w:left w:val="single" w:color="auto" w:sz="4" w:space="0"/>
        <w:right w:val="single" w:color="auto" w:sz="4" w:space="0"/>
      </w:pBdr>
      <w:spacing w:before="100" w:beforeAutospacing="1" w:after="100" w:afterAutospacing="1"/>
    </w:pPr>
    <w:rPr>
      <w:rFonts w:ascii="Calibri" w:hAnsi="Calibri" w:eastAsia="Batang"/>
      <w:color w:val="FF0000"/>
      <w:sz w:val="22"/>
      <w:szCs w:val="22"/>
      <w:lang w:val="en-GB" w:eastAsia="ko-KR"/>
    </w:rPr>
  </w:style>
  <w:style w:type="paragraph" w:customStyle="1" w:styleId="281">
    <w:name w:val="xl191"/>
    <w:basedOn w:val="1"/>
    <w:qFormat/>
    <w:uiPriority w:val="99"/>
    <w:pPr>
      <w:spacing w:before="100" w:beforeAutospacing="1" w:after="100" w:afterAutospacing="1"/>
    </w:pPr>
    <w:rPr>
      <w:rFonts w:ascii="Calibri" w:hAnsi="Calibri" w:eastAsia="Batang"/>
      <w:sz w:val="22"/>
      <w:szCs w:val="22"/>
      <w:lang w:val="en-GB" w:eastAsia="ko-KR"/>
    </w:rPr>
  </w:style>
  <w:style w:type="paragraph" w:customStyle="1" w:styleId="282">
    <w:name w:val="xl192"/>
    <w:basedOn w:val="1"/>
    <w:qFormat/>
    <w:uiPriority w:val="99"/>
    <w:pPr>
      <w:spacing w:before="100" w:beforeAutospacing="1" w:after="100" w:afterAutospacing="1"/>
    </w:pPr>
    <w:rPr>
      <w:rFonts w:ascii="Calibri" w:hAnsi="Calibri" w:eastAsia="Batang"/>
      <w:b/>
      <w:bCs/>
      <w:color w:val="FF0000"/>
      <w:sz w:val="22"/>
      <w:szCs w:val="22"/>
      <w:lang w:val="en-GB" w:eastAsia="ko-KR"/>
    </w:rPr>
  </w:style>
  <w:style w:type="paragraph" w:customStyle="1" w:styleId="283">
    <w:name w:val="xl193"/>
    <w:basedOn w:val="1"/>
    <w:qFormat/>
    <w:uiPriority w:val="99"/>
    <w:pPr>
      <w:spacing w:before="100" w:beforeAutospacing="1" w:after="100" w:afterAutospacing="1"/>
      <w:jc w:val="center"/>
    </w:pPr>
    <w:rPr>
      <w:rFonts w:ascii="Calibri" w:hAnsi="Calibri" w:eastAsia="Batang"/>
      <w:color w:val="FF0000"/>
      <w:sz w:val="22"/>
      <w:szCs w:val="22"/>
      <w:lang w:val="en-GB" w:eastAsia="ko-KR"/>
    </w:rPr>
  </w:style>
  <w:style w:type="paragraph" w:customStyle="1" w:styleId="284">
    <w:name w:val="xl194"/>
    <w:basedOn w:val="1"/>
    <w:qFormat/>
    <w:uiPriority w:val="99"/>
    <w:pPr>
      <w:spacing w:before="100" w:beforeAutospacing="1" w:after="100" w:afterAutospacing="1"/>
    </w:pPr>
    <w:rPr>
      <w:rFonts w:ascii="Calibri" w:hAnsi="Calibri" w:eastAsia="Batang"/>
      <w:color w:val="FF0000"/>
      <w:sz w:val="22"/>
      <w:szCs w:val="22"/>
      <w:lang w:val="en-GB" w:eastAsia="ko-KR"/>
    </w:rPr>
  </w:style>
  <w:style w:type="paragraph" w:customStyle="1" w:styleId="285">
    <w:name w:val="xl195"/>
    <w:basedOn w:val="1"/>
    <w:qFormat/>
    <w:uiPriority w:val="99"/>
    <w:pPr>
      <w:spacing w:before="100" w:beforeAutospacing="1" w:after="100" w:afterAutospacing="1"/>
    </w:pPr>
    <w:rPr>
      <w:rFonts w:ascii="Calibri" w:hAnsi="Calibri" w:eastAsia="Batang"/>
      <w:color w:val="FF0000"/>
      <w:sz w:val="22"/>
      <w:szCs w:val="22"/>
      <w:lang w:val="en-GB" w:eastAsia="ko-KR"/>
    </w:rPr>
  </w:style>
  <w:style w:type="paragraph" w:customStyle="1" w:styleId="286">
    <w:name w:val="xl196"/>
    <w:basedOn w:val="1"/>
    <w:qFormat/>
    <w:uiPriority w:val="99"/>
    <w:pPr>
      <w:pBdr>
        <w:right w:val="single" w:color="auto" w:sz="4" w:space="0"/>
      </w:pBdr>
      <w:spacing w:before="100" w:beforeAutospacing="1" w:after="100" w:afterAutospacing="1"/>
    </w:pPr>
    <w:rPr>
      <w:rFonts w:ascii="Calibri" w:hAnsi="Calibri" w:eastAsia="Batang"/>
      <w:color w:val="FF0000"/>
      <w:sz w:val="22"/>
      <w:szCs w:val="22"/>
      <w:lang w:val="en-GB" w:eastAsia="ko-KR"/>
    </w:rPr>
  </w:style>
  <w:style w:type="paragraph" w:customStyle="1" w:styleId="287">
    <w:name w:val="xl197"/>
    <w:basedOn w:val="1"/>
    <w:qFormat/>
    <w:uiPriority w:val="99"/>
    <w:pPr>
      <w:spacing w:before="100" w:beforeAutospacing="1" w:after="100" w:afterAutospacing="1"/>
    </w:pPr>
    <w:rPr>
      <w:rFonts w:ascii="Calibri" w:hAnsi="Calibri" w:eastAsia="Batang"/>
      <w:sz w:val="22"/>
      <w:szCs w:val="22"/>
      <w:lang w:val="en-GB" w:eastAsia="ko-KR"/>
    </w:rPr>
  </w:style>
  <w:style w:type="paragraph" w:customStyle="1" w:styleId="288">
    <w:name w:val="xl198"/>
    <w:basedOn w:val="1"/>
    <w:qFormat/>
    <w:uiPriority w:val="99"/>
    <w:pPr>
      <w:spacing w:before="100" w:beforeAutospacing="1" w:after="100" w:afterAutospacing="1"/>
      <w:jc w:val="center"/>
    </w:pPr>
    <w:rPr>
      <w:rFonts w:ascii="Calibri" w:hAnsi="Calibri" w:eastAsia="Batang"/>
      <w:sz w:val="22"/>
      <w:szCs w:val="22"/>
      <w:lang w:val="en-GB" w:eastAsia="ko-KR"/>
    </w:rPr>
  </w:style>
  <w:style w:type="paragraph" w:customStyle="1" w:styleId="289">
    <w:name w:val="xl199"/>
    <w:basedOn w:val="1"/>
    <w:qFormat/>
    <w:uiPriority w:val="99"/>
    <w:pPr>
      <w:spacing w:before="100" w:beforeAutospacing="1" w:after="100" w:afterAutospacing="1"/>
    </w:pPr>
    <w:rPr>
      <w:rFonts w:ascii="Calibri" w:hAnsi="Calibri" w:eastAsia="Batang"/>
      <w:sz w:val="22"/>
      <w:szCs w:val="22"/>
      <w:lang w:val="en-GB" w:eastAsia="ko-KR"/>
    </w:rPr>
  </w:style>
  <w:style w:type="paragraph" w:customStyle="1" w:styleId="290">
    <w:name w:val="xl200"/>
    <w:basedOn w:val="1"/>
    <w:qFormat/>
    <w:uiPriority w:val="99"/>
    <w:pPr>
      <w:pBdr>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291">
    <w:name w:val="xl201"/>
    <w:basedOn w:val="1"/>
    <w:qFormat/>
    <w:uiPriority w:val="99"/>
    <w:pPr>
      <w:spacing w:before="100" w:beforeAutospacing="1" w:after="100" w:afterAutospacing="1"/>
    </w:pPr>
    <w:rPr>
      <w:rFonts w:ascii="Calibri" w:hAnsi="Calibri" w:eastAsia="Batang"/>
      <w:b/>
      <w:bCs/>
      <w:color w:val="000000"/>
      <w:sz w:val="22"/>
      <w:szCs w:val="22"/>
      <w:lang w:val="en-GB" w:eastAsia="ko-KR"/>
    </w:rPr>
  </w:style>
  <w:style w:type="paragraph" w:customStyle="1" w:styleId="292">
    <w:name w:val="xl202"/>
    <w:basedOn w:val="1"/>
    <w:qFormat/>
    <w:uiPriority w:val="99"/>
    <w:pPr>
      <w:spacing w:before="100" w:beforeAutospacing="1" w:after="100" w:afterAutospacing="1"/>
    </w:pPr>
    <w:rPr>
      <w:rFonts w:ascii="Calibri" w:hAnsi="Calibri" w:eastAsia="Batang"/>
      <w:color w:val="000000"/>
      <w:sz w:val="22"/>
      <w:szCs w:val="22"/>
      <w:lang w:val="en-GB" w:eastAsia="ko-KR"/>
    </w:rPr>
  </w:style>
  <w:style w:type="paragraph" w:customStyle="1" w:styleId="293">
    <w:name w:val="xl203"/>
    <w:basedOn w:val="1"/>
    <w:qFormat/>
    <w:uiPriority w:val="99"/>
    <w:pPr>
      <w:pBdr>
        <w:right w:val="single" w:color="auto" w:sz="4" w:space="0"/>
      </w:pBdr>
      <w:spacing w:before="100" w:beforeAutospacing="1" w:after="100" w:afterAutospacing="1"/>
    </w:pPr>
    <w:rPr>
      <w:rFonts w:ascii="Calibri" w:hAnsi="Calibri" w:eastAsia="Batang"/>
      <w:b/>
      <w:bCs/>
      <w:color w:val="000000"/>
      <w:sz w:val="22"/>
      <w:szCs w:val="22"/>
      <w:lang w:val="en-GB" w:eastAsia="ko-KR"/>
    </w:rPr>
  </w:style>
  <w:style w:type="paragraph" w:customStyle="1" w:styleId="294">
    <w:name w:val="xl20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b/>
      <w:bCs/>
      <w:sz w:val="22"/>
      <w:szCs w:val="22"/>
      <w:lang w:val="en-GB" w:eastAsia="ko-KR"/>
    </w:rPr>
  </w:style>
  <w:style w:type="paragraph" w:customStyle="1" w:styleId="295">
    <w:name w:val="xl20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sz w:val="22"/>
      <w:szCs w:val="22"/>
      <w:lang w:val="en-GB" w:eastAsia="ko-KR"/>
    </w:rPr>
  </w:style>
  <w:style w:type="paragraph" w:customStyle="1" w:styleId="296">
    <w:name w:val="xl20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Calibri" w:hAnsi="Calibri" w:eastAsia="Batang"/>
      <w:sz w:val="22"/>
      <w:szCs w:val="22"/>
      <w:lang w:val="en-GB" w:eastAsia="ko-KR"/>
    </w:rPr>
  </w:style>
  <w:style w:type="paragraph" w:customStyle="1" w:styleId="297">
    <w:name w:val="xl20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298">
    <w:name w:val="xl20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b/>
      <w:bCs/>
      <w:i/>
      <w:iCs/>
      <w:sz w:val="24"/>
      <w:szCs w:val="24"/>
      <w:u w:val="single"/>
      <w:lang w:val="en-GB" w:eastAsia="ko-KR"/>
    </w:rPr>
  </w:style>
  <w:style w:type="paragraph" w:customStyle="1" w:styleId="299">
    <w:name w:val="xl209"/>
    <w:basedOn w:val="1"/>
    <w:qFormat/>
    <w:uiPriority w:val="99"/>
    <w:pPr>
      <w:pBdr>
        <w:top w:val="single" w:color="auto" w:sz="4" w:space="0"/>
        <w:left w:val="single" w:color="auto" w:sz="4" w:space="0"/>
        <w:right w:val="single" w:color="auto" w:sz="4" w:space="0"/>
      </w:pBdr>
      <w:spacing w:before="100" w:beforeAutospacing="1" w:after="100" w:afterAutospacing="1"/>
      <w:jc w:val="center"/>
      <w:textAlignment w:val="top"/>
    </w:pPr>
    <w:rPr>
      <w:rFonts w:ascii="Calibri" w:hAnsi="Calibri" w:eastAsia="Batang"/>
      <w:sz w:val="22"/>
      <w:szCs w:val="22"/>
      <w:lang w:val="en-GB" w:eastAsia="ko-KR"/>
    </w:rPr>
  </w:style>
  <w:style w:type="paragraph" w:customStyle="1" w:styleId="300">
    <w:name w:val="xl21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sz w:val="22"/>
      <w:szCs w:val="22"/>
      <w:lang w:val="en-GB" w:eastAsia="ko-KR"/>
    </w:rPr>
  </w:style>
  <w:style w:type="paragraph" w:customStyle="1" w:styleId="301">
    <w:name w:val="xl21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sz w:val="22"/>
      <w:szCs w:val="22"/>
      <w:lang w:val="en-GB" w:eastAsia="ko-KR"/>
    </w:rPr>
  </w:style>
  <w:style w:type="paragraph" w:customStyle="1" w:styleId="302">
    <w:name w:val="xl212"/>
    <w:basedOn w:val="1"/>
    <w:qFormat/>
    <w:uiPriority w:val="99"/>
    <w:pPr>
      <w:spacing w:before="100" w:beforeAutospacing="1" w:after="100" w:afterAutospacing="1"/>
      <w:jc w:val="center"/>
    </w:pPr>
    <w:rPr>
      <w:rFonts w:ascii="Calibri" w:hAnsi="Calibri" w:eastAsia="Batang"/>
      <w:color w:val="000000"/>
      <w:sz w:val="22"/>
      <w:szCs w:val="22"/>
      <w:lang w:val="en-GB" w:eastAsia="ko-KR"/>
    </w:rPr>
  </w:style>
  <w:style w:type="paragraph" w:customStyle="1" w:styleId="303">
    <w:name w:val="xl213"/>
    <w:basedOn w:val="1"/>
    <w:qFormat/>
    <w:uiPriority w:val="99"/>
    <w:pPr>
      <w:spacing w:before="100" w:beforeAutospacing="1" w:after="100" w:afterAutospacing="1"/>
      <w:jc w:val="center"/>
    </w:pPr>
    <w:rPr>
      <w:rFonts w:ascii="Calibri" w:hAnsi="Calibri" w:eastAsia="Batang"/>
      <w:color w:val="FF0000"/>
      <w:sz w:val="22"/>
      <w:szCs w:val="22"/>
      <w:lang w:val="en-GB" w:eastAsia="ko-KR"/>
    </w:rPr>
  </w:style>
  <w:style w:type="paragraph" w:customStyle="1" w:styleId="304">
    <w:name w:val="xl21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sz w:val="22"/>
      <w:szCs w:val="22"/>
      <w:lang w:val="en-GB" w:eastAsia="ko-KR"/>
    </w:rPr>
  </w:style>
  <w:style w:type="paragraph" w:customStyle="1" w:styleId="305">
    <w:name w:val="xl215"/>
    <w:basedOn w:val="1"/>
    <w:qFormat/>
    <w:uiPriority w:val="99"/>
    <w:pPr>
      <w:spacing w:before="100" w:beforeAutospacing="1" w:after="100" w:afterAutospacing="1"/>
      <w:jc w:val="center"/>
    </w:pPr>
    <w:rPr>
      <w:rFonts w:ascii="Calibri" w:hAnsi="Calibri" w:eastAsia="Batang"/>
      <w:sz w:val="22"/>
      <w:szCs w:val="22"/>
      <w:lang w:val="en-GB" w:eastAsia="ko-KR"/>
    </w:rPr>
  </w:style>
  <w:style w:type="paragraph" w:customStyle="1" w:styleId="306">
    <w:name w:val="xl216"/>
    <w:basedOn w:val="1"/>
    <w:qFormat/>
    <w:uiPriority w:val="99"/>
    <w:pPr>
      <w:pBdr>
        <w:top w:val="single" w:color="auto" w:sz="4" w:space="0"/>
        <w:left w:val="single" w:color="auto" w:sz="4" w:space="0"/>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307">
    <w:name w:val="xl217"/>
    <w:basedOn w:val="1"/>
    <w:qFormat/>
    <w:uiPriority w:val="99"/>
    <w:pPr>
      <w:pBdr>
        <w:left w:val="single" w:color="auto" w:sz="4" w:space="0"/>
        <w:bottom w:val="single" w:color="auto" w:sz="4" w:space="0"/>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308">
    <w:name w:val="xl21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b/>
      <w:bCs/>
      <w:sz w:val="22"/>
      <w:szCs w:val="22"/>
      <w:lang w:val="en-GB" w:eastAsia="ko-KR"/>
    </w:rPr>
  </w:style>
  <w:style w:type="paragraph" w:customStyle="1" w:styleId="309">
    <w:name w:val="xl21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b/>
      <w:bCs/>
      <w:sz w:val="22"/>
      <w:szCs w:val="22"/>
      <w:u w:val="single"/>
      <w:lang w:val="en-GB" w:eastAsia="ko-KR"/>
    </w:rPr>
  </w:style>
  <w:style w:type="paragraph" w:customStyle="1" w:styleId="310">
    <w:name w:val="xl22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sz w:val="22"/>
      <w:szCs w:val="22"/>
      <w:lang w:val="en-GB" w:eastAsia="ko-KR"/>
    </w:rPr>
  </w:style>
  <w:style w:type="paragraph" w:customStyle="1" w:styleId="311">
    <w:name w:val="xl22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312">
    <w:name w:val="xl22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313">
    <w:name w:val="xl22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314">
    <w:name w:val="xl224"/>
    <w:basedOn w:val="1"/>
    <w:qFormat/>
    <w:uiPriority w:val="99"/>
    <w:pPr>
      <w:pBdr>
        <w:left w:val="single" w:color="auto" w:sz="4" w:space="0"/>
        <w:bottom w:val="single" w:color="auto" w:sz="4" w:space="0"/>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315">
    <w:name w:val="xl225"/>
    <w:basedOn w:val="1"/>
    <w:qFormat/>
    <w:uiPriority w:val="99"/>
    <w:pPr>
      <w:pBdr>
        <w:left w:val="single" w:color="auto" w:sz="4" w:space="0"/>
        <w:bottom w:val="single" w:color="auto" w:sz="4" w:space="0"/>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316">
    <w:name w:val="xl226"/>
    <w:basedOn w:val="1"/>
    <w:qFormat/>
    <w:uiPriority w:val="99"/>
    <w:pPr>
      <w:pBdr>
        <w:top w:val="single" w:color="auto" w:sz="4" w:space="0"/>
        <w:bottom w:val="single" w:color="auto" w:sz="4" w:space="0"/>
      </w:pBdr>
      <w:spacing w:before="100" w:beforeAutospacing="1" w:after="100" w:afterAutospacing="1"/>
      <w:jc w:val="center"/>
    </w:pPr>
    <w:rPr>
      <w:rFonts w:ascii="Calibri" w:hAnsi="Calibri" w:eastAsia="Batang"/>
      <w:b/>
      <w:bCs/>
      <w:sz w:val="22"/>
      <w:szCs w:val="22"/>
      <w:lang w:val="en-GB" w:eastAsia="ko-KR"/>
    </w:rPr>
  </w:style>
  <w:style w:type="paragraph" w:customStyle="1" w:styleId="317">
    <w:name w:val="xl227"/>
    <w:basedOn w:val="1"/>
    <w:qFormat/>
    <w:uiPriority w:val="99"/>
    <w:pPr>
      <w:pBdr>
        <w:top w:val="single" w:color="auto" w:sz="4" w:space="0"/>
        <w:left w:val="single" w:color="auto" w:sz="4" w:space="0"/>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318">
    <w:name w:val="xl228"/>
    <w:basedOn w:val="1"/>
    <w:qFormat/>
    <w:uiPriority w:val="99"/>
    <w:pPr>
      <w:pBdr>
        <w:top w:val="single" w:color="auto" w:sz="4" w:space="0"/>
        <w:left w:val="single" w:color="auto" w:sz="4" w:space="0"/>
        <w:right w:val="single" w:color="auto" w:sz="4" w:space="0"/>
      </w:pBdr>
      <w:spacing w:before="100" w:beforeAutospacing="1" w:after="100" w:afterAutospacing="1"/>
      <w:jc w:val="center"/>
      <w:textAlignment w:val="center"/>
    </w:pPr>
    <w:rPr>
      <w:rFonts w:ascii="Calibri" w:hAnsi="Calibri" w:eastAsia="Batang"/>
      <w:sz w:val="22"/>
      <w:szCs w:val="22"/>
      <w:lang w:val="en-GB" w:eastAsia="ko-KR"/>
    </w:rPr>
  </w:style>
  <w:style w:type="paragraph" w:customStyle="1" w:styleId="319">
    <w:name w:val="xl229"/>
    <w:basedOn w:val="1"/>
    <w:qFormat/>
    <w:uiPriority w:val="99"/>
    <w:pPr>
      <w:pBdr>
        <w:top w:val="single" w:color="auto" w:sz="4" w:space="0"/>
        <w:left w:val="single" w:color="auto" w:sz="4" w:space="0"/>
        <w:right w:val="single" w:color="auto" w:sz="4" w:space="0"/>
      </w:pBdr>
      <w:spacing w:before="100" w:beforeAutospacing="1" w:after="100" w:afterAutospacing="1"/>
      <w:jc w:val="right"/>
      <w:textAlignment w:val="center"/>
    </w:pPr>
    <w:rPr>
      <w:rFonts w:ascii="Calibri" w:hAnsi="Calibri" w:eastAsia="Batang"/>
      <w:sz w:val="22"/>
      <w:szCs w:val="22"/>
      <w:lang w:val="en-GB" w:eastAsia="ko-KR"/>
    </w:rPr>
  </w:style>
  <w:style w:type="paragraph" w:customStyle="1" w:styleId="320">
    <w:name w:val="xl230"/>
    <w:basedOn w:val="1"/>
    <w:qFormat/>
    <w:uiPriority w:val="99"/>
    <w:pPr>
      <w:pBdr>
        <w:top w:val="single" w:color="auto" w:sz="4" w:space="0"/>
        <w:left w:val="single" w:color="auto" w:sz="4" w:space="0"/>
        <w:bottom w:val="single" w:color="auto" w:sz="8" w:space="0"/>
        <w:right w:val="single" w:color="auto" w:sz="4" w:space="0"/>
      </w:pBdr>
      <w:shd w:val="clear" w:color="auto" w:fill="FFFF00"/>
      <w:spacing w:before="100" w:beforeAutospacing="1" w:after="100" w:afterAutospacing="1"/>
    </w:pPr>
    <w:rPr>
      <w:rFonts w:ascii="Calibri" w:hAnsi="Calibri" w:eastAsia="Batang"/>
      <w:b/>
      <w:bCs/>
      <w:sz w:val="22"/>
      <w:szCs w:val="22"/>
      <w:lang w:val="en-GB" w:eastAsia="ko-KR"/>
    </w:rPr>
  </w:style>
  <w:style w:type="paragraph" w:customStyle="1" w:styleId="321">
    <w:name w:val="xl231"/>
    <w:basedOn w:val="1"/>
    <w:qFormat/>
    <w:uiPriority w:val="99"/>
    <w:pPr>
      <w:pBdr>
        <w:top w:val="single" w:color="auto" w:sz="4" w:space="0"/>
        <w:left w:val="single" w:color="auto" w:sz="4" w:space="0"/>
        <w:right w:val="single" w:color="auto" w:sz="4" w:space="0"/>
      </w:pBdr>
      <w:spacing w:before="100" w:beforeAutospacing="1" w:after="100" w:afterAutospacing="1"/>
    </w:pPr>
    <w:rPr>
      <w:rFonts w:ascii="Calibri" w:hAnsi="Calibri" w:eastAsia="Batang"/>
      <w:b/>
      <w:bCs/>
      <w:sz w:val="22"/>
      <w:szCs w:val="22"/>
      <w:lang w:val="en-GB" w:eastAsia="ko-KR"/>
    </w:rPr>
  </w:style>
  <w:style w:type="paragraph" w:customStyle="1" w:styleId="322">
    <w:name w:val="xl23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b/>
      <w:bCs/>
      <w:sz w:val="22"/>
      <w:szCs w:val="22"/>
      <w:lang w:val="en-GB" w:eastAsia="ko-KR"/>
    </w:rPr>
  </w:style>
  <w:style w:type="paragraph" w:customStyle="1" w:styleId="323">
    <w:name w:val="xl233"/>
    <w:basedOn w:val="1"/>
    <w:qFormat/>
    <w:uiPriority w:val="99"/>
    <w:pPr>
      <w:pBdr>
        <w:top w:val="single" w:color="auto" w:sz="4" w:space="0"/>
        <w:left w:val="single" w:color="auto" w:sz="4" w:space="0"/>
        <w:right w:val="single" w:color="auto" w:sz="4" w:space="0"/>
      </w:pBdr>
      <w:spacing w:before="100" w:beforeAutospacing="1" w:after="100" w:afterAutospacing="1"/>
      <w:jc w:val="center"/>
    </w:pPr>
    <w:rPr>
      <w:rFonts w:ascii="Calibri" w:hAnsi="Calibri" w:eastAsia="Batang"/>
      <w:b/>
      <w:bCs/>
      <w:sz w:val="22"/>
      <w:szCs w:val="22"/>
      <w:lang w:val="en-GB" w:eastAsia="ko-KR"/>
    </w:rPr>
  </w:style>
  <w:style w:type="paragraph" w:customStyle="1" w:styleId="324">
    <w:name w:val="xl234"/>
    <w:basedOn w:val="1"/>
    <w:qFormat/>
    <w:uiPriority w:val="99"/>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top"/>
    </w:pPr>
    <w:rPr>
      <w:rFonts w:ascii="Calibri" w:hAnsi="Calibri" w:eastAsia="Batang"/>
      <w:b/>
      <w:bCs/>
      <w:sz w:val="22"/>
      <w:szCs w:val="22"/>
      <w:u w:val="single"/>
      <w:lang w:val="en-GB" w:eastAsia="ko-KR"/>
    </w:rPr>
  </w:style>
  <w:style w:type="paragraph" w:customStyle="1" w:styleId="325">
    <w:name w:val="xl23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sz w:val="22"/>
      <w:szCs w:val="22"/>
      <w:lang w:val="en-GB" w:eastAsia="ko-KR"/>
    </w:rPr>
  </w:style>
  <w:style w:type="paragraph" w:customStyle="1" w:styleId="326">
    <w:name w:val="xl23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327">
    <w:name w:val="xl23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328">
    <w:name w:val="xl238"/>
    <w:basedOn w:val="1"/>
    <w:qFormat/>
    <w:uiPriority w:val="99"/>
    <w:pPr>
      <w:pBdr>
        <w:left w:val="single" w:color="auto" w:sz="4" w:space="0"/>
        <w:bottom w:val="single" w:color="auto" w:sz="4" w:space="0"/>
        <w:right w:val="single" w:color="auto" w:sz="4" w:space="0"/>
      </w:pBdr>
      <w:spacing w:before="100" w:beforeAutospacing="1" w:after="100" w:afterAutospacing="1"/>
      <w:jc w:val="center"/>
      <w:textAlignment w:val="top"/>
    </w:pPr>
    <w:rPr>
      <w:rFonts w:ascii="Calibri" w:hAnsi="Calibri" w:eastAsia="Batang"/>
      <w:sz w:val="22"/>
      <w:szCs w:val="22"/>
      <w:lang w:val="en-GB" w:eastAsia="ko-KR"/>
    </w:rPr>
  </w:style>
  <w:style w:type="paragraph" w:customStyle="1" w:styleId="329">
    <w:name w:val="xl239"/>
    <w:basedOn w:val="1"/>
    <w:qFormat/>
    <w:uiPriority w:val="99"/>
    <w:pPr>
      <w:pBdr>
        <w:left w:val="single" w:color="auto" w:sz="4" w:space="0"/>
        <w:bottom w:val="single" w:color="auto" w:sz="4" w:space="0"/>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330">
    <w:name w:val="xl240"/>
    <w:basedOn w:val="1"/>
    <w:qFormat/>
    <w:uiPriority w:val="99"/>
    <w:pPr>
      <w:pBdr>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sz w:val="22"/>
      <w:szCs w:val="22"/>
      <w:lang w:val="en-GB" w:eastAsia="ko-KR"/>
    </w:rPr>
  </w:style>
  <w:style w:type="paragraph" w:customStyle="1" w:styleId="331">
    <w:name w:val="xl241"/>
    <w:basedOn w:val="1"/>
    <w:qFormat/>
    <w:uiPriority w:val="99"/>
    <w:pPr>
      <w:pBdr>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sz w:val="22"/>
      <w:szCs w:val="22"/>
      <w:lang w:val="en-GB" w:eastAsia="ko-KR"/>
    </w:rPr>
  </w:style>
  <w:style w:type="paragraph" w:customStyle="1" w:styleId="332">
    <w:name w:val="xl242"/>
    <w:basedOn w:val="1"/>
    <w:qFormat/>
    <w:uiPriority w:val="99"/>
    <w:pPr>
      <w:pBdr>
        <w:left w:val="single" w:color="auto" w:sz="4" w:space="0"/>
        <w:bottom w:val="single" w:color="auto" w:sz="4" w:space="0"/>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333">
    <w:name w:val="xl243"/>
    <w:basedOn w:val="1"/>
    <w:qFormat/>
    <w:uiPriority w:val="99"/>
    <w:pPr>
      <w:pBdr>
        <w:left w:val="single" w:color="auto" w:sz="4" w:space="0"/>
        <w:bottom w:val="single" w:color="auto" w:sz="4" w:space="0"/>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334">
    <w:name w:val="xl24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Calibri" w:hAnsi="Calibri" w:eastAsia="Batang"/>
      <w:b/>
      <w:bCs/>
      <w:sz w:val="22"/>
      <w:szCs w:val="22"/>
      <w:lang w:val="en-GB" w:eastAsia="ko-KR"/>
    </w:rPr>
  </w:style>
  <w:style w:type="paragraph" w:customStyle="1" w:styleId="335">
    <w:name w:val="xl245"/>
    <w:basedOn w:val="1"/>
    <w:qFormat/>
    <w:uiPriority w:val="99"/>
    <w:pPr>
      <w:spacing w:before="100" w:beforeAutospacing="1" w:after="100" w:afterAutospacing="1"/>
    </w:pPr>
    <w:rPr>
      <w:rFonts w:ascii="Calibri" w:hAnsi="Calibri" w:eastAsia="Batang"/>
      <w:sz w:val="22"/>
      <w:szCs w:val="22"/>
      <w:lang w:val="en-GB" w:eastAsia="ko-KR"/>
    </w:rPr>
  </w:style>
  <w:style w:type="paragraph" w:customStyle="1" w:styleId="336">
    <w:name w:val="xl246"/>
    <w:basedOn w:val="1"/>
    <w:qFormat/>
    <w:uiPriority w:val="99"/>
    <w:pPr>
      <w:spacing w:before="100" w:beforeAutospacing="1" w:after="100" w:afterAutospacing="1"/>
    </w:pPr>
    <w:rPr>
      <w:rFonts w:ascii="Calibri" w:hAnsi="Calibri" w:eastAsia="Batang"/>
      <w:sz w:val="22"/>
      <w:szCs w:val="22"/>
      <w:lang w:val="en-GB" w:eastAsia="ko-KR"/>
    </w:rPr>
  </w:style>
  <w:style w:type="paragraph" w:customStyle="1" w:styleId="337">
    <w:name w:val="xl247"/>
    <w:basedOn w:val="1"/>
    <w:qFormat/>
    <w:uiPriority w:val="99"/>
    <w:pPr>
      <w:pBdr>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338">
    <w:name w:val="xl24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Calibri" w:hAnsi="Calibri" w:eastAsia="Batang"/>
      <w:b/>
      <w:bCs/>
      <w:sz w:val="22"/>
      <w:szCs w:val="22"/>
      <w:lang w:val="en-GB" w:eastAsia="ko-KR"/>
    </w:rPr>
  </w:style>
  <w:style w:type="paragraph" w:customStyle="1" w:styleId="339">
    <w:name w:val="xl249"/>
    <w:basedOn w:val="1"/>
    <w:qFormat/>
    <w:uiPriority w:val="99"/>
    <w:pPr>
      <w:pBdr>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sz w:val="22"/>
      <w:szCs w:val="22"/>
      <w:lang w:val="en-GB" w:eastAsia="ko-KR"/>
    </w:rPr>
  </w:style>
  <w:style w:type="paragraph" w:customStyle="1" w:styleId="340">
    <w:name w:val="xl25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b/>
      <w:bCs/>
      <w:sz w:val="22"/>
      <w:szCs w:val="22"/>
      <w:lang w:val="en-GB" w:eastAsia="ko-KR"/>
    </w:rPr>
  </w:style>
  <w:style w:type="paragraph" w:customStyle="1" w:styleId="341">
    <w:name w:val="xl251"/>
    <w:basedOn w:val="1"/>
    <w:qFormat/>
    <w:uiPriority w:val="99"/>
    <w:pPr>
      <w:pBdr>
        <w:left w:val="single" w:color="auto" w:sz="4" w:space="0"/>
      </w:pBdr>
      <w:spacing w:before="100" w:beforeAutospacing="1" w:after="100" w:afterAutospacing="1"/>
      <w:jc w:val="center"/>
      <w:textAlignment w:val="top"/>
    </w:pPr>
    <w:rPr>
      <w:rFonts w:ascii="Calibri" w:hAnsi="Calibri" w:eastAsia="Batang"/>
      <w:sz w:val="22"/>
      <w:szCs w:val="22"/>
      <w:lang w:val="en-GB" w:eastAsia="ko-KR"/>
    </w:rPr>
  </w:style>
  <w:style w:type="paragraph" w:customStyle="1" w:styleId="342">
    <w:name w:val="xl252"/>
    <w:basedOn w:val="1"/>
    <w:qFormat/>
    <w:uiPriority w:val="99"/>
    <w:pPr>
      <w:pBdr>
        <w:left w:val="single" w:color="auto" w:sz="4" w:space="0"/>
      </w:pBdr>
      <w:spacing w:before="100" w:beforeAutospacing="1" w:after="100" w:afterAutospacing="1"/>
      <w:jc w:val="center"/>
    </w:pPr>
    <w:rPr>
      <w:rFonts w:ascii="Calibri" w:hAnsi="Calibri" w:eastAsia="Batang"/>
      <w:sz w:val="22"/>
      <w:szCs w:val="22"/>
      <w:lang w:val="en-GB" w:eastAsia="ko-KR"/>
    </w:rPr>
  </w:style>
  <w:style w:type="paragraph" w:customStyle="1" w:styleId="343">
    <w:name w:val="xl253"/>
    <w:basedOn w:val="1"/>
    <w:qFormat/>
    <w:uiPriority w:val="99"/>
    <w:pPr>
      <w:pBdr>
        <w:left w:val="single" w:color="auto" w:sz="4" w:space="0"/>
        <w:bottom w:val="single" w:color="auto" w:sz="4" w:space="0"/>
        <w:right w:val="single" w:color="auto" w:sz="4" w:space="0"/>
      </w:pBdr>
      <w:spacing w:before="100" w:beforeAutospacing="1" w:after="100" w:afterAutospacing="1"/>
      <w:jc w:val="center"/>
      <w:textAlignment w:val="top"/>
    </w:pPr>
    <w:rPr>
      <w:rFonts w:ascii="Calibri" w:hAnsi="Calibri" w:eastAsia="Batang"/>
      <w:sz w:val="22"/>
      <w:szCs w:val="22"/>
      <w:lang w:val="en-GB" w:eastAsia="ko-KR"/>
    </w:rPr>
  </w:style>
  <w:style w:type="paragraph" w:customStyle="1" w:styleId="344">
    <w:name w:val="xl254"/>
    <w:basedOn w:val="1"/>
    <w:qFormat/>
    <w:uiPriority w:val="99"/>
    <w:pPr>
      <w:pBdr>
        <w:top w:val="single" w:color="auto" w:sz="4" w:space="0"/>
        <w:bottom w:val="single" w:color="auto" w:sz="4" w:space="0"/>
      </w:pBdr>
      <w:spacing w:before="100" w:beforeAutospacing="1" w:after="100" w:afterAutospacing="1"/>
    </w:pPr>
    <w:rPr>
      <w:rFonts w:ascii="Calibri" w:hAnsi="Calibri" w:eastAsia="Batang"/>
      <w:b/>
      <w:bCs/>
      <w:sz w:val="22"/>
      <w:szCs w:val="22"/>
      <w:u w:val="single"/>
      <w:lang w:val="en-GB" w:eastAsia="ko-KR"/>
    </w:rPr>
  </w:style>
  <w:style w:type="paragraph" w:customStyle="1" w:styleId="345">
    <w:name w:val="xl255"/>
    <w:basedOn w:val="1"/>
    <w:qFormat/>
    <w:uiPriority w:val="99"/>
    <w:pPr>
      <w:pBdr>
        <w:top w:val="single" w:color="auto" w:sz="4" w:space="0"/>
        <w:bottom w:val="single" w:color="auto" w:sz="4" w:space="0"/>
      </w:pBdr>
      <w:spacing w:before="100" w:beforeAutospacing="1" w:after="100" w:afterAutospacing="1"/>
      <w:jc w:val="center"/>
    </w:pPr>
    <w:rPr>
      <w:rFonts w:ascii="Calibri" w:hAnsi="Calibri" w:eastAsia="Batang"/>
      <w:sz w:val="22"/>
      <w:szCs w:val="22"/>
      <w:lang w:val="en-GB" w:eastAsia="ko-KR"/>
    </w:rPr>
  </w:style>
  <w:style w:type="paragraph" w:customStyle="1" w:styleId="346">
    <w:name w:val="xl256"/>
    <w:basedOn w:val="1"/>
    <w:qFormat/>
    <w:uiPriority w:val="99"/>
    <w:pPr>
      <w:pBdr>
        <w:top w:val="single" w:color="auto" w:sz="4" w:space="0"/>
        <w:bottom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347">
    <w:name w:val="xl257"/>
    <w:basedOn w:val="1"/>
    <w:qFormat/>
    <w:uiPriority w:val="99"/>
    <w:pPr>
      <w:pBdr>
        <w:top w:val="single" w:color="auto" w:sz="4" w:space="0"/>
        <w:bottom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348">
    <w:name w:val="xl258"/>
    <w:basedOn w:val="1"/>
    <w:qFormat/>
    <w:uiPriority w:val="99"/>
    <w:pPr>
      <w:pBdr>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sz w:val="22"/>
      <w:szCs w:val="22"/>
      <w:lang w:val="en-GB" w:eastAsia="ko-KR"/>
    </w:rPr>
  </w:style>
  <w:style w:type="paragraph" w:customStyle="1" w:styleId="349">
    <w:name w:val="xl25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Batang"/>
      <w:sz w:val="22"/>
      <w:szCs w:val="22"/>
      <w:lang w:val="en-GB" w:eastAsia="ko-KR"/>
    </w:rPr>
  </w:style>
  <w:style w:type="paragraph" w:customStyle="1" w:styleId="350">
    <w:name w:val="xl260"/>
    <w:basedOn w:val="1"/>
    <w:qFormat/>
    <w:uiPriority w:val="99"/>
    <w:pPr>
      <w:pBdr>
        <w:top w:val="single" w:color="auto" w:sz="4" w:space="0"/>
        <w:left w:val="single" w:color="auto" w:sz="4" w:space="0"/>
        <w:right w:val="single" w:color="auto" w:sz="4" w:space="0"/>
      </w:pBdr>
      <w:spacing w:before="100" w:beforeAutospacing="1" w:after="100" w:afterAutospacing="1"/>
    </w:pPr>
    <w:rPr>
      <w:rFonts w:ascii="Calibri" w:hAnsi="Calibri" w:eastAsia="Batang"/>
      <w:sz w:val="24"/>
      <w:szCs w:val="24"/>
      <w:lang w:val="en-GB" w:eastAsia="ko-KR"/>
    </w:rPr>
  </w:style>
  <w:style w:type="paragraph" w:customStyle="1" w:styleId="351">
    <w:name w:val="xl261"/>
    <w:basedOn w:val="1"/>
    <w:qFormat/>
    <w:uiPriority w:val="99"/>
    <w:pPr>
      <w:pBdr>
        <w:top w:val="single" w:color="auto" w:sz="4" w:space="0"/>
        <w:left w:val="single" w:color="auto" w:sz="4" w:space="0"/>
      </w:pBdr>
      <w:spacing w:before="100" w:beforeAutospacing="1" w:after="100" w:afterAutospacing="1"/>
    </w:pPr>
    <w:rPr>
      <w:rFonts w:ascii="Calibri" w:hAnsi="Calibri" w:eastAsia="Batang"/>
      <w:sz w:val="24"/>
      <w:szCs w:val="24"/>
      <w:lang w:val="en-GB" w:eastAsia="ko-KR"/>
    </w:rPr>
  </w:style>
  <w:style w:type="paragraph" w:customStyle="1" w:styleId="352">
    <w:name w:val="xl262"/>
    <w:basedOn w:val="1"/>
    <w:qFormat/>
    <w:uiPriority w:val="99"/>
    <w:pPr>
      <w:pBdr>
        <w:top w:val="single" w:color="auto" w:sz="4" w:space="0"/>
        <w:left w:val="single" w:color="auto" w:sz="4" w:space="0"/>
        <w:right w:val="single" w:color="auto" w:sz="4" w:space="0"/>
      </w:pBdr>
      <w:spacing w:before="100" w:beforeAutospacing="1" w:after="100" w:afterAutospacing="1"/>
    </w:pPr>
    <w:rPr>
      <w:rFonts w:ascii="Calibri" w:hAnsi="Calibri" w:eastAsia="Batang"/>
      <w:sz w:val="24"/>
      <w:szCs w:val="24"/>
      <w:lang w:val="en-GB" w:eastAsia="ko-KR"/>
    </w:rPr>
  </w:style>
  <w:style w:type="paragraph" w:customStyle="1" w:styleId="353">
    <w:name w:val="xl263"/>
    <w:basedOn w:val="1"/>
    <w:qFormat/>
    <w:uiPriority w:val="99"/>
    <w:pPr>
      <w:pBdr>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eastAsia="Batang"/>
      <w:b/>
      <w:bCs/>
      <w:sz w:val="24"/>
      <w:szCs w:val="24"/>
      <w:lang w:val="en-GB" w:eastAsia="ko-KR"/>
    </w:rPr>
  </w:style>
  <w:style w:type="paragraph" w:customStyle="1" w:styleId="354">
    <w:name w:val="xl264"/>
    <w:basedOn w:val="1"/>
    <w:qFormat/>
    <w:uiPriority w:val="99"/>
    <w:pPr>
      <w:pBdr>
        <w:bottom w:val="single" w:color="auto" w:sz="4" w:space="0"/>
      </w:pBdr>
      <w:spacing w:before="100" w:beforeAutospacing="1" w:after="100" w:afterAutospacing="1"/>
    </w:pPr>
    <w:rPr>
      <w:rFonts w:ascii="Calibri" w:hAnsi="Calibri" w:eastAsia="Batang"/>
      <w:b/>
      <w:bCs/>
      <w:sz w:val="24"/>
      <w:szCs w:val="24"/>
      <w:lang w:val="en-GB" w:eastAsia="ko-KR"/>
    </w:rPr>
  </w:style>
  <w:style w:type="paragraph" w:customStyle="1" w:styleId="355">
    <w:name w:val="xl265"/>
    <w:basedOn w:val="1"/>
    <w:qFormat/>
    <w:uiPriority w:val="99"/>
    <w:pPr>
      <w:pBdr>
        <w:left w:val="single" w:color="auto" w:sz="4" w:space="0"/>
        <w:bottom w:val="single" w:color="auto" w:sz="4" w:space="0"/>
        <w:right w:val="single" w:color="auto" w:sz="4" w:space="0"/>
      </w:pBdr>
      <w:spacing w:before="100" w:beforeAutospacing="1" w:after="100" w:afterAutospacing="1"/>
    </w:pPr>
    <w:rPr>
      <w:rFonts w:ascii="Calibri" w:hAnsi="Calibri" w:eastAsia="Batang"/>
      <w:b/>
      <w:bCs/>
      <w:sz w:val="24"/>
      <w:szCs w:val="24"/>
      <w:lang w:val="en-GB" w:eastAsia="ko-KR"/>
    </w:rPr>
  </w:style>
  <w:style w:type="paragraph" w:customStyle="1" w:styleId="356">
    <w:name w:val="xl26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eastAsia="Batang"/>
      <w:b/>
      <w:bCs/>
      <w:sz w:val="24"/>
      <w:szCs w:val="24"/>
      <w:lang w:val="en-GB" w:eastAsia="ko-KR"/>
    </w:rPr>
  </w:style>
  <w:style w:type="paragraph" w:customStyle="1" w:styleId="357">
    <w:name w:val="xl267"/>
    <w:basedOn w:val="1"/>
    <w:qFormat/>
    <w:uiPriority w:val="99"/>
    <w:pPr>
      <w:pBdr>
        <w:top w:val="single" w:color="auto" w:sz="4" w:space="0"/>
        <w:left w:val="single" w:color="auto" w:sz="4" w:space="0"/>
        <w:bottom w:val="single" w:color="auto" w:sz="4" w:space="0"/>
        <w:right w:val="single" w:color="auto" w:sz="4" w:space="0"/>
      </w:pBdr>
      <w:shd w:val="clear" w:color="auto" w:fill="FFCC00"/>
      <w:spacing w:before="100" w:beforeAutospacing="1" w:after="100" w:afterAutospacing="1"/>
    </w:pPr>
    <w:rPr>
      <w:rFonts w:ascii="Calibri" w:hAnsi="Calibri" w:eastAsia="Batang"/>
      <w:b/>
      <w:bCs/>
      <w:sz w:val="24"/>
      <w:szCs w:val="24"/>
      <w:lang w:val="en-GB" w:eastAsia="ko-KR"/>
    </w:rPr>
  </w:style>
  <w:style w:type="paragraph" w:customStyle="1" w:styleId="358">
    <w:name w:val="xl26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Calibri" w:hAnsi="Calibri" w:eastAsia="Batang"/>
      <w:sz w:val="22"/>
      <w:szCs w:val="22"/>
      <w:lang w:val="en-GB" w:eastAsia="ko-KR"/>
    </w:rPr>
  </w:style>
  <w:style w:type="paragraph" w:customStyle="1" w:styleId="359">
    <w:name w:val="xl269"/>
    <w:basedOn w:val="1"/>
    <w:qFormat/>
    <w:uiPriority w:val="99"/>
    <w:pPr>
      <w:pBdr>
        <w:top w:val="single" w:color="auto" w:sz="4" w:space="0"/>
        <w:left w:val="single" w:color="auto" w:sz="4" w:space="0"/>
        <w:right w:val="single" w:color="auto" w:sz="4" w:space="0"/>
      </w:pBdr>
      <w:spacing w:before="100" w:beforeAutospacing="1" w:after="100" w:afterAutospacing="1"/>
    </w:pPr>
    <w:rPr>
      <w:rFonts w:ascii="Calibri" w:hAnsi="Calibri" w:eastAsia="Batang"/>
      <w:sz w:val="22"/>
      <w:szCs w:val="22"/>
      <w:lang w:val="en-GB" w:eastAsia="ko-KR"/>
    </w:rPr>
  </w:style>
  <w:style w:type="paragraph" w:customStyle="1" w:styleId="360">
    <w:name w:val="xl27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Calibri" w:hAnsi="Calibri" w:eastAsia="Batang"/>
      <w:b/>
      <w:bCs/>
      <w:sz w:val="22"/>
      <w:szCs w:val="22"/>
      <w:u w:val="single"/>
      <w:lang w:val="en-GB" w:eastAsia="ko-KR"/>
    </w:rPr>
  </w:style>
  <w:style w:type="paragraph" w:customStyle="1" w:styleId="361">
    <w:name w:val="xl271"/>
    <w:basedOn w:val="1"/>
    <w:qFormat/>
    <w:uiPriority w:val="99"/>
    <w:pPr>
      <w:pBdr>
        <w:top w:val="single" w:color="auto" w:sz="4" w:space="0"/>
        <w:left w:val="single" w:color="auto" w:sz="4" w:space="18"/>
        <w:bottom w:val="single" w:color="auto" w:sz="4" w:space="0"/>
      </w:pBdr>
      <w:shd w:val="clear" w:color="auto" w:fill="FFCC00"/>
      <w:spacing w:before="100" w:beforeAutospacing="1" w:after="100" w:afterAutospacing="1"/>
      <w:ind w:firstLine="200" w:firstLineChars="200"/>
    </w:pPr>
    <w:rPr>
      <w:rFonts w:ascii="Calibri" w:hAnsi="Calibri" w:eastAsia="Batang"/>
      <w:b/>
      <w:bCs/>
      <w:sz w:val="24"/>
      <w:szCs w:val="24"/>
      <w:lang w:val="en-GB" w:eastAsia="ko-KR"/>
    </w:rPr>
  </w:style>
  <w:style w:type="paragraph" w:customStyle="1" w:styleId="362">
    <w:name w:val="xl272"/>
    <w:basedOn w:val="1"/>
    <w:qFormat/>
    <w:uiPriority w:val="99"/>
    <w:pPr>
      <w:pBdr>
        <w:top w:val="single" w:color="auto" w:sz="4" w:space="0"/>
        <w:bottom w:val="single" w:color="auto" w:sz="4" w:space="0"/>
      </w:pBdr>
      <w:shd w:val="clear" w:color="auto" w:fill="FFCC00"/>
      <w:spacing w:before="100" w:beforeAutospacing="1" w:after="100" w:afterAutospacing="1"/>
      <w:ind w:firstLine="200" w:firstLineChars="200"/>
    </w:pPr>
    <w:rPr>
      <w:rFonts w:ascii="Calibri" w:hAnsi="Calibri" w:eastAsia="Batang"/>
      <w:b/>
      <w:bCs/>
      <w:sz w:val="24"/>
      <w:szCs w:val="24"/>
      <w:lang w:val="en-GB" w:eastAsia="ko-KR"/>
    </w:rPr>
  </w:style>
  <w:style w:type="paragraph" w:customStyle="1" w:styleId="363">
    <w:name w:val="xl273"/>
    <w:basedOn w:val="1"/>
    <w:qFormat/>
    <w:uiPriority w:val="99"/>
    <w:pPr>
      <w:pBdr>
        <w:top w:val="single" w:color="auto" w:sz="4" w:space="0"/>
        <w:bottom w:val="single" w:color="auto" w:sz="4" w:space="0"/>
        <w:right w:val="single" w:color="auto" w:sz="4" w:space="0"/>
      </w:pBdr>
      <w:shd w:val="clear" w:color="auto" w:fill="FFCC00"/>
      <w:spacing w:before="100" w:beforeAutospacing="1" w:after="100" w:afterAutospacing="1"/>
      <w:ind w:firstLine="200" w:firstLineChars="200"/>
    </w:pPr>
    <w:rPr>
      <w:rFonts w:ascii="Calibri" w:hAnsi="Calibri" w:eastAsia="Batang"/>
      <w:b/>
      <w:bCs/>
      <w:sz w:val="24"/>
      <w:szCs w:val="24"/>
      <w:lang w:val="en-GB" w:eastAsia="ko-KR"/>
    </w:rPr>
  </w:style>
  <w:style w:type="paragraph" w:customStyle="1" w:styleId="364">
    <w:name w:val="xl274"/>
    <w:basedOn w:val="1"/>
    <w:qFormat/>
    <w:uiPriority w:val="99"/>
    <w:pPr>
      <w:pBdr>
        <w:top w:val="single" w:color="auto" w:sz="4" w:space="0"/>
        <w:left w:val="single" w:color="auto" w:sz="4" w:space="0"/>
        <w:bottom w:val="single" w:color="auto" w:sz="4" w:space="0"/>
      </w:pBdr>
      <w:shd w:val="clear" w:color="auto" w:fill="FFFF00"/>
      <w:spacing w:before="100" w:beforeAutospacing="1" w:after="100" w:afterAutospacing="1"/>
      <w:jc w:val="center"/>
    </w:pPr>
    <w:rPr>
      <w:rFonts w:ascii="Calibri" w:hAnsi="Calibri" w:eastAsia="Batang"/>
      <w:b/>
      <w:bCs/>
      <w:sz w:val="22"/>
      <w:szCs w:val="22"/>
      <w:lang w:val="en-GB" w:eastAsia="ko-KR"/>
    </w:rPr>
  </w:style>
  <w:style w:type="paragraph" w:customStyle="1" w:styleId="365">
    <w:name w:val="xl275"/>
    <w:basedOn w:val="1"/>
    <w:qFormat/>
    <w:uiPriority w:val="99"/>
    <w:pPr>
      <w:pBdr>
        <w:top w:val="single" w:color="auto" w:sz="4" w:space="0"/>
        <w:bottom w:val="single" w:color="auto" w:sz="4" w:space="0"/>
      </w:pBdr>
      <w:shd w:val="clear" w:color="auto" w:fill="FFFF00"/>
      <w:spacing w:before="100" w:beforeAutospacing="1" w:after="100" w:afterAutospacing="1"/>
      <w:jc w:val="center"/>
    </w:pPr>
    <w:rPr>
      <w:rFonts w:ascii="Calibri" w:hAnsi="Calibri" w:eastAsia="Batang"/>
      <w:b/>
      <w:bCs/>
      <w:sz w:val="22"/>
      <w:szCs w:val="22"/>
      <w:lang w:val="en-GB" w:eastAsia="ko-KR"/>
    </w:rPr>
  </w:style>
  <w:style w:type="paragraph" w:customStyle="1" w:styleId="366">
    <w:name w:val="xl276"/>
    <w:basedOn w:val="1"/>
    <w:qFormat/>
    <w:uiPriority w:val="99"/>
    <w:pPr>
      <w:pBdr>
        <w:top w:val="single" w:color="auto" w:sz="4" w:space="0"/>
        <w:bottom w:val="single" w:color="auto" w:sz="4" w:space="0"/>
        <w:right w:val="single" w:color="auto" w:sz="4" w:space="0"/>
      </w:pBdr>
      <w:shd w:val="clear" w:color="auto" w:fill="FFFF00"/>
      <w:spacing w:before="100" w:beforeAutospacing="1" w:after="100" w:afterAutospacing="1"/>
      <w:jc w:val="center"/>
    </w:pPr>
    <w:rPr>
      <w:rFonts w:ascii="Calibri" w:hAnsi="Calibri" w:eastAsia="Batang"/>
      <w:b/>
      <w:bCs/>
      <w:sz w:val="22"/>
      <w:szCs w:val="22"/>
      <w:lang w:val="en-GB" w:eastAsia="ko-KR"/>
    </w:rPr>
  </w:style>
  <w:style w:type="paragraph" w:customStyle="1" w:styleId="367">
    <w:name w:val="xl277"/>
    <w:basedOn w:val="1"/>
    <w:qFormat/>
    <w:uiPriority w:val="99"/>
    <w:pPr>
      <w:pBdr>
        <w:top w:val="single" w:color="auto" w:sz="4" w:space="0"/>
        <w:left w:val="single" w:color="auto" w:sz="4" w:space="18"/>
        <w:bottom w:val="single" w:color="auto" w:sz="4" w:space="0"/>
        <w:right w:val="single" w:color="auto" w:sz="4" w:space="0"/>
      </w:pBdr>
      <w:shd w:val="clear" w:color="auto" w:fill="FFCC00"/>
      <w:spacing w:before="100" w:beforeAutospacing="1" w:after="100" w:afterAutospacing="1"/>
      <w:ind w:firstLine="200" w:firstLineChars="200"/>
    </w:pPr>
    <w:rPr>
      <w:rFonts w:ascii="Calibri" w:hAnsi="Calibri" w:eastAsia="Batang"/>
      <w:b/>
      <w:bCs/>
      <w:sz w:val="24"/>
      <w:szCs w:val="24"/>
      <w:lang w:val="en-GB" w:eastAsia="ko-KR"/>
    </w:rPr>
  </w:style>
  <w:style w:type="paragraph" w:customStyle="1" w:styleId="368">
    <w:name w:val="xl278"/>
    <w:basedOn w:val="1"/>
    <w:qFormat/>
    <w:uiPriority w:val="99"/>
    <w:pPr>
      <w:pBdr>
        <w:top w:val="single" w:color="auto" w:sz="4" w:space="0"/>
        <w:left w:val="single" w:color="auto" w:sz="4" w:space="0"/>
        <w:bottom w:val="single" w:color="auto" w:sz="8" w:space="0"/>
      </w:pBdr>
      <w:shd w:val="clear" w:color="auto" w:fill="FFFF00"/>
      <w:spacing w:before="100" w:beforeAutospacing="1" w:after="100" w:afterAutospacing="1"/>
      <w:jc w:val="center"/>
    </w:pPr>
    <w:rPr>
      <w:rFonts w:ascii="Calibri" w:hAnsi="Calibri" w:eastAsia="Batang"/>
      <w:b/>
      <w:bCs/>
      <w:sz w:val="22"/>
      <w:szCs w:val="22"/>
      <w:lang w:val="en-GB" w:eastAsia="ko-KR"/>
    </w:rPr>
  </w:style>
  <w:style w:type="paragraph" w:customStyle="1" w:styleId="369">
    <w:name w:val="xl279"/>
    <w:basedOn w:val="1"/>
    <w:qFormat/>
    <w:uiPriority w:val="99"/>
    <w:pPr>
      <w:pBdr>
        <w:top w:val="single" w:color="auto" w:sz="4" w:space="0"/>
        <w:bottom w:val="single" w:color="auto" w:sz="8" w:space="0"/>
      </w:pBdr>
      <w:shd w:val="clear" w:color="auto" w:fill="FFFF00"/>
      <w:spacing w:before="100" w:beforeAutospacing="1" w:after="100" w:afterAutospacing="1"/>
      <w:jc w:val="center"/>
    </w:pPr>
    <w:rPr>
      <w:rFonts w:ascii="Calibri" w:hAnsi="Calibri" w:eastAsia="Batang"/>
      <w:b/>
      <w:bCs/>
      <w:sz w:val="22"/>
      <w:szCs w:val="22"/>
      <w:lang w:val="en-GB" w:eastAsia="ko-KR"/>
    </w:rPr>
  </w:style>
  <w:style w:type="paragraph" w:customStyle="1" w:styleId="370">
    <w:name w:val="xl280"/>
    <w:basedOn w:val="1"/>
    <w:qFormat/>
    <w:uiPriority w:val="99"/>
    <w:pPr>
      <w:pBdr>
        <w:top w:val="single" w:color="auto" w:sz="4" w:space="0"/>
        <w:bottom w:val="single" w:color="auto" w:sz="8" w:space="0"/>
        <w:right w:val="single" w:color="auto" w:sz="4" w:space="0"/>
      </w:pBdr>
      <w:shd w:val="clear" w:color="auto" w:fill="FFFF00"/>
      <w:spacing w:before="100" w:beforeAutospacing="1" w:after="100" w:afterAutospacing="1"/>
      <w:jc w:val="center"/>
    </w:pPr>
    <w:rPr>
      <w:rFonts w:ascii="Calibri" w:hAnsi="Calibri" w:eastAsia="Batang"/>
      <w:b/>
      <w:bCs/>
      <w:sz w:val="22"/>
      <w:szCs w:val="22"/>
      <w:lang w:val="en-GB" w:eastAsia="ko-KR"/>
    </w:rPr>
  </w:style>
  <w:style w:type="paragraph" w:customStyle="1" w:styleId="371">
    <w:name w:val="xl281"/>
    <w:basedOn w:val="1"/>
    <w:qFormat/>
    <w:uiPriority w:val="99"/>
    <w:pPr>
      <w:pBdr>
        <w:top w:val="single" w:color="auto" w:sz="4" w:space="0"/>
        <w:bottom w:val="single" w:color="auto" w:sz="4" w:space="0"/>
      </w:pBdr>
      <w:spacing w:before="100" w:beforeAutospacing="1" w:after="100" w:afterAutospacing="1"/>
      <w:jc w:val="center"/>
    </w:pPr>
    <w:rPr>
      <w:rFonts w:ascii="Calibri" w:hAnsi="Calibri" w:eastAsia="Batang"/>
      <w:b/>
      <w:bCs/>
      <w:sz w:val="24"/>
      <w:szCs w:val="24"/>
      <w:lang w:val="en-GB" w:eastAsia="ko-KR"/>
    </w:rPr>
  </w:style>
  <w:style w:type="paragraph" w:customStyle="1" w:styleId="372">
    <w:name w:val="xl282"/>
    <w:basedOn w:val="1"/>
    <w:qFormat/>
    <w:uiPriority w:val="99"/>
    <w:pPr>
      <w:pBdr>
        <w:top w:val="single" w:color="auto" w:sz="4" w:space="0"/>
        <w:bottom w:val="single" w:color="auto" w:sz="4" w:space="0"/>
        <w:right w:val="single" w:color="auto" w:sz="4" w:space="0"/>
      </w:pBdr>
      <w:spacing w:before="100" w:beforeAutospacing="1" w:after="100" w:afterAutospacing="1"/>
      <w:jc w:val="center"/>
    </w:pPr>
    <w:rPr>
      <w:rFonts w:ascii="Calibri" w:hAnsi="Calibri" w:eastAsia="Batang"/>
      <w:b/>
      <w:bCs/>
      <w:sz w:val="24"/>
      <w:szCs w:val="24"/>
      <w:lang w:val="en-GB" w:eastAsia="ko-KR"/>
    </w:rPr>
  </w:style>
  <w:style w:type="paragraph" w:customStyle="1" w:styleId="373">
    <w:name w:val="xl283"/>
    <w:basedOn w:val="1"/>
    <w:qFormat/>
    <w:uiPriority w:val="99"/>
    <w:pPr>
      <w:pBdr>
        <w:top w:val="single" w:color="auto" w:sz="4" w:space="0"/>
        <w:left w:val="single" w:color="auto" w:sz="4" w:space="0"/>
        <w:bottom w:val="single" w:color="auto" w:sz="4" w:space="0"/>
      </w:pBdr>
      <w:spacing w:before="100" w:beforeAutospacing="1" w:after="100" w:afterAutospacing="1"/>
      <w:jc w:val="center"/>
      <w:textAlignment w:val="center"/>
    </w:pPr>
    <w:rPr>
      <w:rFonts w:ascii="Calibri" w:hAnsi="Calibri" w:eastAsia="Batang"/>
      <w:b/>
      <w:bCs/>
      <w:i/>
      <w:iCs/>
      <w:sz w:val="28"/>
      <w:szCs w:val="28"/>
      <w:lang w:val="en-GB" w:eastAsia="ko-KR"/>
    </w:rPr>
  </w:style>
  <w:style w:type="paragraph" w:customStyle="1" w:styleId="374">
    <w:name w:val="xl284"/>
    <w:basedOn w:val="1"/>
    <w:qFormat/>
    <w:uiPriority w:val="99"/>
    <w:pPr>
      <w:pBdr>
        <w:top w:val="single" w:color="auto" w:sz="4" w:space="0"/>
        <w:bottom w:val="single" w:color="auto" w:sz="4" w:space="0"/>
      </w:pBdr>
      <w:spacing w:before="100" w:beforeAutospacing="1" w:after="100" w:afterAutospacing="1"/>
      <w:jc w:val="center"/>
      <w:textAlignment w:val="center"/>
    </w:pPr>
    <w:rPr>
      <w:rFonts w:ascii="Calibri" w:hAnsi="Calibri" w:eastAsia="Batang"/>
      <w:b/>
      <w:bCs/>
      <w:i/>
      <w:iCs/>
      <w:sz w:val="28"/>
      <w:szCs w:val="28"/>
      <w:lang w:val="en-GB" w:eastAsia="ko-KR"/>
    </w:rPr>
  </w:style>
  <w:style w:type="paragraph" w:customStyle="1" w:styleId="375">
    <w:name w:val="xl285"/>
    <w:basedOn w:val="1"/>
    <w:qFormat/>
    <w:uiPriority w:val="99"/>
    <w:pPr>
      <w:pBdr>
        <w:top w:val="single" w:color="auto" w:sz="4" w:space="0"/>
        <w:bottom w:val="single" w:color="auto" w:sz="4" w:space="0"/>
      </w:pBdr>
      <w:spacing w:before="100" w:beforeAutospacing="1" w:after="100" w:afterAutospacing="1"/>
      <w:textAlignment w:val="center"/>
    </w:pPr>
    <w:rPr>
      <w:rFonts w:ascii="Calibri" w:hAnsi="Calibri" w:eastAsia="Batang"/>
      <w:sz w:val="28"/>
      <w:szCs w:val="28"/>
      <w:lang w:val="en-GB" w:eastAsia="ko-KR"/>
    </w:rPr>
  </w:style>
  <w:style w:type="paragraph" w:customStyle="1" w:styleId="376">
    <w:name w:val="xl286"/>
    <w:basedOn w:val="1"/>
    <w:qFormat/>
    <w:uiPriority w:val="99"/>
    <w:pPr>
      <w:pBdr>
        <w:top w:val="single" w:color="auto" w:sz="4" w:space="0"/>
        <w:bottom w:val="single" w:color="auto" w:sz="4" w:space="0"/>
        <w:right w:val="single" w:color="auto" w:sz="4" w:space="0"/>
      </w:pBdr>
      <w:spacing w:before="100" w:beforeAutospacing="1" w:after="100" w:afterAutospacing="1"/>
      <w:textAlignment w:val="center"/>
    </w:pPr>
    <w:rPr>
      <w:rFonts w:ascii="Calibri" w:hAnsi="Calibri" w:eastAsia="Batang"/>
      <w:sz w:val="28"/>
      <w:szCs w:val="28"/>
      <w:lang w:val="en-GB" w:eastAsia="ko-KR"/>
    </w:rPr>
  </w:style>
  <w:style w:type="paragraph" w:customStyle="1" w:styleId="377">
    <w:name w:val="xl287"/>
    <w:basedOn w:val="1"/>
    <w:qFormat/>
    <w:uiPriority w:val="99"/>
    <w:pPr>
      <w:spacing w:before="100" w:beforeAutospacing="1" w:after="100" w:afterAutospacing="1"/>
      <w:jc w:val="center"/>
    </w:pPr>
    <w:rPr>
      <w:rFonts w:ascii="Calibri" w:hAnsi="Calibri" w:eastAsia="Batang"/>
      <w:b/>
      <w:bCs/>
      <w:sz w:val="24"/>
      <w:szCs w:val="24"/>
      <w:u w:val="single"/>
      <w:lang w:val="en-GB" w:eastAsia="ko-KR"/>
    </w:rPr>
  </w:style>
  <w:style w:type="character" w:customStyle="1" w:styleId="378">
    <w:name w:val="mw-headline"/>
    <w:basedOn w:val="66"/>
    <w:qFormat/>
    <w:uiPriority w:val="0"/>
  </w:style>
  <w:style w:type="character" w:customStyle="1" w:styleId="379">
    <w:name w:val="editsection"/>
    <w:basedOn w:val="66"/>
    <w:qFormat/>
    <w:uiPriority w:val="0"/>
  </w:style>
  <w:style w:type="character" w:customStyle="1" w:styleId="380">
    <w:name w:val="bloc_texteagrasbleu"/>
    <w:basedOn w:val="66"/>
    <w:qFormat/>
    <w:uiPriority w:val="0"/>
  </w:style>
  <w:style w:type="paragraph" w:customStyle="1" w:styleId="381">
    <w:name w:val="Style1"/>
    <w:basedOn w:val="64"/>
    <w:qFormat/>
    <w:uiPriority w:val="0"/>
    <w:pPr>
      <w:numPr>
        <w:ilvl w:val="2"/>
        <w:numId w:val="7"/>
      </w:numPr>
      <w:spacing w:before="120"/>
      <w:jc w:val="left"/>
    </w:pPr>
    <w:rPr>
      <w:rFonts w:ascii="Arial Narrow" w:hAnsi="Arial Narrow"/>
      <w:b/>
      <w:i/>
      <w:color w:val="1F497D"/>
      <w:sz w:val="24"/>
    </w:rPr>
  </w:style>
  <w:style w:type="paragraph" w:customStyle="1" w:styleId="382">
    <w:name w:val="TIRETS"/>
    <w:basedOn w:val="1"/>
    <w:qFormat/>
    <w:uiPriority w:val="99"/>
    <w:pPr>
      <w:numPr>
        <w:ilvl w:val="1"/>
        <w:numId w:val="8"/>
      </w:numPr>
      <w:spacing w:after="120"/>
      <w:jc w:val="both"/>
    </w:pPr>
    <w:rPr>
      <w:rFonts w:ascii="Arial" w:hAnsi="Arial" w:cs="Arial"/>
      <w:sz w:val="24"/>
    </w:rPr>
  </w:style>
  <w:style w:type="paragraph" w:customStyle="1" w:styleId="383">
    <w:name w:val="CORPS AAO"/>
    <w:basedOn w:val="1"/>
    <w:link w:val="384"/>
    <w:qFormat/>
    <w:uiPriority w:val="99"/>
    <w:pPr>
      <w:spacing w:after="120"/>
      <w:ind w:firstLine="601"/>
      <w:jc w:val="both"/>
    </w:pPr>
    <w:rPr>
      <w:rFonts w:ascii="Gill Sans MT" w:hAnsi="Gill Sans MT"/>
      <w:sz w:val="24"/>
    </w:rPr>
  </w:style>
  <w:style w:type="character" w:customStyle="1" w:styleId="384">
    <w:name w:val="CORPS AAO Car"/>
    <w:link w:val="383"/>
    <w:qFormat/>
    <w:uiPriority w:val="99"/>
    <w:rPr>
      <w:rFonts w:ascii="Gill Sans MT" w:hAnsi="Gill Sans MT"/>
      <w:sz w:val="24"/>
    </w:rPr>
  </w:style>
  <w:style w:type="paragraph" w:customStyle="1" w:styleId="385">
    <w:name w:val="Titre1"/>
    <w:basedOn w:val="1"/>
    <w:qFormat/>
    <w:uiPriority w:val="99"/>
    <w:pPr>
      <w:numPr>
        <w:ilvl w:val="1"/>
        <w:numId w:val="9"/>
      </w:numPr>
      <w:jc w:val="center"/>
    </w:pPr>
    <w:rPr>
      <w:sz w:val="24"/>
    </w:rPr>
  </w:style>
  <w:style w:type="character" w:customStyle="1" w:styleId="386">
    <w:name w:val="Corps de texte Car1"/>
    <w:qFormat/>
    <w:uiPriority w:val="0"/>
    <w:rPr>
      <w:rFonts w:ascii="Arial Narrow" w:hAnsi="Arial Narrow" w:cs="Times New Roman"/>
      <w:sz w:val="24"/>
    </w:rPr>
  </w:style>
  <w:style w:type="paragraph" w:customStyle="1" w:styleId="387">
    <w:name w:val="Style CORPS AAO + Tout en majuscule"/>
    <w:basedOn w:val="383"/>
    <w:link w:val="388"/>
    <w:qFormat/>
    <w:uiPriority w:val="0"/>
    <w:rPr>
      <w:rFonts w:ascii="Corbel" w:hAnsi="Corbel"/>
      <w:caps/>
    </w:rPr>
  </w:style>
  <w:style w:type="character" w:customStyle="1" w:styleId="388">
    <w:name w:val="Style CORPS AAO + Tout en majuscule Car"/>
    <w:link w:val="387"/>
    <w:qFormat/>
    <w:uiPriority w:val="0"/>
    <w:rPr>
      <w:rFonts w:ascii="Corbel" w:hAnsi="Corbel"/>
      <w:caps/>
      <w:sz w:val="24"/>
    </w:rPr>
  </w:style>
  <w:style w:type="paragraph" w:customStyle="1" w:styleId="389">
    <w:name w:val="TRGAO1"/>
    <w:basedOn w:val="1"/>
    <w:qFormat/>
    <w:uiPriority w:val="99"/>
    <w:pPr>
      <w:spacing w:before="240"/>
      <w:ind w:firstLine="709"/>
    </w:pPr>
    <w:rPr>
      <w:rFonts w:ascii="Broadband ICG" w:hAnsi="Broadband ICG"/>
      <w:sz w:val="24"/>
    </w:rPr>
  </w:style>
  <w:style w:type="paragraph" w:customStyle="1" w:styleId="390">
    <w:name w:val="CORPS RGAO"/>
    <w:basedOn w:val="1"/>
    <w:qFormat/>
    <w:uiPriority w:val="99"/>
    <w:pPr>
      <w:spacing w:after="240"/>
      <w:ind w:left="567" w:firstLine="709"/>
      <w:jc w:val="both"/>
    </w:pPr>
    <w:rPr>
      <w:rFonts w:ascii="Goudy Old Style" w:hAnsi="Goudy Old Style"/>
      <w:sz w:val="24"/>
    </w:rPr>
  </w:style>
  <w:style w:type="paragraph" w:customStyle="1" w:styleId="391">
    <w:name w:val="TRGAO0"/>
    <w:basedOn w:val="1"/>
    <w:qFormat/>
    <w:uiPriority w:val="99"/>
    <w:pPr>
      <w:spacing w:before="240" w:after="240"/>
      <w:jc w:val="center"/>
    </w:pPr>
    <w:rPr>
      <w:rFonts w:ascii="Balloon Extra" w:hAnsi="Balloon Extra"/>
      <w:sz w:val="32"/>
      <w:szCs w:val="32"/>
    </w:rPr>
  </w:style>
  <w:style w:type="paragraph" w:customStyle="1" w:styleId="392">
    <w:name w:val="TITREDAO1"/>
    <w:basedOn w:val="1"/>
    <w:next w:val="33"/>
    <w:qFormat/>
    <w:uiPriority w:val="99"/>
    <w:pPr>
      <w:jc w:val="center"/>
    </w:pPr>
    <w:rPr>
      <w:rFonts w:ascii="African" w:hAnsi="African"/>
      <w:b/>
      <w:bCs/>
      <w:sz w:val="48"/>
    </w:rPr>
  </w:style>
  <w:style w:type="paragraph" w:customStyle="1" w:styleId="393">
    <w:name w:val="TITRE 1"/>
    <w:basedOn w:val="1"/>
    <w:link w:val="394"/>
    <w:qFormat/>
    <w:uiPriority w:val="99"/>
    <w:pPr>
      <w:spacing w:after="240" w:line="480" w:lineRule="auto"/>
      <w:jc w:val="center"/>
      <w:outlineLvl w:val="0"/>
    </w:pPr>
    <w:rPr>
      <w:rFonts w:ascii="Zurich XBlk BT" w:hAnsi="Zurich XBlk BT"/>
      <w:b/>
      <w:caps/>
      <w:sz w:val="28"/>
    </w:rPr>
  </w:style>
  <w:style w:type="character" w:customStyle="1" w:styleId="394">
    <w:name w:val="TITRE 1 Car"/>
    <w:link w:val="393"/>
    <w:qFormat/>
    <w:uiPriority w:val="99"/>
    <w:rPr>
      <w:rFonts w:ascii="Zurich XBlk BT" w:hAnsi="Zurich XBlk BT"/>
      <w:b/>
      <w:caps/>
      <w:sz w:val="28"/>
    </w:rPr>
  </w:style>
  <w:style w:type="paragraph" w:customStyle="1" w:styleId="395">
    <w:name w:val="CORPS CCAP"/>
    <w:basedOn w:val="1"/>
    <w:qFormat/>
    <w:uiPriority w:val="0"/>
    <w:pPr>
      <w:spacing w:after="240"/>
      <w:ind w:left="680" w:firstLine="709"/>
      <w:jc w:val="both"/>
    </w:pPr>
    <w:rPr>
      <w:rFonts w:ascii="Gill Sans MT" w:hAnsi="Gill Sans MT" w:cs="Tahoma"/>
      <w:sz w:val="24"/>
      <w:szCs w:val="26"/>
    </w:rPr>
  </w:style>
  <w:style w:type="paragraph" w:customStyle="1" w:styleId="396">
    <w:name w:val="TITRE2CCAP"/>
    <w:basedOn w:val="1"/>
    <w:qFormat/>
    <w:uiPriority w:val="99"/>
    <w:pPr>
      <w:spacing w:before="120"/>
      <w:ind w:firstLine="709"/>
      <w:jc w:val="both"/>
    </w:pPr>
    <w:rPr>
      <w:rFonts w:ascii="Tahoma" w:hAnsi="Tahoma" w:cs="Tahoma"/>
      <w:b/>
      <w:sz w:val="24"/>
      <w:szCs w:val="26"/>
    </w:rPr>
  </w:style>
  <w:style w:type="paragraph" w:customStyle="1" w:styleId="397">
    <w:name w:val="CORPS L-C"/>
    <w:basedOn w:val="1"/>
    <w:qFormat/>
    <w:uiPriority w:val="99"/>
    <w:pPr>
      <w:spacing w:after="120"/>
      <w:ind w:left="709" w:firstLine="567"/>
      <w:jc w:val="both"/>
    </w:pPr>
    <w:rPr>
      <w:rFonts w:ascii="Gill Sans MT" w:hAnsi="Gill Sans MT"/>
      <w:sz w:val="24"/>
    </w:rPr>
  </w:style>
  <w:style w:type="paragraph" w:customStyle="1" w:styleId="398">
    <w:name w:val="TITRE1CCAP"/>
    <w:basedOn w:val="381"/>
    <w:qFormat/>
    <w:uiPriority w:val="99"/>
    <w:pPr>
      <w:numPr>
        <w:ilvl w:val="0"/>
        <w:numId w:val="0"/>
      </w:numPr>
      <w:spacing w:before="240" w:after="120"/>
      <w:jc w:val="center"/>
    </w:pPr>
    <w:rPr>
      <w:rFonts w:ascii="Tahoma" w:hAnsi="Tahoma" w:cs="Tahoma"/>
      <w:i w:val="0"/>
      <w:color w:val="auto"/>
      <w:sz w:val="28"/>
      <w:szCs w:val="28"/>
    </w:rPr>
  </w:style>
  <w:style w:type="paragraph" w:customStyle="1" w:styleId="399">
    <w:name w:val="SOUMISSION"/>
    <w:basedOn w:val="1"/>
    <w:qFormat/>
    <w:uiPriority w:val="99"/>
    <w:pPr>
      <w:spacing w:after="240"/>
      <w:ind w:left="499" w:firstLine="902"/>
      <w:jc w:val="both"/>
    </w:pPr>
    <w:rPr>
      <w:rFonts w:ascii="Gill Sans MT" w:hAnsi="Gill Sans MT"/>
      <w:sz w:val="24"/>
    </w:rPr>
  </w:style>
  <w:style w:type="paragraph" w:customStyle="1" w:styleId="400">
    <w:name w:val="CORPS CCTP BTC"/>
    <w:basedOn w:val="1"/>
    <w:qFormat/>
    <w:uiPriority w:val="99"/>
    <w:pPr>
      <w:spacing w:before="120" w:after="120"/>
      <w:ind w:left="567" w:firstLine="709"/>
      <w:jc w:val="both"/>
    </w:pPr>
    <w:rPr>
      <w:rFonts w:ascii="Arial Narrow" w:hAnsi="Arial Narrow"/>
      <w:sz w:val="24"/>
    </w:rPr>
  </w:style>
  <w:style w:type="paragraph" w:customStyle="1" w:styleId="401">
    <w:name w:val="TITRE1 BTC"/>
    <w:basedOn w:val="1"/>
    <w:link w:val="402"/>
    <w:qFormat/>
    <w:uiPriority w:val="0"/>
    <w:pPr>
      <w:spacing w:before="240" w:after="240" w:line="360" w:lineRule="auto"/>
      <w:ind w:left="567" w:firstLine="709"/>
      <w:jc w:val="both"/>
    </w:pPr>
    <w:rPr>
      <w:rFonts w:ascii="BinnerD" w:hAnsi="BinnerD"/>
      <w:b/>
      <w:bCs/>
      <w:sz w:val="24"/>
      <w:u w:val="single"/>
    </w:rPr>
  </w:style>
  <w:style w:type="character" w:customStyle="1" w:styleId="402">
    <w:name w:val="TITRE1 BTC Car"/>
    <w:link w:val="401"/>
    <w:qFormat/>
    <w:uiPriority w:val="0"/>
    <w:rPr>
      <w:rFonts w:ascii="BinnerD" w:hAnsi="BinnerD"/>
      <w:b/>
      <w:bCs/>
      <w:sz w:val="24"/>
      <w:u w:val="single"/>
    </w:rPr>
  </w:style>
  <w:style w:type="paragraph" w:customStyle="1" w:styleId="403">
    <w:name w:val="Style2"/>
    <w:basedOn w:val="2"/>
    <w:qFormat/>
    <w:uiPriority w:val="99"/>
    <w:pPr>
      <w:spacing w:before="60" w:after="60"/>
      <w:ind w:right="567" w:firstLine="709"/>
      <w:jc w:val="both"/>
    </w:pPr>
    <w:rPr>
      <w:rFonts w:ascii="AvantGarde Md BT" w:hAnsi="AvantGarde Md BT"/>
      <w:bCs/>
      <w:i w:val="0"/>
      <w:kern w:val="32"/>
      <w:sz w:val="24"/>
      <w:szCs w:val="32"/>
    </w:rPr>
  </w:style>
  <w:style w:type="paragraph" w:customStyle="1" w:styleId="404">
    <w:name w:val="TITRE3 BTC"/>
    <w:basedOn w:val="2"/>
    <w:qFormat/>
    <w:uiPriority w:val="99"/>
    <w:pPr>
      <w:spacing w:before="60"/>
      <w:ind w:right="567" w:firstLine="709"/>
      <w:jc w:val="both"/>
    </w:pPr>
    <w:rPr>
      <w:rFonts w:ascii="Century Gothic" w:hAnsi="Century Gothic"/>
      <w:bCs/>
      <w:i w:val="0"/>
      <w:kern w:val="32"/>
      <w:sz w:val="24"/>
      <w:szCs w:val="32"/>
    </w:rPr>
  </w:style>
  <w:style w:type="paragraph" w:customStyle="1" w:styleId="405">
    <w:name w:val="TITRE AAO"/>
    <w:basedOn w:val="1"/>
    <w:qFormat/>
    <w:uiPriority w:val="99"/>
    <w:pPr>
      <w:jc w:val="both"/>
    </w:pPr>
    <w:rPr>
      <w:rFonts w:ascii="Bauhaus 93" w:hAnsi="Bauhaus 93"/>
      <w:b/>
      <w:sz w:val="24"/>
    </w:rPr>
  </w:style>
  <w:style w:type="paragraph" w:customStyle="1" w:styleId="406">
    <w:name w:val="CCTP"/>
    <w:basedOn w:val="33"/>
    <w:link w:val="407"/>
    <w:qFormat/>
    <w:uiPriority w:val="0"/>
    <w:pPr>
      <w:spacing w:after="240"/>
      <w:ind w:left="851" w:firstLine="851"/>
      <w:jc w:val="both"/>
    </w:pPr>
    <w:rPr>
      <w:rFonts w:ascii="AlbertaExtralight" w:hAnsi="AlbertaExtralight"/>
    </w:rPr>
  </w:style>
  <w:style w:type="character" w:customStyle="1" w:styleId="407">
    <w:name w:val="CCTP Car"/>
    <w:link w:val="406"/>
    <w:qFormat/>
    <w:uiPriority w:val="0"/>
    <w:rPr>
      <w:rFonts w:ascii="AlbertaExtralight" w:hAnsi="AlbertaExtralight"/>
      <w:sz w:val="24"/>
      <w:lang w:val="fr-FR" w:eastAsia="fr-FR" w:bidi="ar-SA"/>
    </w:rPr>
  </w:style>
  <w:style w:type="paragraph" w:customStyle="1" w:styleId="408">
    <w:name w:val="TITRE1"/>
    <w:basedOn w:val="1"/>
    <w:qFormat/>
    <w:uiPriority w:val="99"/>
    <w:pPr>
      <w:spacing w:after="240"/>
      <w:jc w:val="center"/>
    </w:pPr>
    <w:rPr>
      <w:rFonts w:ascii="Traffic" w:hAnsi="Traffic"/>
      <w:caps/>
      <w:sz w:val="24"/>
    </w:rPr>
  </w:style>
  <w:style w:type="paragraph" w:customStyle="1" w:styleId="409">
    <w:name w:val="MAD"/>
    <w:basedOn w:val="393"/>
    <w:qFormat/>
    <w:uiPriority w:val="99"/>
    <w:pPr>
      <w:spacing w:line="240" w:lineRule="auto"/>
    </w:pPr>
    <w:rPr>
      <w14:shadow w14:blurRad="50800" w14:dist="38100" w14:dir="2700000" w14:sx="100000" w14:sy="100000" w14:kx="0" w14:ky="0" w14:algn="tl">
        <w14:srgbClr w14:val="000000">
          <w14:alpha w14:val="60001"/>
        </w14:srgbClr>
      </w14:shadow>
    </w:rPr>
  </w:style>
  <w:style w:type="paragraph" w:customStyle="1" w:styleId="410">
    <w:name w:val="List Paragraph"/>
    <w:basedOn w:val="1"/>
    <w:link w:val="413"/>
    <w:qFormat/>
    <w:uiPriority w:val="34"/>
    <w:pPr>
      <w:ind w:left="720"/>
      <w:contextualSpacing/>
    </w:pPr>
    <w:rPr>
      <w:sz w:val="24"/>
      <w:szCs w:val="24"/>
    </w:rPr>
  </w:style>
  <w:style w:type="paragraph" w:customStyle="1" w:styleId="411">
    <w:name w:val="NO"/>
    <w:qFormat/>
    <w:uiPriority w:val="99"/>
    <w:pPr>
      <w:jc w:val="both"/>
    </w:pPr>
    <w:rPr>
      <w:rFonts w:ascii="Times New Roman" w:hAnsi="Times New Roman" w:eastAsia="Times New Roman" w:cs="Times New Roman"/>
      <w:sz w:val="24"/>
      <w:lang w:val="fr-FR" w:eastAsia="fr-FR" w:bidi="ar-SA"/>
    </w:rPr>
  </w:style>
  <w:style w:type="character" w:customStyle="1" w:styleId="412">
    <w:name w:val="Texte brut Car"/>
    <w:link w:val="42"/>
    <w:qFormat/>
    <w:uiPriority w:val="0"/>
    <w:rPr>
      <w:rFonts w:ascii="Courier New" w:hAnsi="Courier New"/>
      <w:lang w:val="en-GB" w:eastAsia="en-US"/>
    </w:rPr>
  </w:style>
  <w:style w:type="character" w:customStyle="1" w:styleId="413">
    <w:name w:val="Paragraphe de liste Car"/>
    <w:link w:val="410"/>
    <w:qFormat/>
    <w:uiPriority w:val="0"/>
    <w:rPr>
      <w:sz w:val="24"/>
      <w:szCs w:val="24"/>
    </w:rPr>
  </w:style>
  <w:style w:type="character" w:customStyle="1" w:styleId="414">
    <w:name w:val="Note de bas de page Car"/>
    <w:basedOn w:val="66"/>
    <w:link w:val="20"/>
    <w:qFormat/>
    <w:uiPriority w:val="99"/>
  </w:style>
  <w:style w:type="character" w:customStyle="1" w:styleId="415">
    <w:name w:val="Commentaire Car"/>
    <w:basedOn w:val="66"/>
    <w:link w:val="22"/>
    <w:qFormat/>
    <w:uiPriority w:val="99"/>
    <w:rPr>
      <w:lang w:eastAsia="en-US"/>
    </w:rPr>
  </w:style>
  <w:style w:type="character" w:customStyle="1" w:styleId="416">
    <w:name w:val="Texte de bulles Car"/>
    <w:basedOn w:val="66"/>
    <w:link w:val="34"/>
    <w:qFormat/>
    <w:uiPriority w:val="99"/>
    <w:rPr>
      <w:rFonts w:ascii="Tahoma" w:hAnsi="Tahoma" w:cs="Tahoma"/>
      <w:sz w:val="16"/>
      <w:szCs w:val="16"/>
    </w:rPr>
  </w:style>
  <w:style w:type="paragraph" w:customStyle="1" w:styleId="417">
    <w:name w:val="Revision"/>
    <w:qFormat/>
    <w:uiPriority w:val="99"/>
    <w:pPr>
      <w:suppressAutoHyphens/>
      <w:autoSpaceDN w:val="0"/>
      <w:textAlignment w:val="baseline"/>
    </w:pPr>
    <w:rPr>
      <w:rFonts w:ascii="Times New Roman" w:hAnsi="Times New Roman" w:eastAsia="Times New Roman" w:cs="Times New Roman"/>
      <w:sz w:val="24"/>
      <w:szCs w:val="24"/>
      <w:lang w:val="fr-FR" w:eastAsia="fr-FR" w:bidi="ar-SA"/>
    </w:rPr>
  </w:style>
  <w:style w:type="paragraph" w:customStyle="1" w:styleId="418">
    <w:name w:val="No Spacing"/>
    <w:qFormat/>
    <w:uiPriority w:val="99"/>
    <w:pPr>
      <w:suppressAutoHyphens/>
      <w:autoSpaceDN w:val="0"/>
      <w:textAlignment w:val="baseline"/>
    </w:pPr>
    <w:rPr>
      <w:rFonts w:ascii="Times New Roman" w:hAnsi="Times New Roman" w:eastAsia="Times New Roman" w:cs="Times New Roman"/>
      <w:sz w:val="24"/>
      <w:szCs w:val="24"/>
      <w:lang w:val="fr-FR" w:eastAsia="fr-FR" w:bidi="ar-SA"/>
    </w:rPr>
  </w:style>
  <w:style w:type="paragraph" w:customStyle="1" w:styleId="419">
    <w:name w:val="TitrePieceDAO"/>
    <w:basedOn w:val="410"/>
    <w:qFormat/>
    <w:uiPriority w:val="0"/>
    <w:pPr>
      <w:widowControl w:val="0"/>
      <w:numPr>
        <w:ilvl w:val="0"/>
        <w:numId w:val="10"/>
      </w:numPr>
      <w:suppressAutoHyphens/>
      <w:autoSpaceDE w:val="0"/>
      <w:autoSpaceDN w:val="0"/>
      <w:spacing w:after="160" w:line="244" w:lineRule="auto"/>
      <w:contextualSpacing w:val="0"/>
      <w:jc w:val="center"/>
      <w:textAlignment w:val="baseline"/>
    </w:pPr>
    <w:rPr>
      <w:rFonts w:ascii="Arial" w:hAnsi="Arial" w:eastAsia="Calibri" w:cs="Arial"/>
      <w:spacing w:val="45"/>
      <w:sz w:val="60"/>
      <w:szCs w:val="60"/>
      <w:lang w:eastAsia="en-US"/>
    </w:rPr>
  </w:style>
  <w:style w:type="character" w:customStyle="1" w:styleId="420">
    <w:name w:val="TitrePieceDAO Car"/>
    <w:qFormat/>
    <w:uiPriority w:val="0"/>
    <w:rPr>
      <w:rFonts w:ascii="Arial" w:hAnsi="Arial" w:eastAsia="Calibri" w:cs="Arial"/>
      <w:spacing w:val="45"/>
      <w:position w:val="0"/>
      <w:sz w:val="60"/>
      <w:szCs w:val="60"/>
      <w:vertAlign w:val="baseline"/>
      <w:lang w:eastAsia="en-US"/>
    </w:rPr>
  </w:style>
  <w:style w:type="character" w:customStyle="1" w:styleId="421">
    <w:name w:val="Sans interligne Car"/>
    <w:qFormat/>
    <w:uiPriority w:val="99"/>
    <w:rPr>
      <w:sz w:val="24"/>
      <w:szCs w:val="24"/>
    </w:rPr>
  </w:style>
  <w:style w:type="table" w:customStyle="1" w:styleId="422">
    <w:name w:val="Grille du tableau1"/>
    <w:basedOn w:val="76"/>
    <w:qFormat/>
    <w:uiPriority w:val="59"/>
    <w:rPr>
      <w:rFonts w:ascii="Calibri" w:hAnsi="Calibri" w:cs="SimSun"/>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423">
    <w:name w:val="Grille du tableau2"/>
    <w:basedOn w:val="76"/>
    <w:qFormat/>
    <w:uiPriority w:val="5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424">
    <w:name w:val="Default"/>
    <w:qFormat/>
    <w:uiPriority w:val="0"/>
    <w:pPr>
      <w:widowControl w:val="0"/>
      <w:autoSpaceDE w:val="0"/>
      <w:autoSpaceDN w:val="0"/>
      <w:adjustRightInd w:val="0"/>
    </w:pPr>
    <w:rPr>
      <w:rFonts w:ascii="Helvetica" w:hAnsi="Helvetica" w:eastAsia="Times New Roman" w:cs="Helvetica"/>
      <w:color w:val="000000"/>
      <w:sz w:val="24"/>
      <w:szCs w:val="24"/>
      <w:lang w:val="fr-FR" w:eastAsia="fr-FR" w:bidi="ar-SA"/>
    </w:rPr>
  </w:style>
  <w:style w:type="paragraph" w:customStyle="1" w:styleId="425">
    <w:name w:val="CM1"/>
    <w:basedOn w:val="424"/>
    <w:next w:val="424"/>
    <w:qFormat/>
    <w:uiPriority w:val="0"/>
    <w:rPr>
      <w:color w:val="auto"/>
    </w:rPr>
  </w:style>
  <w:style w:type="paragraph" w:customStyle="1" w:styleId="426">
    <w:name w:val="CM2"/>
    <w:basedOn w:val="424"/>
    <w:next w:val="424"/>
    <w:qFormat/>
    <w:uiPriority w:val="0"/>
    <w:pPr>
      <w:spacing w:line="263" w:lineRule="atLeast"/>
    </w:pPr>
    <w:rPr>
      <w:color w:val="auto"/>
    </w:rPr>
  </w:style>
  <w:style w:type="paragraph" w:customStyle="1" w:styleId="427">
    <w:name w:val="CM98"/>
    <w:basedOn w:val="424"/>
    <w:next w:val="424"/>
    <w:qFormat/>
    <w:uiPriority w:val="0"/>
    <w:pPr>
      <w:spacing w:after="178"/>
    </w:pPr>
    <w:rPr>
      <w:color w:val="auto"/>
    </w:rPr>
  </w:style>
  <w:style w:type="paragraph" w:customStyle="1" w:styleId="428">
    <w:name w:val="CM99"/>
    <w:basedOn w:val="424"/>
    <w:next w:val="424"/>
    <w:qFormat/>
    <w:uiPriority w:val="0"/>
    <w:pPr>
      <w:spacing w:after="273"/>
    </w:pPr>
    <w:rPr>
      <w:color w:val="auto"/>
    </w:rPr>
  </w:style>
  <w:style w:type="paragraph" w:customStyle="1" w:styleId="429">
    <w:name w:val="CM100"/>
    <w:basedOn w:val="424"/>
    <w:next w:val="424"/>
    <w:qFormat/>
    <w:uiPriority w:val="0"/>
    <w:pPr>
      <w:spacing w:after="128"/>
    </w:pPr>
    <w:rPr>
      <w:color w:val="auto"/>
    </w:rPr>
  </w:style>
  <w:style w:type="paragraph" w:customStyle="1" w:styleId="430">
    <w:name w:val="CM102"/>
    <w:basedOn w:val="424"/>
    <w:next w:val="424"/>
    <w:qFormat/>
    <w:uiPriority w:val="0"/>
    <w:pPr>
      <w:spacing w:after="553"/>
    </w:pPr>
    <w:rPr>
      <w:color w:val="auto"/>
    </w:rPr>
  </w:style>
  <w:style w:type="paragraph" w:customStyle="1" w:styleId="431">
    <w:name w:val="CM105"/>
    <w:basedOn w:val="424"/>
    <w:next w:val="424"/>
    <w:qFormat/>
    <w:uiPriority w:val="0"/>
    <w:pPr>
      <w:spacing w:after="348"/>
    </w:pPr>
    <w:rPr>
      <w:color w:val="auto"/>
    </w:rPr>
  </w:style>
  <w:style w:type="paragraph" w:customStyle="1" w:styleId="432">
    <w:name w:val="CM106"/>
    <w:basedOn w:val="424"/>
    <w:next w:val="424"/>
    <w:qFormat/>
    <w:uiPriority w:val="0"/>
    <w:pPr>
      <w:spacing w:after="1148"/>
    </w:pPr>
    <w:rPr>
      <w:color w:val="auto"/>
    </w:rPr>
  </w:style>
  <w:style w:type="paragraph" w:customStyle="1" w:styleId="433">
    <w:name w:val="CM104"/>
    <w:basedOn w:val="424"/>
    <w:next w:val="424"/>
    <w:qFormat/>
    <w:uiPriority w:val="0"/>
    <w:pPr>
      <w:spacing w:after="1023"/>
    </w:pPr>
    <w:rPr>
      <w:color w:val="auto"/>
    </w:rPr>
  </w:style>
  <w:style w:type="paragraph" w:customStyle="1" w:styleId="434">
    <w:name w:val="CM107"/>
    <w:basedOn w:val="424"/>
    <w:next w:val="424"/>
    <w:qFormat/>
    <w:uiPriority w:val="0"/>
    <w:pPr>
      <w:spacing w:after="450"/>
    </w:pPr>
    <w:rPr>
      <w:color w:val="auto"/>
    </w:rPr>
  </w:style>
  <w:style w:type="paragraph" w:customStyle="1" w:styleId="435">
    <w:name w:val="CM119"/>
    <w:basedOn w:val="424"/>
    <w:next w:val="424"/>
    <w:qFormat/>
    <w:uiPriority w:val="0"/>
    <w:pPr>
      <w:spacing w:after="665"/>
    </w:pPr>
    <w:rPr>
      <w:color w:val="auto"/>
    </w:rPr>
  </w:style>
  <w:style w:type="paragraph" w:customStyle="1" w:styleId="436">
    <w:name w:val="CM37"/>
    <w:basedOn w:val="424"/>
    <w:next w:val="424"/>
    <w:qFormat/>
    <w:uiPriority w:val="0"/>
    <w:pPr>
      <w:spacing w:line="266" w:lineRule="atLeast"/>
    </w:pPr>
    <w:rPr>
      <w:color w:val="auto"/>
    </w:rPr>
  </w:style>
  <w:style w:type="paragraph" w:customStyle="1" w:styleId="437">
    <w:name w:val="CM120"/>
    <w:basedOn w:val="424"/>
    <w:next w:val="424"/>
    <w:qFormat/>
    <w:uiPriority w:val="0"/>
    <w:pPr>
      <w:spacing w:after="1763"/>
    </w:pPr>
    <w:rPr>
      <w:color w:val="auto"/>
    </w:rPr>
  </w:style>
  <w:style w:type="paragraph" w:customStyle="1" w:styleId="438">
    <w:name w:val="CM42"/>
    <w:basedOn w:val="424"/>
    <w:next w:val="424"/>
    <w:qFormat/>
    <w:uiPriority w:val="0"/>
    <w:pPr>
      <w:spacing w:line="266" w:lineRule="atLeast"/>
    </w:pPr>
    <w:rPr>
      <w:color w:val="auto"/>
    </w:rPr>
  </w:style>
  <w:style w:type="paragraph" w:customStyle="1" w:styleId="439">
    <w:name w:val="CM122"/>
    <w:basedOn w:val="424"/>
    <w:next w:val="424"/>
    <w:qFormat/>
    <w:uiPriority w:val="0"/>
    <w:pPr>
      <w:spacing w:after="2020"/>
    </w:pPr>
    <w:rPr>
      <w:color w:val="auto"/>
    </w:rPr>
  </w:style>
  <w:style w:type="paragraph" w:customStyle="1" w:styleId="440">
    <w:name w:val="Style"/>
    <w:qFormat/>
    <w:uiPriority w:val="0"/>
    <w:pPr>
      <w:widowControl w:val="0"/>
      <w:autoSpaceDE w:val="0"/>
      <w:autoSpaceDN w:val="0"/>
      <w:adjustRightInd w:val="0"/>
    </w:pPr>
    <w:rPr>
      <w:rFonts w:ascii="Arial" w:hAnsi="Arial" w:eastAsia="Times New Roman" w:cs="Arial"/>
      <w:sz w:val="24"/>
      <w:szCs w:val="24"/>
      <w:lang w:val="fr-FR" w:eastAsia="fr-FR" w:bidi="ar-SA"/>
    </w:rPr>
  </w:style>
  <w:style w:type="paragraph" w:customStyle="1" w:styleId="441">
    <w:name w:val="Normal centré1"/>
    <w:basedOn w:val="1"/>
    <w:qFormat/>
    <w:uiPriority w:val="0"/>
    <w:pPr>
      <w:widowControl w:val="0"/>
      <w:ind w:left="709" w:right="-1" w:hanging="709"/>
      <w:jc w:val="both"/>
    </w:pPr>
    <w:rPr>
      <w:i/>
      <w:iCs/>
      <w:sz w:val="24"/>
      <w:szCs w:val="24"/>
    </w:rPr>
  </w:style>
  <w:style w:type="paragraph" w:customStyle="1" w:styleId="442">
    <w:name w:val="puces"/>
    <w:basedOn w:val="1"/>
    <w:qFormat/>
    <w:uiPriority w:val="0"/>
    <w:pPr>
      <w:ind w:left="2628" w:hanging="360"/>
    </w:pPr>
    <w:rPr>
      <w:sz w:val="24"/>
      <w:szCs w:val="24"/>
    </w:rPr>
  </w:style>
  <w:style w:type="paragraph" w:customStyle="1" w:styleId="443">
    <w:name w:val="Quote"/>
    <w:basedOn w:val="1"/>
    <w:next w:val="1"/>
    <w:link w:val="444"/>
    <w:qFormat/>
    <w:uiPriority w:val="99"/>
    <w:pPr>
      <w:spacing w:after="200" w:line="276" w:lineRule="auto"/>
    </w:pPr>
    <w:rPr>
      <w:rFonts w:ascii="Calibri" w:hAnsi="Calibri"/>
      <w:i/>
      <w:iCs/>
      <w:color w:val="000000"/>
      <w:sz w:val="22"/>
      <w:szCs w:val="22"/>
    </w:rPr>
  </w:style>
  <w:style w:type="character" w:customStyle="1" w:styleId="444">
    <w:name w:val="Citation Car"/>
    <w:basedOn w:val="66"/>
    <w:link w:val="443"/>
    <w:qFormat/>
    <w:uiPriority w:val="99"/>
    <w:rPr>
      <w:rFonts w:ascii="Calibri" w:hAnsi="Calibri"/>
      <w:i/>
      <w:iCs/>
      <w:color w:val="000000"/>
      <w:sz w:val="22"/>
      <w:szCs w:val="22"/>
    </w:rPr>
  </w:style>
  <w:style w:type="character" w:customStyle="1" w:styleId="445">
    <w:name w:val="Objet du commentaire Car"/>
    <w:basedOn w:val="415"/>
    <w:link w:val="21"/>
    <w:qFormat/>
    <w:uiPriority w:val="99"/>
    <w:rPr>
      <w:rFonts w:ascii="Calibri" w:hAnsi="Calibri" w:eastAsia="Calibri"/>
      <w:b/>
      <w:bCs/>
      <w:lang w:eastAsia="en-US"/>
    </w:rPr>
  </w:style>
  <w:style w:type="character" w:customStyle="1" w:styleId="446">
    <w:name w:val="Retrait 1re ligne Car"/>
    <w:basedOn w:val="155"/>
    <w:link w:val="38"/>
    <w:qFormat/>
    <w:uiPriority w:val="0"/>
    <w:rPr>
      <w:rFonts w:ascii="Arial" w:hAnsi="Arial"/>
      <w:sz w:val="22"/>
      <w:szCs w:val="22"/>
      <w:lang w:val="fr-FR" w:eastAsia="fr-FR" w:bidi="ar-SA"/>
    </w:rPr>
  </w:style>
  <w:style w:type="paragraph" w:customStyle="1" w:styleId="447">
    <w:name w:val="Head 8.1"/>
    <w:basedOn w:val="1"/>
    <w:qFormat/>
    <w:uiPriority w:val="0"/>
    <w:pPr>
      <w:suppressAutoHyphens/>
      <w:jc w:val="center"/>
    </w:pPr>
    <w:rPr>
      <w:b/>
      <w:sz w:val="28"/>
      <w:lang w:eastAsia="en-US"/>
    </w:rPr>
  </w:style>
  <w:style w:type="character" w:customStyle="1" w:styleId="448">
    <w:name w:val="En-tête de message Car"/>
    <w:basedOn w:val="66"/>
    <w:link w:val="25"/>
    <w:qFormat/>
    <w:uiPriority w:val="0"/>
    <w:rPr>
      <w:rFonts w:ascii="Arial" w:hAnsi="Arial"/>
      <w:sz w:val="24"/>
      <w:szCs w:val="24"/>
      <w:shd w:val="pct20" w:color="auto" w:fill="auto"/>
      <w:lang w:eastAsia="en-US"/>
    </w:rPr>
  </w:style>
  <w:style w:type="character" w:customStyle="1" w:styleId="449">
    <w:name w:val="Salutations Car"/>
    <w:basedOn w:val="66"/>
    <w:link w:val="62"/>
    <w:qFormat/>
    <w:uiPriority w:val="0"/>
    <w:rPr>
      <w:sz w:val="24"/>
      <w:szCs w:val="24"/>
      <w:lang w:eastAsia="en-US"/>
    </w:rPr>
  </w:style>
  <w:style w:type="paragraph" w:customStyle="1" w:styleId="450">
    <w:name w:val="CM111"/>
    <w:basedOn w:val="1"/>
    <w:next w:val="1"/>
    <w:qFormat/>
    <w:uiPriority w:val="0"/>
    <w:pPr>
      <w:widowControl w:val="0"/>
      <w:autoSpaceDE w:val="0"/>
      <w:autoSpaceDN w:val="0"/>
      <w:adjustRightInd w:val="0"/>
      <w:spacing w:after="7375"/>
    </w:pPr>
    <w:rPr>
      <w:rFonts w:ascii="Helvetica" w:hAnsi="Helvetica" w:cs="Helvetica"/>
      <w:sz w:val="24"/>
      <w:szCs w:val="24"/>
    </w:rPr>
  </w:style>
  <w:style w:type="character" w:customStyle="1" w:styleId="451">
    <w:name w:val="Titre 2 Car Car Car Car Car Car Car Car Car Car"/>
    <w:qFormat/>
    <w:uiPriority w:val="0"/>
    <w:rPr>
      <w:rFonts w:ascii="Arial" w:hAnsi="Arial" w:cs="Arial"/>
      <w:b/>
      <w:bCs/>
      <w:i/>
      <w:iCs/>
      <w:sz w:val="28"/>
      <w:szCs w:val="28"/>
      <w:lang w:val="fr-FR" w:eastAsia="fr-FR" w:bidi="ar-SA"/>
    </w:rPr>
  </w:style>
  <w:style w:type="paragraph" w:customStyle="1" w:styleId="452">
    <w:name w:val="retrait"/>
    <w:basedOn w:val="1"/>
    <w:qFormat/>
    <w:uiPriority w:val="99"/>
    <w:pPr>
      <w:ind w:left="851" w:hanging="284"/>
      <w:jc w:val="both"/>
    </w:pPr>
    <w:rPr>
      <w:sz w:val="24"/>
    </w:rPr>
  </w:style>
  <w:style w:type="character" w:customStyle="1" w:styleId="453">
    <w:name w:val="Retrait corps et 1re lig. Car"/>
    <w:basedOn w:val="157"/>
    <w:link w:val="35"/>
    <w:qFormat/>
    <w:uiPriority w:val="99"/>
    <w:rPr>
      <w:rFonts w:ascii="Calibri" w:hAnsi="Calibri" w:eastAsia="Calibri" w:cs="SimSun"/>
      <w:sz w:val="22"/>
      <w:szCs w:val="22"/>
      <w:lang w:val="fr-FR" w:eastAsia="en-US" w:bidi="ar-SA"/>
    </w:rPr>
  </w:style>
  <w:style w:type="character" w:customStyle="1" w:styleId="454">
    <w:name w:val="Retrait corps de texte 2 Car1"/>
    <w:basedOn w:val="66"/>
    <w:qFormat/>
    <w:uiPriority w:val="0"/>
    <w:rPr>
      <w:sz w:val="24"/>
      <w:szCs w:val="24"/>
    </w:rPr>
  </w:style>
  <w:style w:type="character" w:customStyle="1" w:styleId="455">
    <w:name w:val="Style 14 pt (Complexe) Gras"/>
    <w:basedOn w:val="66"/>
    <w:qFormat/>
    <w:uiPriority w:val="0"/>
    <w:rPr>
      <w:bCs/>
      <w:sz w:val="24"/>
      <w:szCs w:val="28"/>
    </w:rPr>
  </w:style>
  <w:style w:type="paragraph" w:customStyle="1" w:styleId="456">
    <w:name w:val="Body Text 31"/>
    <w:basedOn w:val="1"/>
    <w:qFormat/>
    <w:uiPriority w:val="0"/>
    <w:pPr>
      <w:widowControl w:val="0"/>
      <w:overflowPunct w:val="0"/>
      <w:autoSpaceDE w:val="0"/>
      <w:autoSpaceDN w:val="0"/>
      <w:adjustRightInd w:val="0"/>
      <w:jc w:val="both"/>
      <w:textAlignment w:val="baseline"/>
    </w:pPr>
    <w:rPr>
      <w:rFonts w:ascii="Times" w:hAnsi="Times"/>
      <w:b/>
      <w:sz w:val="24"/>
    </w:rPr>
  </w:style>
  <w:style w:type="paragraph" w:customStyle="1" w:styleId="457">
    <w:name w:val="DicFigure"/>
    <w:basedOn w:val="410"/>
    <w:link w:val="458"/>
    <w:qFormat/>
    <w:uiPriority w:val="0"/>
    <w:pPr>
      <w:spacing w:after="200" w:line="276" w:lineRule="auto"/>
      <w:ind w:left="1474" w:hanging="394"/>
      <w:jc w:val="center"/>
    </w:pPr>
    <w:rPr>
      <w:rFonts w:ascii="Calibri" w:hAnsi="Calibri" w:eastAsia="Calibri"/>
      <w:i/>
      <w:sz w:val="22"/>
      <w:szCs w:val="22"/>
      <w:lang w:eastAsia="en-US"/>
    </w:rPr>
  </w:style>
  <w:style w:type="character" w:customStyle="1" w:styleId="458">
    <w:name w:val="DicFigure Car"/>
    <w:basedOn w:val="413"/>
    <w:link w:val="457"/>
    <w:qFormat/>
    <w:uiPriority w:val="0"/>
    <w:rPr>
      <w:rFonts w:ascii="Calibri" w:hAnsi="Calibri" w:eastAsia="Calibri"/>
      <w:i/>
      <w:sz w:val="22"/>
      <w:szCs w:val="22"/>
      <w:lang w:eastAsia="en-US"/>
    </w:rPr>
  </w:style>
  <w:style w:type="paragraph" w:customStyle="1" w:styleId="459">
    <w:name w:val="ConsolTableau"/>
    <w:basedOn w:val="1"/>
    <w:link w:val="460"/>
    <w:qFormat/>
    <w:uiPriority w:val="0"/>
    <w:pPr>
      <w:numPr>
        <w:ilvl w:val="0"/>
        <w:numId w:val="11"/>
      </w:numPr>
      <w:spacing w:line="276" w:lineRule="auto"/>
      <w:ind w:left="426"/>
    </w:pPr>
    <w:rPr>
      <w:rFonts w:ascii="Calibri" w:hAnsi="Calibri" w:eastAsia="Calibri"/>
      <w:b/>
      <w:lang w:eastAsia="en-US"/>
    </w:rPr>
  </w:style>
  <w:style w:type="character" w:customStyle="1" w:styleId="460">
    <w:name w:val="ConsolTableau Car"/>
    <w:basedOn w:val="66"/>
    <w:link w:val="459"/>
    <w:qFormat/>
    <w:uiPriority w:val="0"/>
    <w:rPr>
      <w:rFonts w:ascii="Calibri" w:hAnsi="Calibri" w:eastAsia="Calibri"/>
      <w:b/>
      <w:lang w:eastAsia="en-US"/>
    </w:rPr>
  </w:style>
  <w:style w:type="paragraph" w:customStyle="1" w:styleId="461">
    <w:name w:val="Consolfigure"/>
    <w:basedOn w:val="457"/>
    <w:link w:val="462"/>
    <w:qFormat/>
    <w:uiPriority w:val="0"/>
    <w:pPr>
      <w:numPr>
        <w:ilvl w:val="1"/>
        <w:numId w:val="12"/>
      </w:numPr>
      <w:ind w:left="1440"/>
    </w:pPr>
    <w:rPr>
      <w:rFonts w:ascii="Arial" w:hAnsi="Arial" w:cs="Arial"/>
    </w:rPr>
  </w:style>
  <w:style w:type="character" w:customStyle="1" w:styleId="462">
    <w:name w:val="Consolfigure Car"/>
    <w:basedOn w:val="458"/>
    <w:link w:val="461"/>
    <w:qFormat/>
    <w:uiPriority w:val="0"/>
    <w:rPr>
      <w:rFonts w:ascii="Arial" w:hAnsi="Arial" w:eastAsia="Calibri" w:cs="Arial"/>
      <w:sz w:val="22"/>
      <w:szCs w:val="22"/>
      <w:lang w:eastAsia="en-US"/>
    </w:rPr>
  </w:style>
  <w:style w:type="paragraph" w:customStyle="1" w:styleId="463">
    <w:name w:val="PCD1"/>
    <w:basedOn w:val="410"/>
    <w:qFormat/>
    <w:uiPriority w:val="0"/>
    <w:pPr>
      <w:numPr>
        <w:ilvl w:val="0"/>
        <w:numId w:val="13"/>
      </w:numPr>
      <w:tabs>
        <w:tab w:val="left" w:pos="1701"/>
      </w:tabs>
      <w:jc w:val="center"/>
    </w:pPr>
    <w:rPr>
      <w:rFonts w:ascii="Arial" w:hAnsi="Arial" w:eastAsia="Calibri" w:cs="Arial"/>
      <w:b/>
      <w:caps/>
      <w:sz w:val="52"/>
      <w:szCs w:val="52"/>
      <w:lang w:eastAsia="en-US"/>
    </w:rPr>
  </w:style>
  <w:style w:type="paragraph" w:customStyle="1" w:styleId="464">
    <w:name w:val="PCD2"/>
    <w:basedOn w:val="463"/>
    <w:link w:val="465"/>
    <w:qFormat/>
    <w:uiPriority w:val="0"/>
    <w:pPr>
      <w:numPr>
        <w:ilvl w:val="1"/>
        <w:numId w:val="0"/>
      </w:numPr>
      <w:tabs>
        <w:tab w:val="clear" w:pos="1701"/>
      </w:tabs>
      <w:ind w:left="426"/>
      <w:jc w:val="both"/>
    </w:pPr>
    <w:rPr>
      <w:sz w:val="22"/>
      <w:szCs w:val="22"/>
    </w:rPr>
  </w:style>
  <w:style w:type="character" w:customStyle="1" w:styleId="465">
    <w:name w:val="PCD2 Car"/>
    <w:basedOn w:val="66"/>
    <w:link w:val="464"/>
    <w:qFormat/>
    <w:uiPriority w:val="0"/>
    <w:rPr>
      <w:rFonts w:ascii="Arial" w:hAnsi="Arial" w:eastAsia="Calibri" w:cs="Arial"/>
      <w:b/>
      <w:caps/>
      <w:sz w:val="22"/>
      <w:szCs w:val="22"/>
      <w:lang w:eastAsia="en-US"/>
    </w:rPr>
  </w:style>
  <w:style w:type="paragraph" w:customStyle="1" w:styleId="466">
    <w:name w:val="PCD3"/>
    <w:basedOn w:val="464"/>
    <w:link w:val="467"/>
    <w:qFormat/>
    <w:uiPriority w:val="0"/>
    <w:pPr>
      <w:numPr>
        <w:ilvl w:val="2"/>
      </w:numPr>
      <w:ind w:left="426" w:hanging="432"/>
    </w:pPr>
  </w:style>
  <w:style w:type="character" w:customStyle="1" w:styleId="467">
    <w:name w:val="PCD3 Car"/>
    <w:basedOn w:val="66"/>
    <w:link w:val="466"/>
    <w:qFormat/>
    <w:uiPriority w:val="0"/>
    <w:rPr>
      <w:rFonts w:ascii="Arial" w:hAnsi="Arial" w:eastAsia="Calibri" w:cs="Arial"/>
      <w:b/>
      <w:caps/>
      <w:sz w:val="22"/>
      <w:szCs w:val="22"/>
      <w:lang w:eastAsia="en-US"/>
    </w:rPr>
  </w:style>
  <w:style w:type="paragraph" w:customStyle="1" w:styleId="468">
    <w:name w:val="PCD4"/>
    <w:basedOn w:val="466"/>
    <w:link w:val="469"/>
    <w:qFormat/>
    <w:uiPriority w:val="0"/>
    <w:pPr>
      <w:numPr>
        <w:ilvl w:val="3"/>
      </w:numPr>
      <w:spacing w:before="60"/>
      <w:ind w:left="993" w:hanging="360"/>
    </w:pPr>
    <w:rPr>
      <w:caps w:val="0"/>
      <w:smallCaps/>
    </w:rPr>
  </w:style>
  <w:style w:type="character" w:customStyle="1" w:styleId="469">
    <w:name w:val="PCD4 Car"/>
    <w:basedOn w:val="467"/>
    <w:link w:val="468"/>
    <w:qFormat/>
    <w:uiPriority w:val="0"/>
    <w:rPr>
      <w:rFonts w:ascii="Arial" w:hAnsi="Arial" w:eastAsia="Calibri" w:cs="Arial"/>
      <w:smallCaps/>
      <w:sz w:val="22"/>
      <w:szCs w:val="22"/>
      <w:lang w:eastAsia="en-US"/>
    </w:rPr>
  </w:style>
  <w:style w:type="paragraph" w:customStyle="1" w:styleId="470">
    <w:name w:val="Body Text 21"/>
    <w:basedOn w:val="1"/>
    <w:qFormat/>
    <w:uiPriority w:val="0"/>
    <w:pPr>
      <w:widowControl w:val="0"/>
      <w:jc w:val="both"/>
    </w:pPr>
    <w:rPr>
      <w:rFonts w:ascii="Arial" w:hAnsi="Arial"/>
      <w:snapToGrid w:val="0"/>
      <w:sz w:val="24"/>
    </w:rPr>
  </w:style>
  <w:style w:type="paragraph" w:customStyle="1" w:styleId="471">
    <w:name w:val="Titre 4.1"/>
    <w:basedOn w:val="5"/>
    <w:qFormat/>
    <w:uiPriority w:val="0"/>
    <w:pPr>
      <w:widowControl w:val="0"/>
      <w:spacing w:before="180" w:after="60"/>
      <w:ind w:left="709"/>
      <w:jc w:val="both"/>
      <w:outlineLvl w:val="9"/>
    </w:pPr>
    <w:rPr>
      <w:rFonts w:ascii="Arial" w:hAnsi="Arial"/>
      <w:b/>
      <w:snapToGrid w:val="0"/>
      <w:sz w:val="22"/>
      <w:u w:val="none"/>
    </w:rPr>
  </w:style>
  <w:style w:type="paragraph" w:customStyle="1" w:styleId="472">
    <w:name w:val="Body Text 24"/>
    <w:basedOn w:val="1"/>
    <w:qFormat/>
    <w:uiPriority w:val="0"/>
    <w:pPr>
      <w:widowControl w:val="0"/>
    </w:pPr>
    <w:rPr>
      <w:rFonts w:ascii="Arial" w:hAnsi="Arial"/>
      <w:snapToGrid w:val="0"/>
      <w:sz w:val="22"/>
    </w:rPr>
  </w:style>
  <w:style w:type="paragraph" w:customStyle="1" w:styleId="473">
    <w:name w:val="Char Char1"/>
    <w:basedOn w:val="1"/>
    <w:qFormat/>
    <w:uiPriority w:val="0"/>
    <w:pPr>
      <w:spacing w:after="160" w:line="240" w:lineRule="exact"/>
    </w:pPr>
    <w:rPr>
      <w:rFonts w:ascii="Arial" w:hAnsi="Arial"/>
      <w:lang w:val="en-US" w:eastAsia="en-US"/>
    </w:rPr>
  </w:style>
  <w:style w:type="character" w:customStyle="1" w:styleId="474">
    <w:name w:val="Car Car20"/>
    <w:qFormat/>
    <w:uiPriority w:val="0"/>
    <w:rPr>
      <w:b/>
      <w:bCs/>
      <w:sz w:val="28"/>
      <w:szCs w:val="24"/>
      <w:lang w:val="fr-FR" w:eastAsia="fr-FR" w:bidi="ar-SA"/>
    </w:rPr>
  </w:style>
  <w:style w:type="character" w:customStyle="1" w:styleId="475">
    <w:name w:val="Car Car18"/>
    <w:qFormat/>
    <w:uiPriority w:val="0"/>
    <w:rPr>
      <w:bCs/>
      <w:sz w:val="32"/>
      <w:szCs w:val="24"/>
      <w:lang w:val="fr-FR" w:eastAsia="fr-FR" w:bidi="ar-SA"/>
    </w:rPr>
  </w:style>
  <w:style w:type="paragraph" w:customStyle="1" w:styleId="476">
    <w:name w:val="Normal 10"/>
    <w:basedOn w:val="1"/>
    <w:qFormat/>
    <w:uiPriority w:val="0"/>
    <w:pPr>
      <w:widowControl w:val="0"/>
      <w:jc w:val="both"/>
    </w:pPr>
  </w:style>
  <w:style w:type="paragraph" w:customStyle="1" w:styleId="477">
    <w:name w:val="Corps de texte 31"/>
    <w:basedOn w:val="1"/>
    <w:qFormat/>
    <w:uiPriority w:val="0"/>
    <w:pPr>
      <w:widowControl w:val="0"/>
      <w:overflowPunct w:val="0"/>
      <w:autoSpaceDE w:val="0"/>
      <w:autoSpaceDN w:val="0"/>
      <w:adjustRightInd w:val="0"/>
      <w:jc w:val="both"/>
      <w:textAlignment w:val="baseline"/>
    </w:pPr>
    <w:rPr>
      <w:rFonts w:ascii="Times" w:hAnsi="Times"/>
      <w:b/>
      <w:sz w:val="24"/>
    </w:rPr>
  </w:style>
  <w:style w:type="paragraph" w:customStyle="1" w:styleId="478">
    <w:name w:val="TITI.1"/>
    <w:basedOn w:val="1"/>
    <w:qFormat/>
    <w:uiPriority w:val="0"/>
    <w:pPr>
      <w:keepNext/>
      <w:keepLines/>
      <w:widowControl w:val="0"/>
      <w:jc w:val="both"/>
    </w:pPr>
    <w:rPr>
      <w:b/>
      <w:smallCaps/>
      <w:sz w:val="24"/>
    </w:rPr>
  </w:style>
  <w:style w:type="character" w:customStyle="1" w:styleId="479">
    <w:name w:val="Préformaté HTML Car"/>
    <w:basedOn w:val="66"/>
    <w:link w:val="16"/>
    <w:qFormat/>
    <w:uiPriority w:val="0"/>
    <w:rPr>
      <w:rFonts w:ascii="Courier New" w:hAnsi="Courier New" w:eastAsia="Arial Unicode MS" w:cs="Courier New"/>
    </w:rPr>
  </w:style>
  <w:style w:type="paragraph" w:customStyle="1" w:styleId="480">
    <w:name w:val="BankNormal"/>
    <w:basedOn w:val="1"/>
    <w:qFormat/>
    <w:uiPriority w:val="0"/>
    <w:pPr>
      <w:widowControl w:val="0"/>
      <w:adjustRightInd w:val="0"/>
      <w:spacing w:after="240" w:line="360" w:lineRule="atLeast"/>
      <w:jc w:val="both"/>
      <w:textAlignment w:val="baseline"/>
    </w:pPr>
    <w:rPr>
      <w:sz w:val="24"/>
      <w:lang w:val="en-US"/>
    </w:rPr>
  </w:style>
  <w:style w:type="paragraph" w:customStyle="1" w:styleId="481">
    <w:name w:val="Formatvorlage Nur Text + Arial Char Char Char Char Char Char Char Char Char Char Char Char Char Char Char Char"/>
    <w:basedOn w:val="42"/>
    <w:qFormat/>
    <w:uiPriority w:val="0"/>
    <w:pPr>
      <w:widowControl w:val="0"/>
      <w:adjustRightInd w:val="0"/>
      <w:spacing w:after="120" w:line="320" w:lineRule="exact"/>
      <w:jc w:val="both"/>
      <w:textAlignment w:val="baseline"/>
    </w:pPr>
    <w:rPr>
      <w:rFonts w:ascii="Arial" w:hAnsi="Arial"/>
      <w:snapToGrid w:val="0"/>
      <w:lang w:val="de-DE" w:eastAsia="de-DE"/>
    </w:rPr>
  </w:style>
  <w:style w:type="paragraph" w:customStyle="1" w:styleId="482">
    <w:name w:val="AnormalTexte"/>
    <w:basedOn w:val="1"/>
    <w:qFormat/>
    <w:uiPriority w:val="0"/>
    <w:pPr>
      <w:widowControl w:val="0"/>
      <w:adjustRightInd w:val="0"/>
      <w:spacing w:line="360" w:lineRule="atLeast"/>
      <w:jc w:val="both"/>
      <w:textAlignment w:val="baseline"/>
    </w:pPr>
    <w:rPr>
      <w:bCs/>
      <w:spacing w:val="10"/>
      <w:sz w:val="22"/>
      <w:szCs w:val="24"/>
    </w:rPr>
  </w:style>
  <w:style w:type="paragraph" w:customStyle="1" w:styleId="483">
    <w:name w:val="C2"/>
    <w:qFormat/>
    <w:uiPriority w:val="0"/>
    <w:pPr>
      <w:widowControl w:val="0"/>
      <w:adjustRightInd w:val="0"/>
      <w:spacing w:line="240" w:lineRule="exact"/>
      <w:jc w:val="center"/>
      <w:textAlignment w:val="baseline"/>
    </w:pPr>
    <w:rPr>
      <w:rFonts w:ascii="Helvetica-Narrow" w:hAnsi="Helvetica-Narrow" w:eastAsia="Times New Roman" w:cs="Times New Roman"/>
      <w:b/>
      <w:bCs/>
      <w:caps/>
      <w:sz w:val="28"/>
      <w:szCs w:val="28"/>
      <w:lang w:val="fr-FR" w:eastAsia="fr-FR" w:bidi="ar-SA"/>
    </w:rPr>
  </w:style>
  <w:style w:type="paragraph" w:customStyle="1" w:styleId="484">
    <w:name w:val="TI"/>
    <w:qFormat/>
    <w:uiPriority w:val="99"/>
    <w:pPr>
      <w:widowControl w:val="0"/>
      <w:tabs>
        <w:tab w:val="left" w:pos="1008"/>
      </w:tabs>
      <w:adjustRightInd w:val="0"/>
      <w:spacing w:line="360" w:lineRule="atLeast"/>
      <w:ind w:left="340" w:hanging="340"/>
      <w:jc w:val="both"/>
      <w:textAlignment w:val="baseline"/>
    </w:pPr>
    <w:rPr>
      <w:rFonts w:ascii="Times New Roman" w:hAnsi="Times New Roman" w:eastAsia="Times New Roman" w:cs="Times New Roman"/>
      <w:sz w:val="24"/>
      <w:szCs w:val="24"/>
      <w:lang w:val="fr-FR" w:eastAsia="fr-FR" w:bidi="ar-SA"/>
    </w:rPr>
  </w:style>
  <w:style w:type="paragraph" w:customStyle="1" w:styleId="485">
    <w:name w:val="T1"/>
    <w:qFormat/>
    <w:uiPriority w:val="99"/>
    <w:pPr>
      <w:widowControl w:val="0"/>
      <w:tabs>
        <w:tab w:val="left" w:pos="576"/>
      </w:tabs>
      <w:adjustRightInd w:val="0"/>
      <w:spacing w:line="360" w:lineRule="atLeast"/>
      <w:ind w:left="454" w:hanging="454"/>
      <w:jc w:val="both"/>
      <w:textAlignment w:val="baseline"/>
    </w:pPr>
    <w:rPr>
      <w:rFonts w:ascii="Times New Roman" w:hAnsi="Times New Roman" w:eastAsia="Times New Roman" w:cs="Times New Roman"/>
      <w:b/>
      <w:bCs/>
      <w:caps/>
      <w:sz w:val="28"/>
      <w:szCs w:val="28"/>
      <w:lang w:val="fr-FR" w:eastAsia="fr-FR" w:bidi="ar-SA"/>
    </w:rPr>
  </w:style>
  <w:style w:type="paragraph" w:customStyle="1" w:styleId="486">
    <w:name w:val="T2"/>
    <w:qFormat/>
    <w:uiPriority w:val="99"/>
    <w:pPr>
      <w:widowControl w:val="0"/>
      <w:tabs>
        <w:tab w:val="left" w:pos="1152"/>
      </w:tabs>
      <w:adjustRightInd w:val="0"/>
      <w:spacing w:line="360" w:lineRule="atLeast"/>
      <w:ind w:left="567" w:hanging="567"/>
      <w:jc w:val="both"/>
      <w:textAlignment w:val="baseline"/>
    </w:pPr>
    <w:rPr>
      <w:rFonts w:ascii="Times New Roman" w:hAnsi="Times New Roman" w:eastAsia="Times New Roman" w:cs="Times New Roman"/>
      <w:b/>
      <w:bCs/>
      <w:caps/>
      <w:sz w:val="24"/>
      <w:szCs w:val="24"/>
      <w:lang w:val="fr-FR" w:eastAsia="fr-FR" w:bidi="ar-SA"/>
    </w:rPr>
  </w:style>
  <w:style w:type="paragraph" w:customStyle="1" w:styleId="487">
    <w:name w:val="T4"/>
    <w:qFormat/>
    <w:uiPriority w:val="99"/>
    <w:pPr>
      <w:widowControl w:val="0"/>
      <w:tabs>
        <w:tab w:val="left" w:pos="1440"/>
      </w:tabs>
      <w:adjustRightInd w:val="0"/>
      <w:spacing w:line="240" w:lineRule="exact"/>
      <w:ind w:left="1440" w:hanging="873"/>
      <w:jc w:val="both"/>
      <w:textAlignment w:val="baseline"/>
    </w:pPr>
    <w:rPr>
      <w:rFonts w:ascii="Helvetica-Narrow" w:hAnsi="Helvetica-Narrow" w:eastAsia="Times New Roman" w:cs="Times New Roman"/>
      <w:i/>
      <w:iCs/>
      <w:sz w:val="24"/>
      <w:szCs w:val="24"/>
      <w:lang w:val="fr-FR" w:eastAsia="fr-FR" w:bidi="ar-SA"/>
    </w:rPr>
  </w:style>
  <w:style w:type="paragraph" w:customStyle="1" w:styleId="488">
    <w:name w:val="T3"/>
    <w:qFormat/>
    <w:uiPriority w:val="99"/>
    <w:pPr>
      <w:widowControl w:val="0"/>
      <w:tabs>
        <w:tab w:val="left" w:pos="1152"/>
        <w:tab w:val="left" w:pos="1291"/>
      </w:tabs>
      <w:adjustRightInd w:val="0"/>
      <w:spacing w:line="360" w:lineRule="atLeast"/>
      <w:ind w:left="567" w:hanging="567"/>
      <w:jc w:val="both"/>
      <w:textAlignment w:val="baseline"/>
    </w:pPr>
    <w:rPr>
      <w:rFonts w:ascii="Times New Roman" w:hAnsi="Times New Roman" w:eastAsia="Times New Roman" w:cs="Times New Roman"/>
      <w:b/>
      <w:bCs/>
      <w:sz w:val="24"/>
      <w:szCs w:val="24"/>
      <w:lang w:val="fr-FR" w:eastAsia="fr-FR" w:bidi="ar-SA"/>
    </w:rPr>
  </w:style>
  <w:style w:type="paragraph" w:customStyle="1" w:styleId="489">
    <w:name w:val="S1"/>
    <w:qFormat/>
    <w:uiPriority w:val="99"/>
    <w:pPr>
      <w:widowControl w:val="0"/>
      <w:tabs>
        <w:tab w:val="left" w:pos="432"/>
        <w:tab w:val="right" w:pos="8928"/>
      </w:tabs>
      <w:adjustRightInd w:val="0"/>
      <w:spacing w:line="240" w:lineRule="exact"/>
      <w:jc w:val="both"/>
      <w:textAlignment w:val="baseline"/>
    </w:pPr>
    <w:rPr>
      <w:rFonts w:ascii="Helvetica-Narrow" w:hAnsi="Helvetica-Narrow" w:eastAsia="Times New Roman" w:cs="Times New Roman"/>
      <w:b/>
      <w:bCs/>
      <w:caps/>
      <w:sz w:val="24"/>
      <w:szCs w:val="24"/>
      <w:lang w:val="fr-FR" w:eastAsia="fr-FR" w:bidi="ar-SA"/>
    </w:rPr>
  </w:style>
  <w:style w:type="paragraph" w:customStyle="1" w:styleId="490">
    <w:name w:val="S2"/>
    <w:qFormat/>
    <w:uiPriority w:val="99"/>
    <w:pPr>
      <w:widowControl w:val="0"/>
      <w:tabs>
        <w:tab w:val="left" w:pos="1008"/>
        <w:tab w:val="right" w:pos="8928"/>
      </w:tabs>
      <w:adjustRightInd w:val="0"/>
      <w:spacing w:line="240" w:lineRule="exact"/>
      <w:ind w:left="432"/>
      <w:jc w:val="both"/>
      <w:textAlignment w:val="baseline"/>
    </w:pPr>
    <w:rPr>
      <w:rFonts w:ascii="Helvetica-Narrow" w:hAnsi="Helvetica-Narrow" w:eastAsia="Times New Roman" w:cs="Times New Roman"/>
      <w:b/>
      <w:bCs/>
      <w:caps/>
      <w:lang w:val="fr-FR" w:eastAsia="fr-FR" w:bidi="ar-SA"/>
    </w:rPr>
  </w:style>
  <w:style w:type="paragraph" w:customStyle="1" w:styleId="491">
    <w:name w:val="S3"/>
    <w:qFormat/>
    <w:uiPriority w:val="99"/>
    <w:pPr>
      <w:widowControl w:val="0"/>
      <w:tabs>
        <w:tab w:val="left" w:pos="1728"/>
        <w:tab w:val="right" w:pos="8928"/>
      </w:tabs>
      <w:adjustRightInd w:val="0"/>
      <w:spacing w:line="240" w:lineRule="exact"/>
      <w:ind w:left="1008"/>
      <w:jc w:val="both"/>
      <w:textAlignment w:val="baseline"/>
    </w:pPr>
    <w:rPr>
      <w:rFonts w:ascii="Helvetica-Narrow" w:hAnsi="Helvetica-Narrow" w:eastAsia="Times New Roman" w:cs="Times New Roman"/>
      <w:sz w:val="24"/>
      <w:szCs w:val="24"/>
      <w:lang w:val="fr-FR" w:eastAsia="fr-FR" w:bidi="ar-SA"/>
    </w:rPr>
  </w:style>
  <w:style w:type="paragraph" w:customStyle="1" w:styleId="492">
    <w:name w:val="R1"/>
    <w:qFormat/>
    <w:uiPriority w:val="99"/>
    <w:pPr>
      <w:widowControl w:val="0"/>
      <w:adjustRightInd w:val="0"/>
      <w:spacing w:line="240" w:lineRule="exact"/>
      <w:ind w:firstLine="1134"/>
      <w:jc w:val="both"/>
      <w:textAlignment w:val="baseline"/>
    </w:pPr>
    <w:rPr>
      <w:rFonts w:ascii="Times New Roman" w:hAnsi="Times New Roman" w:eastAsia="Times New Roman" w:cs="Times New Roman"/>
      <w:i/>
      <w:iCs/>
      <w:sz w:val="24"/>
      <w:szCs w:val="24"/>
      <w:lang w:val="fr-FR" w:eastAsia="fr-FR" w:bidi="ar-SA"/>
    </w:rPr>
  </w:style>
  <w:style w:type="paragraph" w:customStyle="1" w:styleId="493">
    <w:name w:val="AV"/>
    <w:qFormat/>
    <w:uiPriority w:val="99"/>
    <w:pPr>
      <w:widowControl w:val="0"/>
      <w:adjustRightInd w:val="0"/>
      <w:spacing w:line="240" w:lineRule="exact"/>
      <w:ind w:firstLine="1134"/>
      <w:jc w:val="both"/>
      <w:textAlignment w:val="baseline"/>
    </w:pPr>
    <w:rPr>
      <w:rFonts w:ascii="Times New Roman" w:hAnsi="Times New Roman" w:eastAsia="Times New Roman" w:cs="Times New Roman"/>
      <w:sz w:val="24"/>
      <w:szCs w:val="24"/>
      <w:lang w:val="fr-FR" w:eastAsia="fr-FR" w:bidi="ar-SA"/>
    </w:rPr>
  </w:style>
  <w:style w:type="paragraph" w:customStyle="1" w:styleId="494">
    <w:name w:val="F1"/>
    <w:qFormat/>
    <w:uiPriority w:val="99"/>
    <w:pPr>
      <w:widowControl w:val="0"/>
      <w:tabs>
        <w:tab w:val="left" w:pos="1459"/>
        <w:tab w:val="left" w:pos="1740"/>
        <w:tab w:val="right" w:pos="8928"/>
      </w:tabs>
      <w:adjustRightInd w:val="0"/>
      <w:spacing w:line="240" w:lineRule="exact"/>
      <w:ind w:left="1740" w:hanging="1740"/>
      <w:jc w:val="both"/>
      <w:textAlignment w:val="baseline"/>
    </w:pPr>
    <w:rPr>
      <w:rFonts w:ascii="Helvetica-Narrow" w:hAnsi="Helvetica-Narrow" w:eastAsia="Times New Roman" w:cs="Times New Roman"/>
      <w:b/>
      <w:bCs/>
      <w:caps/>
      <w:sz w:val="24"/>
      <w:szCs w:val="24"/>
      <w:lang w:val="fr-FR" w:eastAsia="fr-FR" w:bidi="ar-SA"/>
    </w:rPr>
  </w:style>
  <w:style w:type="paragraph" w:customStyle="1" w:styleId="495">
    <w:name w:val="IT"/>
    <w:qFormat/>
    <w:uiPriority w:val="99"/>
    <w:pPr>
      <w:widowControl w:val="0"/>
      <w:tabs>
        <w:tab w:val="left" w:pos="1435"/>
      </w:tabs>
      <w:adjustRightInd w:val="0"/>
      <w:spacing w:line="240" w:lineRule="exact"/>
      <w:ind w:left="1435" w:hanging="227"/>
      <w:jc w:val="both"/>
      <w:textAlignment w:val="baseline"/>
    </w:pPr>
    <w:rPr>
      <w:rFonts w:ascii="Times New Roman" w:hAnsi="Times New Roman" w:eastAsia="Times New Roman" w:cs="Times New Roman"/>
      <w:sz w:val="24"/>
      <w:szCs w:val="24"/>
      <w:lang w:val="fr-FR" w:eastAsia="fr-FR" w:bidi="ar-SA"/>
    </w:rPr>
  </w:style>
  <w:style w:type="paragraph" w:customStyle="1" w:styleId="496">
    <w:name w:val="ON"/>
    <w:qFormat/>
    <w:uiPriority w:val="99"/>
    <w:pPr>
      <w:widowControl w:val="0"/>
      <w:tabs>
        <w:tab w:val="left" w:pos="432"/>
      </w:tabs>
      <w:adjustRightInd w:val="0"/>
      <w:spacing w:line="240" w:lineRule="exact"/>
      <w:ind w:left="431" w:hanging="431"/>
      <w:jc w:val="both"/>
      <w:textAlignment w:val="baseline"/>
    </w:pPr>
    <w:rPr>
      <w:rFonts w:ascii="Times New Roman" w:hAnsi="Times New Roman" w:eastAsia="Times New Roman" w:cs="Times New Roman"/>
      <w:lang w:val="fr-FR" w:eastAsia="fr-FR" w:bidi="ar-SA"/>
    </w:rPr>
  </w:style>
  <w:style w:type="paragraph" w:customStyle="1" w:styleId="497">
    <w:name w:val="C1"/>
    <w:qFormat/>
    <w:uiPriority w:val="0"/>
    <w:pPr>
      <w:widowControl w:val="0"/>
      <w:adjustRightInd w:val="0"/>
      <w:spacing w:line="240" w:lineRule="exact"/>
      <w:jc w:val="center"/>
      <w:textAlignment w:val="baseline"/>
    </w:pPr>
    <w:rPr>
      <w:rFonts w:ascii="Helvetica-Narrow" w:hAnsi="Helvetica-Narrow" w:eastAsia="Times New Roman" w:cs="Times New Roman"/>
      <w:b/>
      <w:bCs/>
      <w:caps/>
      <w:sz w:val="32"/>
      <w:szCs w:val="32"/>
      <w:lang w:val="fr-FR" w:eastAsia="fr-FR" w:bidi="ar-SA"/>
    </w:rPr>
  </w:style>
  <w:style w:type="paragraph" w:customStyle="1" w:styleId="498">
    <w:name w:val="T5"/>
    <w:qFormat/>
    <w:uiPriority w:val="99"/>
    <w:pPr>
      <w:widowControl w:val="0"/>
      <w:tabs>
        <w:tab w:val="left" w:pos="1008"/>
      </w:tabs>
      <w:adjustRightInd w:val="0"/>
      <w:spacing w:line="240" w:lineRule="exact"/>
      <w:ind w:left="1008" w:hanging="441"/>
      <w:jc w:val="both"/>
      <w:textAlignment w:val="baseline"/>
    </w:pPr>
    <w:rPr>
      <w:rFonts w:ascii="Helvetica-Narrow" w:hAnsi="Helvetica-Narrow" w:eastAsia="Times New Roman" w:cs="Times New Roman"/>
      <w:b/>
      <w:bCs/>
      <w:sz w:val="22"/>
      <w:szCs w:val="22"/>
      <w:lang w:val="fr-FR" w:eastAsia="fr-FR" w:bidi="ar-SA"/>
    </w:rPr>
  </w:style>
  <w:style w:type="paragraph" w:customStyle="1" w:styleId="499">
    <w:name w:val="S4"/>
    <w:qFormat/>
    <w:uiPriority w:val="99"/>
    <w:pPr>
      <w:widowControl w:val="0"/>
      <w:tabs>
        <w:tab w:val="left" w:pos="2480"/>
        <w:tab w:val="right" w:pos="8928"/>
      </w:tabs>
      <w:adjustRightInd w:val="0"/>
      <w:spacing w:line="240" w:lineRule="exact"/>
      <w:ind w:left="1728"/>
      <w:jc w:val="both"/>
      <w:textAlignment w:val="baseline"/>
    </w:pPr>
    <w:rPr>
      <w:rFonts w:ascii="Helvetica-Narrow" w:hAnsi="Helvetica-Narrow" w:eastAsia="Times New Roman" w:cs="Times New Roman"/>
      <w:i/>
      <w:iCs/>
      <w:sz w:val="22"/>
      <w:szCs w:val="22"/>
      <w:lang w:val="fr-FR" w:eastAsia="fr-FR" w:bidi="ar-SA"/>
    </w:rPr>
  </w:style>
  <w:style w:type="paragraph" w:customStyle="1" w:styleId="500">
    <w:name w:val="T6"/>
    <w:qFormat/>
    <w:uiPriority w:val="99"/>
    <w:pPr>
      <w:widowControl w:val="0"/>
      <w:adjustRightInd w:val="0"/>
      <w:spacing w:line="240" w:lineRule="exact"/>
      <w:ind w:left="1418" w:hanging="284"/>
      <w:jc w:val="both"/>
      <w:textAlignment w:val="baseline"/>
    </w:pPr>
    <w:rPr>
      <w:rFonts w:ascii="ZapfDingbats" w:hAnsi="ZapfDingbats" w:eastAsia="Times New Roman" w:cs="Times New Roman"/>
      <w:lang w:val="fr-FR" w:eastAsia="fr-FR" w:bidi="ar-SA"/>
    </w:rPr>
  </w:style>
  <w:style w:type="paragraph" w:customStyle="1" w:styleId="501">
    <w:name w:val="C3"/>
    <w:qFormat/>
    <w:uiPriority w:val="99"/>
    <w:pPr>
      <w:widowControl w:val="0"/>
      <w:adjustRightInd w:val="0"/>
      <w:spacing w:line="240" w:lineRule="exact"/>
      <w:jc w:val="center"/>
      <w:textAlignment w:val="baseline"/>
    </w:pPr>
    <w:rPr>
      <w:rFonts w:ascii="Helvetica-Narrow" w:hAnsi="Helvetica-Narrow" w:eastAsia="Times New Roman" w:cs="Times New Roman"/>
      <w:b/>
      <w:bCs/>
      <w:caps/>
      <w:sz w:val="24"/>
      <w:szCs w:val="24"/>
      <w:lang w:val="fr-FR" w:eastAsia="fr-FR" w:bidi="ar-SA"/>
    </w:rPr>
  </w:style>
  <w:style w:type="paragraph" w:customStyle="1" w:styleId="502">
    <w:name w:val="TT"/>
    <w:qFormat/>
    <w:uiPriority w:val="99"/>
    <w:pPr>
      <w:widowControl w:val="0"/>
      <w:tabs>
        <w:tab w:val="left" w:pos="1584"/>
        <w:tab w:val="left" w:pos="1723"/>
      </w:tabs>
      <w:adjustRightInd w:val="0"/>
      <w:spacing w:line="240" w:lineRule="exact"/>
      <w:ind w:left="1584" w:hanging="149"/>
      <w:jc w:val="both"/>
      <w:textAlignment w:val="baseline"/>
    </w:pPr>
    <w:rPr>
      <w:rFonts w:ascii="Times New Roman" w:hAnsi="Times New Roman" w:eastAsia="Times New Roman" w:cs="Times New Roman"/>
      <w:sz w:val="24"/>
      <w:szCs w:val="24"/>
      <w:lang w:val="fr-FR" w:eastAsia="fr-FR" w:bidi="ar-SA"/>
    </w:rPr>
  </w:style>
  <w:style w:type="paragraph" w:customStyle="1" w:styleId="503">
    <w:name w:val="NN"/>
    <w:qFormat/>
    <w:uiPriority w:val="99"/>
    <w:pPr>
      <w:widowControl w:val="0"/>
      <w:tabs>
        <w:tab w:val="left" w:pos="576"/>
      </w:tabs>
      <w:adjustRightInd w:val="0"/>
      <w:spacing w:line="240" w:lineRule="exact"/>
      <w:ind w:left="576" w:hanging="145"/>
      <w:jc w:val="both"/>
      <w:textAlignment w:val="baseline"/>
    </w:pPr>
    <w:rPr>
      <w:rFonts w:ascii="Times New Roman" w:hAnsi="Times New Roman" w:eastAsia="Times New Roman" w:cs="Times New Roman"/>
      <w:i/>
      <w:iCs/>
      <w:sz w:val="18"/>
      <w:szCs w:val="18"/>
      <w:lang w:val="fr-FR" w:eastAsia="fr-FR" w:bidi="ar-SA"/>
    </w:rPr>
  </w:style>
  <w:style w:type="paragraph" w:customStyle="1" w:styleId="504">
    <w:name w:val="OO"/>
    <w:qFormat/>
    <w:uiPriority w:val="99"/>
    <w:pPr>
      <w:widowControl w:val="0"/>
      <w:tabs>
        <w:tab w:val="left" w:pos="864"/>
      </w:tabs>
      <w:adjustRightInd w:val="0"/>
      <w:spacing w:line="240" w:lineRule="exact"/>
      <w:ind w:left="864" w:hanging="288"/>
      <w:jc w:val="both"/>
      <w:textAlignment w:val="baseline"/>
    </w:pPr>
    <w:rPr>
      <w:rFonts w:ascii="Times New Roman" w:hAnsi="Times New Roman" w:eastAsia="Times New Roman" w:cs="Times New Roman"/>
      <w:i/>
      <w:iCs/>
      <w:sz w:val="18"/>
      <w:szCs w:val="18"/>
      <w:lang w:val="fr-FR" w:eastAsia="fr-FR" w:bidi="ar-SA"/>
    </w:rPr>
  </w:style>
  <w:style w:type="paragraph" w:customStyle="1" w:styleId="505">
    <w:name w:val="N2"/>
    <w:basedOn w:val="1"/>
    <w:qFormat/>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line="360" w:lineRule="atLeast"/>
      <w:jc w:val="both"/>
      <w:textAlignment w:val="baseline"/>
    </w:pPr>
    <w:rPr>
      <w:rFonts w:ascii="Arial" w:hAnsi="Arial" w:cs="Arial"/>
    </w:rPr>
  </w:style>
  <w:style w:type="paragraph" w:customStyle="1" w:styleId="506">
    <w:name w:val="BEN"/>
    <w:basedOn w:val="1"/>
    <w:qFormat/>
    <w:uiPriority w:val="99"/>
    <w:pPr>
      <w:widowControl w:val="0"/>
      <w:adjustRightInd w:val="0"/>
      <w:spacing w:line="360" w:lineRule="atLeast"/>
      <w:jc w:val="both"/>
      <w:textAlignment w:val="baseline"/>
    </w:pPr>
    <w:rPr>
      <w:sz w:val="24"/>
      <w:szCs w:val="24"/>
    </w:rPr>
  </w:style>
  <w:style w:type="paragraph" w:customStyle="1" w:styleId="507">
    <w:name w:val="GT"/>
    <w:qFormat/>
    <w:uiPriority w:val="99"/>
    <w:pPr>
      <w:widowControl w:val="0"/>
      <w:adjustRightInd w:val="0"/>
      <w:spacing w:line="240" w:lineRule="exact"/>
      <w:jc w:val="center"/>
      <w:textAlignment w:val="baseline"/>
    </w:pPr>
    <w:rPr>
      <w:rFonts w:ascii="Arial" w:hAnsi="Arial" w:eastAsia="Times New Roman" w:cs="Times New Roman"/>
      <w:b/>
      <w:bCs/>
      <w:sz w:val="28"/>
      <w:szCs w:val="28"/>
      <w:lang w:val="fr-FR" w:eastAsia="fr-FR" w:bidi="ar-SA"/>
    </w:rPr>
  </w:style>
  <w:style w:type="paragraph" w:customStyle="1" w:styleId="508">
    <w:name w:val="HO"/>
    <w:basedOn w:val="1"/>
    <w:qFormat/>
    <w:uiPriority w:val="99"/>
    <w:pPr>
      <w:widowControl w:val="0"/>
      <w:adjustRightInd w:val="0"/>
      <w:spacing w:line="360" w:lineRule="atLeast"/>
      <w:jc w:val="both"/>
      <w:textAlignment w:val="baseline"/>
    </w:pPr>
    <w:rPr>
      <w:rFonts w:ascii="Helvetica-Narrow" w:hAnsi="Helvetica-Narrow" w:cs="Helvetica-Narrow"/>
      <w:sz w:val="22"/>
      <w:szCs w:val="22"/>
    </w:rPr>
  </w:style>
  <w:style w:type="paragraph" w:customStyle="1" w:styleId="509">
    <w:name w:val="par2"/>
    <w:basedOn w:val="1"/>
    <w:qFormat/>
    <w:uiPriority w:val="0"/>
    <w:pPr>
      <w:widowControl w:val="0"/>
      <w:tabs>
        <w:tab w:val="left" w:pos="851"/>
      </w:tabs>
      <w:adjustRightInd w:val="0"/>
      <w:spacing w:after="120" w:line="360" w:lineRule="atLeast"/>
      <w:jc w:val="both"/>
      <w:textAlignment w:val="baseline"/>
    </w:pPr>
    <w:rPr>
      <w:sz w:val="24"/>
      <w:szCs w:val="24"/>
    </w:rPr>
  </w:style>
  <w:style w:type="paragraph" w:customStyle="1" w:styleId="510">
    <w:name w:val="TIT"/>
    <w:basedOn w:val="1"/>
    <w:next w:val="1"/>
    <w:qFormat/>
    <w:uiPriority w:val="99"/>
    <w:pPr>
      <w:widowControl w:val="0"/>
      <w:adjustRightInd w:val="0"/>
      <w:spacing w:before="240" w:after="240" w:line="360" w:lineRule="atLeast"/>
      <w:jc w:val="center"/>
      <w:textAlignment w:val="baseline"/>
    </w:pPr>
    <w:rPr>
      <w:b/>
      <w:bCs/>
      <w:sz w:val="24"/>
      <w:szCs w:val="24"/>
    </w:rPr>
  </w:style>
  <w:style w:type="paragraph" w:customStyle="1" w:styleId="511">
    <w:name w:val="tx5"/>
    <w:basedOn w:val="1"/>
    <w:qFormat/>
    <w:uiPriority w:val="0"/>
    <w:pPr>
      <w:widowControl w:val="0"/>
      <w:tabs>
        <w:tab w:val="left" w:pos="142"/>
        <w:tab w:val="left" w:pos="284"/>
        <w:tab w:val="left" w:pos="1134"/>
        <w:tab w:val="left" w:pos="1418"/>
      </w:tabs>
      <w:adjustRightInd w:val="0"/>
      <w:spacing w:before="120" w:after="120" w:line="216" w:lineRule="atLeast"/>
      <w:ind w:left="284"/>
      <w:jc w:val="both"/>
      <w:textAlignment w:val="baseline"/>
    </w:pPr>
    <w:rPr>
      <w:rFonts w:ascii="Arial" w:hAnsi="Arial" w:cs="Arial"/>
      <w:sz w:val="22"/>
      <w:szCs w:val="22"/>
    </w:rPr>
  </w:style>
  <w:style w:type="paragraph" w:customStyle="1" w:styleId="512">
    <w:name w:val="Normal (avant énumération)"/>
    <w:basedOn w:val="1"/>
    <w:qFormat/>
    <w:uiPriority w:val="0"/>
    <w:pPr>
      <w:keepNext/>
      <w:widowControl w:val="0"/>
      <w:adjustRightInd w:val="0"/>
      <w:spacing w:before="120" w:after="120" w:line="360" w:lineRule="atLeast"/>
      <w:jc w:val="both"/>
      <w:textAlignment w:val="baseline"/>
    </w:pPr>
    <w:rPr>
      <w:rFonts w:ascii="Arial" w:hAnsi="Arial" w:cs="Arial"/>
      <w:sz w:val="22"/>
      <w:szCs w:val="22"/>
    </w:rPr>
  </w:style>
  <w:style w:type="paragraph" w:customStyle="1" w:styleId="513">
    <w:name w:val="Car"/>
    <w:basedOn w:val="1"/>
    <w:qFormat/>
    <w:uiPriority w:val="0"/>
    <w:pPr>
      <w:widowControl w:val="0"/>
      <w:adjustRightInd w:val="0"/>
      <w:spacing w:after="160" w:line="240" w:lineRule="exact"/>
      <w:jc w:val="both"/>
      <w:textAlignment w:val="baseline"/>
    </w:pPr>
    <w:rPr>
      <w:rFonts w:ascii="Arial" w:hAnsi="Arial"/>
      <w:lang w:val="en-US" w:eastAsia="en-US"/>
    </w:rPr>
  </w:style>
  <w:style w:type="character" w:customStyle="1" w:styleId="514">
    <w:name w:val="Formule de politesse Car"/>
    <w:basedOn w:val="66"/>
    <w:link w:val="26"/>
    <w:qFormat/>
    <w:uiPriority w:val="0"/>
    <w:rPr>
      <w:sz w:val="24"/>
      <w:szCs w:val="24"/>
    </w:rPr>
  </w:style>
  <w:style w:type="character" w:customStyle="1" w:styleId="515">
    <w:name w:val="Signature Car"/>
    <w:basedOn w:val="66"/>
    <w:link w:val="58"/>
    <w:qFormat/>
    <w:uiPriority w:val="0"/>
    <w:rPr>
      <w:sz w:val="24"/>
      <w:szCs w:val="24"/>
    </w:rPr>
  </w:style>
  <w:style w:type="paragraph" w:customStyle="1" w:styleId="516">
    <w:name w:val="Adresse de l'expéditeur simplifiée"/>
    <w:basedOn w:val="1"/>
    <w:qFormat/>
    <w:uiPriority w:val="0"/>
    <w:pPr>
      <w:widowControl w:val="0"/>
      <w:adjustRightInd w:val="0"/>
      <w:spacing w:line="360" w:lineRule="atLeast"/>
      <w:jc w:val="both"/>
      <w:textAlignment w:val="baseline"/>
    </w:pPr>
    <w:rPr>
      <w:sz w:val="24"/>
      <w:szCs w:val="24"/>
    </w:rPr>
  </w:style>
  <w:style w:type="paragraph" w:customStyle="1" w:styleId="517">
    <w:name w:val="Ligne Po"/>
    <w:basedOn w:val="58"/>
    <w:qFormat/>
    <w:uiPriority w:val="0"/>
  </w:style>
  <w:style w:type="paragraph" w:customStyle="1" w:styleId="518">
    <w:name w:val="Technical 5"/>
    <w:qFormat/>
    <w:uiPriority w:val="0"/>
    <w:pPr>
      <w:widowControl w:val="0"/>
      <w:tabs>
        <w:tab w:val="left" w:pos="-720"/>
      </w:tabs>
      <w:suppressAutoHyphens/>
      <w:adjustRightInd w:val="0"/>
      <w:snapToGrid w:val="0"/>
      <w:spacing w:line="360" w:lineRule="atLeast"/>
      <w:jc w:val="both"/>
      <w:textAlignment w:val="baseline"/>
    </w:pPr>
    <w:rPr>
      <w:rFonts w:ascii="CG Times" w:hAnsi="CG Times" w:eastAsia="Times New Roman" w:cs="Times New Roman"/>
      <w:b/>
      <w:sz w:val="24"/>
      <w:lang w:val="en-US" w:eastAsia="en-US" w:bidi="ar-SA"/>
    </w:rPr>
  </w:style>
  <w:style w:type="paragraph" w:customStyle="1" w:styleId="519">
    <w:name w:val="tit"/>
    <w:basedOn w:val="1"/>
    <w:qFormat/>
    <w:uiPriority w:val="0"/>
    <w:pPr>
      <w:widowControl w:val="0"/>
      <w:tabs>
        <w:tab w:val="left" w:pos="851"/>
      </w:tabs>
      <w:adjustRightInd w:val="0"/>
      <w:spacing w:line="360" w:lineRule="atLeast"/>
      <w:ind w:left="850" w:hanging="425"/>
      <w:jc w:val="both"/>
      <w:textAlignment w:val="baseline"/>
    </w:pPr>
    <w:rPr>
      <w:b/>
      <w:sz w:val="24"/>
    </w:rPr>
  </w:style>
  <w:style w:type="paragraph" w:customStyle="1" w:styleId="520">
    <w:name w:val="Texte de bulles1"/>
    <w:basedOn w:val="1"/>
    <w:qFormat/>
    <w:uiPriority w:val="0"/>
    <w:pPr>
      <w:widowControl w:val="0"/>
      <w:adjustRightInd w:val="0"/>
      <w:spacing w:line="360" w:lineRule="atLeast"/>
      <w:jc w:val="both"/>
      <w:textAlignment w:val="baseline"/>
    </w:pPr>
    <w:rPr>
      <w:rFonts w:ascii="Tahoma" w:hAnsi="Tahoma" w:cs="Tahoma"/>
      <w:sz w:val="16"/>
      <w:szCs w:val="16"/>
    </w:rPr>
  </w:style>
  <w:style w:type="paragraph" w:customStyle="1" w:styleId="521">
    <w:name w:val="Technical 4"/>
    <w:qFormat/>
    <w:uiPriority w:val="0"/>
    <w:pPr>
      <w:widowControl w:val="0"/>
      <w:tabs>
        <w:tab w:val="left" w:pos="-720"/>
      </w:tabs>
      <w:suppressAutoHyphens/>
      <w:adjustRightInd w:val="0"/>
      <w:spacing w:line="360" w:lineRule="atLeast"/>
      <w:jc w:val="both"/>
      <w:textAlignment w:val="baseline"/>
    </w:pPr>
    <w:rPr>
      <w:rFonts w:ascii="CG Times" w:hAnsi="CG Times" w:eastAsia="Times New Roman" w:cs="Times New Roman"/>
      <w:b/>
      <w:bCs/>
      <w:sz w:val="24"/>
      <w:szCs w:val="24"/>
      <w:lang w:val="en-US" w:eastAsia="fr-FR" w:bidi="ar-SA"/>
    </w:rPr>
  </w:style>
  <w:style w:type="paragraph" w:customStyle="1" w:styleId="522">
    <w:name w:val="soussection1"/>
    <w:basedOn w:val="1"/>
    <w:qFormat/>
    <w:uiPriority w:val="0"/>
    <w:pPr>
      <w:widowControl w:val="0"/>
      <w:numPr>
        <w:ilvl w:val="0"/>
        <w:numId w:val="14"/>
      </w:numPr>
      <w:adjustRightInd w:val="0"/>
      <w:spacing w:line="360" w:lineRule="auto"/>
      <w:jc w:val="both"/>
      <w:textAlignment w:val="baseline"/>
    </w:pPr>
    <w:rPr>
      <w:b/>
      <w:bCs/>
      <w:sz w:val="24"/>
      <w:szCs w:val="24"/>
    </w:rPr>
  </w:style>
  <w:style w:type="paragraph" w:customStyle="1" w:styleId="523">
    <w:name w:val="soussection6.3"/>
    <w:basedOn w:val="24"/>
    <w:qFormat/>
    <w:uiPriority w:val="0"/>
    <w:pPr>
      <w:widowControl w:val="0"/>
      <w:tabs>
        <w:tab w:val="left" w:pos="3828"/>
        <w:tab w:val="left" w:pos="5103"/>
      </w:tabs>
      <w:adjustRightInd w:val="0"/>
      <w:spacing w:line="360" w:lineRule="atLeast"/>
      <w:ind w:left="0"/>
      <w:jc w:val="both"/>
      <w:textAlignment w:val="baseline"/>
    </w:pPr>
    <w:rPr>
      <w:b/>
      <w:bCs/>
      <w:szCs w:val="24"/>
    </w:rPr>
  </w:style>
  <w:style w:type="paragraph" w:customStyle="1" w:styleId="524">
    <w:name w:val="a1"/>
    <w:basedOn w:val="5"/>
    <w:qFormat/>
    <w:uiPriority w:val="99"/>
    <w:pPr>
      <w:widowControl w:val="0"/>
      <w:tabs>
        <w:tab w:val="left" w:pos="5940"/>
      </w:tabs>
      <w:adjustRightInd w:val="0"/>
      <w:spacing w:line="360" w:lineRule="atLeast"/>
      <w:jc w:val="center"/>
      <w:textAlignment w:val="baseline"/>
    </w:pPr>
    <w:rPr>
      <w:rFonts w:ascii="Arial" w:hAnsi="Arial" w:cs="Arial"/>
      <w:b/>
      <w:bCs/>
      <w:sz w:val="32"/>
      <w:szCs w:val="32"/>
      <w:u w:val="none"/>
      <w:lang w:val="fr-CA" w:eastAsia="en-US"/>
    </w:rPr>
  </w:style>
  <w:style w:type="paragraph" w:customStyle="1" w:styleId="525">
    <w:name w:val="a2"/>
    <w:basedOn w:val="1"/>
    <w:qFormat/>
    <w:uiPriority w:val="0"/>
    <w:pPr>
      <w:widowControl w:val="0"/>
      <w:adjustRightInd w:val="0"/>
      <w:snapToGrid w:val="0"/>
      <w:spacing w:line="360" w:lineRule="atLeast"/>
      <w:jc w:val="both"/>
      <w:textAlignment w:val="baseline"/>
    </w:pPr>
    <w:rPr>
      <w:b/>
      <w:bCs/>
      <w:color w:val="000000"/>
      <w:sz w:val="24"/>
      <w:szCs w:val="24"/>
      <w:lang w:eastAsia="en-US"/>
    </w:rPr>
  </w:style>
  <w:style w:type="paragraph" w:customStyle="1" w:styleId="526">
    <w:name w:val="a3"/>
    <w:basedOn w:val="1"/>
    <w:qFormat/>
    <w:uiPriority w:val="0"/>
    <w:pPr>
      <w:widowControl w:val="0"/>
      <w:tabs>
        <w:tab w:val="left" w:pos="0"/>
        <w:tab w:val="left" w:pos="1440"/>
      </w:tabs>
      <w:suppressAutoHyphens/>
      <w:adjustRightInd w:val="0"/>
      <w:snapToGrid w:val="0"/>
      <w:spacing w:line="360" w:lineRule="atLeast"/>
      <w:ind w:left="1418" w:hanging="360"/>
      <w:jc w:val="both"/>
      <w:textAlignment w:val="baseline"/>
    </w:pPr>
    <w:rPr>
      <w:rFonts w:ascii="CG Times" w:hAnsi="CG Times"/>
      <w:spacing w:val="-3"/>
      <w:sz w:val="24"/>
      <w:szCs w:val="24"/>
      <w:lang w:eastAsia="en-US"/>
    </w:rPr>
  </w:style>
  <w:style w:type="paragraph" w:customStyle="1" w:styleId="527">
    <w:name w:val="sectionvolume2"/>
    <w:basedOn w:val="39"/>
    <w:qFormat/>
    <w:uiPriority w:val="0"/>
    <w:pPr>
      <w:widowControl w:val="0"/>
      <w:adjustRightInd w:val="0"/>
      <w:ind w:left="0"/>
      <w:jc w:val="center"/>
      <w:textAlignment w:val="baseline"/>
    </w:pPr>
    <w:rPr>
      <w:b/>
      <w:bCs/>
      <w:sz w:val="40"/>
      <w:szCs w:val="40"/>
    </w:rPr>
  </w:style>
  <w:style w:type="paragraph" w:customStyle="1" w:styleId="528">
    <w:name w:val="Head 3.2"/>
    <w:qFormat/>
    <w:uiPriority w:val="0"/>
    <w:pPr>
      <w:widowControl w:val="0"/>
      <w:tabs>
        <w:tab w:val="left" w:pos="-720"/>
      </w:tabs>
      <w:suppressAutoHyphens/>
      <w:adjustRightInd w:val="0"/>
      <w:snapToGrid w:val="0"/>
      <w:spacing w:line="360" w:lineRule="atLeast"/>
      <w:jc w:val="both"/>
      <w:textAlignment w:val="baseline"/>
    </w:pPr>
    <w:rPr>
      <w:rFonts w:ascii="Courier New" w:hAnsi="Courier New" w:eastAsia="Times New Roman" w:cs="Times New Roman"/>
      <w:b/>
      <w:bCs/>
      <w:lang w:val="fr-FR" w:eastAsia="en-US" w:bidi="ar-SA"/>
    </w:rPr>
  </w:style>
  <w:style w:type="paragraph" w:customStyle="1" w:styleId="529">
    <w:name w:val="a4"/>
    <w:basedOn w:val="3"/>
    <w:qFormat/>
    <w:uiPriority w:val="0"/>
    <w:pPr>
      <w:keepNext w:val="0"/>
      <w:widowControl w:val="0"/>
      <w:adjustRightInd w:val="0"/>
      <w:snapToGrid w:val="0"/>
      <w:spacing w:line="360" w:lineRule="atLeast"/>
      <w:jc w:val="center"/>
      <w:textAlignment w:val="baseline"/>
    </w:pPr>
    <w:rPr>
      <w:rFonts w:ascii="CG Times" w:hAnsi="CG Times"/>
      <w:b/>
      <w:bCs/>
      <w:sz w:val="28"/>
      <w:szCs w:val="28"/>
      <w:lang w:eastAsia="en-US"/>
    </w:rPr>
  </w:style>
  <w:style w:type="paragraph" w:customStyle="1" w:styleId="530">
    <w:name w:val="Head 5.2"/>
    <w:qFormat/>
    <w:uiPriority w:val="0"/>
    <w:pPr>
      <w:widowControl w:val="0"/>
      <w:tabs>
        <w:tab w:val="left" w:pos="-720"/>
      </w:tabs>
      <w:suppressAutoHyphens/>
      <w:adjustRightInd w:val="0"/>
      <w:snapToGrid w:val="0"/>
      <w:spacing w:line="360" w:lineRule="atLeast"/>
      <w:jc w:val="both"/>
      <w:textAlignment w:val="baseline"/>
    </w:pPr>
    <w:rPr>
      <w:rFonts w:ascii="Courier New" w:hAnsi="Courier New" w:eastAsia="Times New Roman" w:cs="Times New Roman"/>
      <w:b/>
      <w:bCs/>
      <w:spacing w:val="-2"/>
      <w:lang w:val="fr-FR" w:eastAsia="en-US" w:bidi="ar-SA"/>
    </w:rPr>
  </w:style>
  <w:style w:type="paragraph" w:customStyle="1" w:styleId="531">
    <w:name w:val="font6"/>
    <w:basedOn w:val="1"/>
    <w:qFormat/>
    <w:uiPriority w:val="0"/>
    <w:pPr>
      <w:widowControl w:val="0"/>
      <w:adjustRightInd w:val="0"/>
      <w:spacing w:before="100" w:beforeAutospacing="1" w:after="100" w:afterAutospacing="1" w:line="360" w:lineRule="atLeast"/>
      <w:jc w:val="both"/>
      <w:textAlignment w:val="baseline"/>
    </w:pPr>
    <w:rPr>
      <w:rFonts w:ascii="Arial" w:hAnsi="Arial" w:cs="Arial"/>
      <w:sz w:val="16"/>
      <w:szCs w:val="16"/>
    </w:rPr>
  </w:style>
  <w:style w:type="paragraph" w:customStyle="1" w:styleId="532">
    <w:name w:val="Retrait corps de texte1"/>
    <w:basedOn w:val="1"/>
    <w:qFormat/>
    <w:uiPriority w:val="0"/>
    <w:pPr>
      <w:widowControl w:val="0"/>
      <w:adjustRightInd w:val="0"/>
      <w:spacing w:after="120" w:line="360" w:lineRule="atLeast"/>
      <w:ind w:left="283"/>
      <w:jc w:val="both"/>
      <w:textAlignment w:val="baseline"/>
    </w:pPr>
    <w:rPr>
      <w:sz w:val="24"/>
      <w:szCs w:val="24"/>
    </w:rPr>
  </w:style>
  <w:style w:type="paragraph" w:customStyle="1" w:styleId="533">
    <w:name w:val="Car1"/>
    <w:basedOn w:val="1"/>
    <w:qFormat/>
    <w:uiPriority w:val="0"/>
    <w:pPr>
      <w:widowControl w:val="0"/>
      <w:adjustRightInd w:val="0"/>
      <w:spacing w:after="160" w:line="240" w:lineRule="exact"/>
      <w:jc w:val="both"/>
      <w:textAlignment w:val="baseline"/>
    </w:pPr>
    <w:rPr>
      <w:rFonts w:ascii="Arial" w:hAnsi="Arial" w:cs="Arial"/>
      <w:lang w:val="en-US" w:eastAsia="en-US"/>
    </w:rPr>
  </w:style>
  <w:style w:type="paragraph" w:customStyle="1" w:styleId="534">
    <w:name w:val="retrait 1"/>
    <w:basedOn w:val="1"/>
    <w:qFormat/>
    <w:uiPriority w:val="0"/>
    <w:pPr>
      <w:keepLines/>
      <w:widowControl w:val="0"/>
      <w:adjustRightInd w:val="0"/>
      <w:spacing w:before="120" w:after="120" w:line="360" w:lineRule="atLeast"/>
      <w:ind w:left="862" w:hanging="862"/>
      <w:jc w:val="both"/>
      <w:textAlignment w:val="baseline"/>
    </w:pPr>
    <w:rPr>
      <w:rFonts w:ascii="Arial" w:hAnsi="Arial" w:cs="Arial"/>
    </w:rPr>
  </w:style>
  <w:style w:type="character" w:customStyle="1" w:styleId="535">
    <w:name w:val="Car Car"/>
    <w:qFormat/>
    <w:uiPriority w:val="0"/>
    <w:rPr>
      <w:sz w:val="24"/>
      <w:szCs w:val="24"/>
      <w:lang w:val="fr-FR" w:eastAsia="fr-FR" w:bidi="ar-SA"/>
    </w:rPr>
  </w:style>
  <w:style w:type="paragraph" w:customStyle="1" w:styleId="536">
    <w:name w:val="List Bullet cadre 2"/>
    <w:qFormat/>
    <w:uiPriority w:val="0"/>
    <w:pPr>
      <w:widowControl w:val="0"/>
      <w:tabs>
        <w:tab w:val="left" w:pos="360"/>
      </w:tabs>
      <w:adjustRightInd w:val="0"/>
      <w:spacing w:line="360" w:lineRule="atLeast"/>
      <w:ind w:left="360" w:hanging="360"/>
      <w:jc w:val="both"/>
      <w:textAlignment w:val="baseline"/>
    </w:pPr>
    <w:rPr>
      <w:rFonts w:ascii="Arial Narrow" w:hAnsi="Arial Narrow" w:eastAsia="Times New Roman" w:cs="Times New Roman"/>
      <w:snapToGrid w:val="0"/>
      <w:lang w:val="fr-FR" w:eastAsia="en-US" w:bidi="ar-SA"/>
    </w:rPr>
  </w:style>
  <w:style w:type="paragraph" w:customStyle="1" w:styleId="537">
    <w:name w:val="Cadre"/>
    <w:basedOn w:val="1"/>
    <w:qFormat/>
    <w:uiPriority w:val="0"/>
    <w:pPr>
      <w:widowControl w:val="0"/>
      <w:adjustRightInd w:val="0"/>
      <w:spacing w:before="80" w:line="360" w:lineRule="atLeast"/>
      <w:jc w:val="center"/>
      <w:textAlignment w:val="baseline"/>
    </w:pPr>
    <w:rPr>
      <w:b/>
      <w:snapToGrid w:val="0"/>
      <w:lang w:eastAsia="en-US"/>
    </w:rPr>
  </w:style>
  <w:style w:type="paragraph" w:customStyle="1" w:styleId="538">
    <w:name w:val="Préformaté HTML1"/>
    <w:basedOn w:val="1"/>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eastAsia="Arial Unicode MS"/>
      <w:lang w:eastAsia="en-US"/>
    </w:rPr>
  </w:style>
  <w:style w:type="character" w:customStyle="1" w:styleId="539">
    <w:name w:val="Subtle Emphasis"/>
    <w:qFormat/>
    <w:uiPriority w:val="19"/>
    <w:rPr>
      <w:i/>
      <w:color w:val="5A5A5A"/>
    </w:rPr>
  </w:style>
  <w:style w:type="paragraph" w:customStyle="1" w:styleId="540">
    <w:name w:val="Titre petit"/>
    <w:basedOn w:val="50"/>
    <w:qFormat/>
    <w:uiPriority w:val="0"/>
    <w:pPr>
      <w:widowControl w:val="0"/>
      <w:tabs>
        <w:tab w:val="clear" w:pos="4536"/>
        <w:tab w:val="clear" w:pos="9072"/>
      </w:tabs>
      <w:adjustRightInd w:val="0"/>
      <w:spacing w:before="120" w:after="60" w:line="360" w:lineRule="atLeast"/>
      <w:ind w:left="851"/>
      <w:jc w:val="both"/>
      <w:textAlignment w:val="baseline"/>
    </w:pPr>
    <w:rPr>
      <w:rFonts w:ascii="Times" w:hAnsi="Times"/>
      <w:b/>
      <w:bCs/>
      <w:sz w:val="24"/>
      <w:szCs w:val="48"/>
    </w:rPr>
  </w:style>
  <w:style w:type="paragraph" w:customStyle="1" w:styleId="541">
    <w:name w:val="Document 1"/>
    <w:qFormat/>
    <w:uiPriority w:val="0"/>
    <w:pPr>
      <w:keepNext/>
      <w:keepLines/>
      <w:widowControl w:val="0"/>
      <w:tabs>
        <w:tab w:val="left" w:pos="-720"/>
      </w:tabs>
      <w:suppressAutoHyphens/>
      <w:adjustRightInd w:val="0"/>
      <w:spacing w:line="360" w:lineRule="atLeast"/>
      <w:jc w:val="both"/>
      <w:textAlignment w:val="baseline"/>
    </w:pPr>
    <w:rPr>
      <w:rFonts w:ascii="Courier" w:hAnsi="Courier" w:eastAsia="Times New Roman" w:cs="Times New Roman"/>
      <w:sz w:val="24"/>
      <w:lang w:val="en-US" w:eastAsia="fr-FR" w:bidi="ar-SA"/>
    </w:rPr>
  </w:style>
  <w:style w:type="paragraph" w:customStyle="1" w:styleId="542">
    <w:name w:val="Prix"/>
    <w:basedOn w:val="1"/>
    <w:next w:val="1"/>
    <w:qFormat/>
    <w:uiPriority w:val="0"/>
    <w:pPr>
      <w:widowControl w:val="0"/>
      <w:adjustRightInd w:val="0"/>
      <w:spacing w:after="60" w:line="360" w:lineRule="atLeast"/>
      <w:jc w:val="both"/>
      <w:textAlignment w:val="baseline"/>
    </w:pPr>
    <w:rPr>
      <w:b/>
      <w:sz w:val="24"/>
    </w:rPr>
  </w:style>
  <w:style w:type="character" w:customStyle="1" w:styleId="543">
    <w:name w:val="Note de fin Car"/>
    <w:basedOn w:val="66"/>
    <w:link w:val="18"/>
    <w:qFormat/>
    <w:uiPriority w:val="99"/>
  </w:style>
  <w:style w:type="paragraph" w:customStyle="1" w:styleId="544">
    <w:name w:val="Blockquote"/>
    <w:basedOn w:val="1"/>
    <w:qFormat/>
    <w:uiPriority w:val="0"/>
    <w:pPr>
      <w:widowControl w:val="0"/>
      <w:adjustRightInd w:val="0"/>
      <w:spacing w:before="100" w:after="100" w:line="360" w:lineRule="atLeast"/>
      <w:ind w:left="360" w:right="360"/>
      <w:jc w:val="both"/>
      <w:textAlignment w:val="baseline"/>
    </w:pPr>
    <w:rPr>
      <w:snapToGrid w:val="0"/>
      <w:sz w:val="24"/>
      <w:lang w:eastAsia="en-GB"/>
    </w:rPr>
  </w:style>
  <w:style w:type="character" w:customStyle="1" w:styleId="545">
    <w:name w:val="Légende Car"/>
    <w:link w:val="29"/>
    <w:qFormat/>
    <w:uiPriority w:val="99"/>
    <w:rPr>
      <w:rFonts w:ascii="Tahoma" w:hAnsi="Tahoma" w:cs="Tahoma"/>
      <w:b/>
      <w:bCs/>
      <w:sz w:val="24"/>
    </w:rPr>
  </w:style>
  <w:style w:type="paragraph" w:customStyle="1" w:styleId="546">
    <w:name w:val="Standard"/>
    <w:qFormat/>
    <w:uiPriority w:val="0"/>
    <w:pPr>
      <w:widowControl w:val="0"/>
      <w:tabs>
        <w:tab w:val="left" w:pos="709"/>
      </w:tabs>
      <w:suppressAutoHyphens/>
      <w:adjustRightInd w:val="0"/>
      <w:spacing w:after="200" w:line="276" w:lineRule="atLeast"/>
      <w:jc w:val="both"/>
      <w:textAlignment w:val="baseline"/>
    </w:pPr>
    <w:rPr>
      <w:rFonts w:ascii="Calibri" w:hAnsi="Calibri" w:eastAsia="DejaVu Sans" w:cs="Times New Roman"/>
      <w:sz w:val="22"/>
      <w:szCs w:val="22"/>
      <w:lang w:val="fr-FR" w:eastAsia="en-US" w:bidi="ar-SA"/>
    </w:rPr>
  </w:style>
  <w:style w:type="paragraph" w:customStyle="1" w:styleId="547">
    <w:name w:val="Normal 12"/>
    <w:basedOn w:val="1"/>
    <w:qFormat/>
    <w:uiPriority w:val="0"/>
    <w:pPr>
      <w:widowControl w:val="0"/>
      <w:adjustRightInd w:val="0"/>
      <w:spacing w:line="360" w:lineRule="atLeast"/>
      <w:jc w:val="both"/>
      <w:textAlignment w:val="baseline"/>
    </w:pPr>
    <w:rPr>
      <w:sz w:val="24"/>
      <w:lang w:eastAsia="en-GB"/>
    </w:rPr>
  </w:style>
  <w:style w:type="paragraph" w:customStyle="1" w:styleId="548">
    <w:name w:val="Heading 3 + Verdana"/>
    <w:basedOn w:val="3"/>
    <w:qFormat/>
    <w:uiPriority w:val="0"/>
    <w:pPr>
      <w:widowControl w:val="0"/>
      <w:adjustRightInd w:val="0"/>
      <w:spacing w:after="240" w:line="360" w:lineRule="atLeast"/>
      <w:ind w:left="284"/>
      <w:jc w:val="center"/>
      <w:textAlignment w:val="baseline"/>
    </w:pPr>
    <w:rPr>
      <w:rFonts w:ascii="Verdana" w:hAnsi="Verdana"/>
      <w:b/>
      <w:sz w:val="22"/>
      <w:szCs w:val="22"/>
      <w:u w:val="single"/>
      <w:lang w:val="fr-BE" w:eastAsia="en-US"/>
    </w:rPr>
  </w:style>
  <w:style w:type="paragraph" w:customStyle="1" w:styleId="549">
    <w:name w:val="Intense Quote"/>
    <w:basedOn w:val="1"/>
    <w:next w:val="1"/>
    <w:link w:val="550"/>
    <w:qFormat/>
    <w:uiPriority w:val="99"/>
    <w:pPr>
      <w:widowControl w:val="0"/>
      <w:pBdr>
        <w:top w:val="single" w:color="7BA0CD" w:sz="4" w:space="12"/>
        <w:left w:val="single" w:color="7BA0CD" w:sz="4" w:space="15"/>
        <w:bottom w:val="single" w:color="365F91" w:sz="12" w:space="10"/>
        <w:right w:val="single" w:color="365F91" w:sz="12" w:space="15"/>
        <w:between w:val="single" w:color="7BA0CD" w:sz="4" w:space="12"/>
      </w:pBdr>
      <w:adjustRightInd w:val="0"/>
      <w:spacing w:after="160" w:line="300" w:lineRule="auto"/>
      <w:ind w:left="2506" w:right="432"/>
      <w:jc w:val="both"/>
      <w:textAlignment w:val="baseline"/>
    </w:pPr>
    <w:rPr>
      <w:rFonts w:ascii="Cambria" w:hAnsi="Cambria"/>
      <w:smallCaps/>
      <w:color w:val="365F91"/>
      <w:lang w:val="en-US"/>
    </w:rPr>
  </w:style>
  <w:style w:type="character" w:customStyle="1" w:styleId="550">
    <w:name w:val="Citation intense Car"/>
    <w:basedOn w:val="66"/>
    <w:link w:val="549"/>
    <w:qFormat/>
    <w:uiPriority w:val="99"/>
    <w:rPr>
      <w:rFonts w:ascii="Cambria" w:hAnsi="Cambria"/>
      <w:smallCaps/>
      <w:color w:val="365F91"/>
      <w:lang w:val="en-US"/>
    </w:rPr>
  </w:style>
  <w:style w:type="character" w:customStyle="1" w:styleId="551">
    <w:name w:val="Intense Emphasis"/>
    <w:qFormat/>
    <w:uiPriority w:val="21"/>
    <w:rPr>
      <w:b/>
      <w:smallCaps/>
      <w:color w:val="auto"/>
      <w:spacing w:val="40"/>
    </w:rPr>
  </w:style>
  <w:style w:type="character" w:customStyle="1" w:styleId="552">
    <w:name w:val="Subtle Reference"/>
    <w:qFormat/>
    <w:uiPriority w:val="99"/>
    <w:rPr>
      <w:rFonts w:ascii="Cambria" w:hAnsi="Cambria"/>
      <w:i/>
      <w:smallCaps/>
      <w:color w:val="5A5A5A"/>
      <w:spacing w:val="20"/>
    </w:rPr>
  </w:style>
  <w:style w:type="character" w:customStyle="1" w:styleId="553">
    <w:name w:val="Intense Reference"/>
    <w:qFormat/>
    <w:uiPriority w:val="99"/>
    <w:rPr>
      <w:rFonts w:ascii="Cambria" w:hAnsi="Cambria"/>
      <w:b/>
      <w:i/>
      <w:smallCaps/>
      <w:color w:val="auto"/>
      <w:spacing w:val="20"/>
    </w:rPr>
  </w:style>
  <w:style w:type="character" w:customStyle="1" w:styleId="554">
    <w:name w:val="Book Title"/>
    <w:qFormat/>
    <w:uiPriority w:val="99"/>
    <w:rPr>
      <w:rFonts w:ascii="Cambria" w:hAnsi="Cambria"/>
      <w:b/>
      <w:smallCaps/>
      <w:color w:val="auto"/>
      <w:spacing w:val="10"/>
      <w:u w:val="single"/>
    </w:rPr>
  </w:style>
  <w:style w:type="paragraph" w:customStyle="1" w:styleId="555">
    <w:name w:val="TOC Heading"/>
    <w:basedOn w:val="2"/>
    <w:next w:val="1"/>
    <w:qFormat/>
    <w:uiPriority w:val="99"/>
    <w:pPr>
      <w:keepNext w:val="0"/>
      <w:widowControl w:val="0"/>
      <w:adjustRightInd w:val="0"/>
      <w:spacing w:before="400" w:after="60" w:line="360" w:lineRule="atLeast"/>
      <w:ind w:left="2160"/>
      <w:jc w:val="left"/>
      <w:textAlignment w:val="baseline"/>
      <w:outlineLvl w:val="9"/>
    </w:pPr>
    <w:rPr>
      <w:rFonts w:ascii="Cambria" w:hAnsi="Cambria" w:cs="Cambria"/>
      <w:b w:val="0"/>
      <w:i w:val="0"/>
      <w:smallCaps/>
      <w:color w:val="0F243E"/>
      <w:spacing w:val="20"/>
      <w:sz w:val="32"/>
      <w:szCs w:val="32"/>
      <w:lang w:val="en-US"/>
    </w:rPr>
  </w:style>
  <w:style w:type="paragraph" w:customStyle="1" w:styleId="556">
    <w:name w:val="Normal 1"/>
    <w:basedOn w:val="1"/>
    <w:link w:val="557"/>
    <w:qFormat/>
    <w:uiPriority w:val="99"/>
    <w:pPr>
      <w:widowControl w:val="0"/>
      <w:adjustRightInd w:val="0"/>
      <w:spacing w:line="360" w:lineRule="atLeast"/>
      <w:jc w:val="both"/>
      <w:textAlignment w:val="baseline"/>
    </w:pPr>
    <w:rPr>
      <w:rFonts w:ascii="Calibri" w:hAnsi="Calibri"/>
      <w:lang w:val="en-US" w:eastAsia="en-US"/>
    </w:rPr>
  </w:style>
  <w:style w:type="character" w:customStyle="1" w:styleId="557">
    <w:name w:val="Normal 1 Car"/>
    <w:link w:val="556"/>
    <w:qFormat/>
    <w:uiPriority w:val="99"/>
    <w:rPr>
      <w:rFonts w:ascii="Calibri" w:hAnsi="Calibri"/>
      <w:lang w:val="en-US" w:eastAsia="en-US"/>
    </w:rPr>
  </w:style>
  <w:style w:type="character" w:customStyle="1" w:styleId="558">
    <w:name w:val="Commentaire Car1"/>
    <w:basedOn w:val="66"/>
    <w:qFormat/>
    <w:uiPriority w:val="99"/>
    <w:rPr>
      <w:rFonts w:ascii="Times New Roman" w:hAnsi="Times New Roman" w:eastAsia="Times New Roman" w:cs="Times New Roman"/>
      <w:sz w:val="20"/>
      <w:szCs w:val="20"/>
      <w:lang w:eastAsia="fr-FR"/>
    </w:rPr>
  </w:style>
  <w:style w:type="character" w:customStyle="1" w:styleId="559">
    <w:name w:val="Objet du commentaire Car1"/>
    <w:basedOn w:val="415"/>
    <w:qFormat/>
    <w:uiPriority w:val="99"/>
    <w:rPr>
      <w:rFonts w:ascii="Calibri" w:hAnsi="Calibri" w:eastAsia="Calibri" w:cs="Times New Roman"/>
      <w:b/>
      <w:bCs/>
      <w:sz w:val="24"/>
      <w:szCs w:val="24"/>
      <w:lang w:eastAsia="en-US"/>
    </w:rPr>
  </w:style>
  <w:style w:type="paragraph" w:customStyle="1" w:styleId="560">
    <w:name w:val="Normal  Time New Roman"/>
    <w:basedOn w:val="1"/>
    <w:qFormat/>
    <w:uiPriority w:val="99"/>
    <w:pPr>
      <w:widowControl w:val="0"/>
      <w:adjustRightInd w:val="0"/>
      <w:spacing w:line="360" w:lineRule="atLeast"/>
      <w:jc w:val="center"/>
      <w:textAlignment w:val="baseline"/>
    </w:pPr>
    <w:rPr>
      <w:rFonts w:ascii="Calibri" w:hAnsi="Calibri" w:cs="Calibri"/>
      <w:b/>
      <w:bCs/>
      <w:sz w:val="32"/>
      <w:szCs w:val="32"/>
    </w:rPr>
  </w:style>
  <w:style w:type="character" w:customStyle="1" w:styleId="561">
    <w:name w:val="Car Car31"/>
    <w:qFormat/>
    <w:uiPriority w:val="99"/>
    <w:rPr>
      <w:rFonts w:eastAsia="Times New Roman"/>
      <w:b/>
      <w:lang w:val="fr-FR" w:eastAsia="fr-FR"/>
    </w:rPr>
  </w:style>
  <w:style w:type="character" w:customStyle="1" w:styleId="562">
    <w:name w:val="Car Car110"/>
    <w:qFormat/>
    <w:uiPriority w:val="99"/>
    <w:rPr>
      <w:rFonts w:ascii="Calibri" w:hAnsi="Calibri"/>
      <w:sz w:val="22"/>
      <w:lang w:val="fr-FR" w:eastAsia="en-US"/>
    </w:rPr>
  </w:style>
  <w:style w:type="character" w:customStyle="1" w:styleId="563">
    <w:name w:val="Explorateur de documents Car1"/>
    <w:qFormat/>
    <w:uiPriority w:val="99"/>
    <w:rPr>
      <w:rFonts w:ascii="Tahoma" w:hAnsi="Tahoma" w:cs="Tahoma"/>
      <w:sz w:val="16"/>
      <w:szCs w:val="16"/>
    </w:rPr>
  </w:style>
  <w:style w:type="paragraph" w:customStyle="1" w:styleId="564">
    <w:name w:val="PARAGRAPHE"/>
    <w:basedOn w:val="2"/>
    <w:qFormat/>
    <w:uiPriority w:val="0"/>
    <w:pPr>
      <w:keepNext w:val="0"/>
      <w:widowControl w:val="0"/>
      <w:tabs>
        <w:tab w:val="left" w:pos="2381"/>
      </w:tabs>
      <w:adjustRightInd w:val="0"/>
      <w:spacing w:line="360" w:lineRule="atLeast"/>
      <w:ind w:left="1701"/>
      <w:jc w:val="both"/>
      <w:textAlignment w:val="baseline"/>
      <w:outlineLvl w:val="9"/>
    </w:pPr>
    <w:rPr>
      <w:rFonts w:ascii="Times" w:hAnsi="Times"/>
      <w:b w:val="0"/>
      <w:i w:val="0"/>
      <w:sz w:val="24"/>
    </w:rPr>
  </w:style>
  <w:style w:type="paragraph" w:customStyle="1" w:styleId="565">
    <w:name w:val="Sans interligne + 9 pt"/>
    <w:basedOn w:val="418"/>
    <w:qFormat/>
    <w:uiPriority w:val="0"/>
    <w:pPr>
      <w:suppressAutoHyphens w:val="0"/>
      <w:autoSpaceDN/>
      <w:textAlignment w:val="auto"/>
    </w:pPr>
    <w:rPr>
      <w:rFonts w:ascii="Calibri" w:hAnsi="Calibri"/>
      <w:b/>
      <w:sz w:val="18"/>
      <w:szCs w:val="18"/>
    </w:rPr>
  </w:style>
  <w:style w:type="paragraph" w:customStyle="1" w:styleId="566">
    <w:name w:val="Block Text1"/>
    <w:basedOn w:val="1"/>
    <w:qFormat/>
    <w:uiPriority w:val="0"/>
    <w:pPr>
      <w:widowControl w:val="0"/>
      <w:ind w:left="5664" w:right="-286"/>
    </w:pPr>
    <w:rPr>
      <w:b/>
      <w:bCs/>
      <w:sz w:val="22"/>
      <w:szCs w:val="22"/>
      <w:lang w:val="fr-CA"/>
    </w:rPr>
  </w:style>
  <w:style w:type="character" w:customStyle="1" w:styleId="567">
    <w:name w:val="Retrait corps de texte Car1"/>
    <w:qFormat/>
    <w:uiPriority w:val="0"/>
    <w:rPr>
      <w:rFonts w:ascii="Arial" w:hAnsi="Arial" w:cs="Arial"/>
      <w:b/>
      <w:bCs/>
      <w:sz w:val="24"/>
      <w:szCs w:val="24"/>
    </w:rPr>
  </w:style>
  <w:style w:type="character" w:customStyle="1" w:styleId="568">
    <w:name w:val="Commentaire Car2"/>
    <w:qFormat/>
    <w:uiPriority w:val="99"/>
    <w:rPr>
      <w:sz w:val="24"/>
      <w:szCs w:val="24"/>
    </w:rPr>
  </w:style>
  <w:style w:type="character" w:customStyle="1" w:styleId="569">
    <w:name w:val="Paragraphe de liste Car1"/>
    <w:basedOn w:val="66"/>
    <w:qFormat/>
    <w:uiPriority w:val="1"/>
    <w:rPr>
      <w:rFonts w:ascii="Calibri" w:hAnsi="Calibri" w:eastAsia="Calibri"/>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40160</Words>
  <Characters>220882</Characters>
  <Lines>1840</Lines>
  <Paragraphs>521</Paragraphs>
  <ScaleCrop>false</ScaleCrop>
  <LinksUpToDate>false</LinksUpToDate>
  <CharactersWithSpaces>260521</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2026-04-03T16:43:00Z</dcterms:created>
  <dc:creator>Ella Akono Aurélien</dc:creator>
  <cp:lastModifiedBy>iPad</cp:lastModifiedBy>
  <cp:lastPrinted>2023-12-15T00:39:00Z</cp:lastPrinted>
  <dcterms:modified xsi:type="dcterms:W3CDTF">2026-04-09T15:24:56Z</dcterms:modified>
  <dc:title>PIECE N°3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5258a1075d664389bbb2fd1d8dcb3bcb</vt:lpwstr>
  </property>
  <property fmtid="{D5CDD505-2E9C-101B-9397-08002B2CF9AE}" pid="3" name="KSOProductBuildVer">
    <vt:lpwstr>2052-9.2.2</vt:lpwstr>
  </property>
</Properties>
</file>